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D09978" w14:textId="123EBFDC" w:rsidR="00855AE7" w:rsidRDefault="00DB2CB2" w:rsidP="00DB2CB2">
      <w:pPr>
        <w:spacing w:before="47"/>
        <w:ind w:left="102"/>
        <w:rPr>
          <w:rFonts w:ascii="Arial Rounded MT Bold" w:eastAsia="Arial Rounded MT Bold" w:hAnsi="Arial Rounded MT Bold" w:cs="Arial Rounded MT Bold"/>
          <w:sz w:val="48"/>
          <w:szCs w:val="48"/>
        </w:rPr>
      </w:pPr>
      <w:r>
        <w:rPr>
          <w:rFonts w:ascii="Calibri" w:eastAsia="Calibri" w:hAnsi="Calibri" w:cs="Calibri"/>
          <w:i/>
          <w:noProof/>
          <w:color w:val="FFFFFF"/>
          <w:spacing w:val="2"/>
          <w:sz w:val="28"/>
          <w:szCs w:val="28"/>
        </w:rPr>
        <w:drawing>
          <wp:anchor distT="0" distB="0" distL="114300" distR="114300" simplePos="0" relativeHeight="251656704" behindDoc="0" locked="0" layoutInCell="1" allowOverlap="1" wp14:anchorId="094687EC" wp14:editId="0CDA7603">
            <wp:simplePos x="0" y="0"/>
            <wp:positionH relativeFrom="column">
              <wp:posOffset>6442710</wp:posOffset>
            </wp:positionH>
            <wp:positionV relativeFrom="paragraph">
              <wp:posOffset>-304800</wp:posOffset>
            </wp:positionV>
            <wp:extent cx="614114" cy="868680"/>
            <wp:effectExtent l="0" t="0" r="0" b="7620"/>
            <wp:wrapNone/>
            <wp:docPr id="449" name="Picture 449" descr="Description: http://www.dioceseofshrewsbury.org/wp-content/uploads/2011/11/Diocese-of-Shrewsbury-Portrait_RGB1-768x10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9" name="Picture 449" descr="Description: http://www.dioceseofshrewsbury.org/wp-content/uploads/2011/11/Diocese-of-Shrewsbury-Portrait_RGB1-768x1024.jpg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114" cy="868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C684A">
        <w:rPr>
          <w:rFonts w:ascii="Arial Rounded MT Bold" w:eastAsia="Arial Rounded MT Bold" w:hAnsi="Arial Rounded MT Bold" w:cs="Arial Rounded MT Bold"/>
          <w:spacing w:val="10"/>
          <w:sz w:val="48"/>
          <w:szCs w:val="48"/>
        </w:rPr>
        <w:t>R</w:t>
      </w:r>
      <w:r w:rsidR="004C684A">
        <w:rPr>
          <w:rFonts w:ascii="Arial Rounded MT Bold" w:eastAsia="Arial Rounded MT Bold" w:hAnsi="Arial Rounded MT Bold" w:cs="Arial Rounded MT Bold"/>
          <w:spacing w:val="12"/>
          <w:sz w:val="48"/>
          <w:szCs w:val="48"/>
        </w:rPr>
        <w:t>e</w:t>
      </w:r>
      <w:r w:rsidR="004C684A">
        <w:rPr>
          <w:rFonts w:ascii="Arial Rounded MT Bold" w:eastAsia="Arial Rounded MT Bold" w:hAnsi="Arial Rounded MT Bold" w:cs="Arial Rounded MT Bold"/>
          <w:spacing w:val="14"/>
          <w:sz w:val="48"/>
          <w:szCs w:val="48"/>
        </w:rPr>
        <w:t>l</w:t>
      </w:r>
      <w:r w:rsidR="004C684A">
        <w:rPr>
          <w:rFonts w:ascii="Arial Rounded MT Bold" w:eastAsia="Arial Rounded MT Bold" w:hAnsi="Arial Rounded MT Bold" w:cs="Arial Rounded MT Bold"/>
          <w:spacing w:val="12"/>
          <w:sz w:val="48"/>
          <w:szCs w:val="48"/>
        </w:rPr>
        <w:t>at</w:t>
      </w:r>
      <w:r w:rsidR="004C684A">
        <w:rPr>
          <w:rFonts w:ascii="Arial Rounded MT Bold" w:eastAsia="Arial Rounded MT Bold" w:hAnsi="Arial Rounded MT Bold" w:cs="Arial Rounded MT Bold"/>
          <w:spacing w:val="14"/>
          <w:sz w:val="48"/>
          <w:szCs w:val="48"/>
        </w:rPr>
        <w:t>i</w:t>
      </w:r>
      <w:r w:rsidR="004C684A">
        <w:rPr>
          <w:rFonts w:ascii="Arial Rounded MT Bold" w:eastAsia="Arial Rounded MT Bold" w:hAnsi="Arial Rounded MT Bold" w:cs="Arial Rounded MT Bold"/>
          <w:spacing w:val="12"/>
          <w:sz w:val="48"/>
          <w:szCs w:val="48"/>
        </w:rPr>
        <w:t>o</w:t>
      </w:r>
      <w:r w:rsidR="004C684A">
        <w:rPr>
          <w:rFonts w:ascii="Arial Rounded MT Bold" w:eastAsia="Arial Rounded MT Bold" w:hAnsi="Arial Rounded MT Bold" w:cs="Arial Rounded MT Bold"/>
          <w:spacing w:val="8"/>
          <w:sz w:val="48"/>
          <w:szCs w:val="48"/>
        </w:rPr>
        <w:t>n</w:t>
      </w:r>
      <w:r w:rsidR="004C684A">
        <w:rPr>
          <w:rFonts w:ascii="Arial Rounded MT Bold" w:eastAsia="Arial Rounded MT Bold" w:hAnsi="Arial Rounded MT Bold" w:cs="Arial Rounded MT Bold"/>
          <w:spacing w:val="13"/>
          <w:sz w:val="48"/>
          <w:szCs w:val="48"/>
        </w:rPr>
        <w:t>s</w:t>
      </w:r>
      <w:r w:rsidR="004C684A">
        <w:rPr>
          <w:rFonts w:ascii="Arial Rounded MT Bold" w:eastAsia="Arial Rounded MT Bold" w:hAnsi="Arial Rounded MT Bold" w:cs="Arial Rounded MT Bold"/>
          <w:spacing w:val="12"/>
          <w:sz w:val="48"/>
          <w:szCs w:val="48"/>
        </w:rPr>
        <w:t>h</w:t>
      </w:r>
      <w:r w:rsidR="004C684A">
        <w:rPr>
          <w:rFonts w:ascii="Arial Rounded MT Bold" w:eastAsia="Arial Rounded MT Bold" w:hAnsi="Arial Rounded MT Bold" w:cs="Arial Rounded MT Bold"/>
          <w:spacing w:val="9"/>
          <w:sz w:val="48"/>
          <w:szCs w:val="48"/>
        </w:rPr>
        <w:t>i</w:t>
      </w:r>
      <w:r w:rsidR="004C684A">
        <w:rPr>
          <w:rFonts w:ascii="Arial Rounded MT Bold" w:eastAsia="Arial Rounded MT Bold" w:hAnsi="Arial Rounded MT Bold" w:cs="Arial Rounded MT Bold"/>
          <w:sz w:val="48"/>
          <w:szCs w:val="48"/>
        </w:rPr>
        <w:t>p</w:t>
      </w:r>
      <w:r w:rsidR="004C684A">
        <w:rPr>
          <w:rFonts w:ascii="Arial Rounded MT Bold" w:eastAsia="Arial Rounded MT Bold" w:hAnsi="Arial Rounded MT Bold" w:cs="Arial Rounded MT Bold"/>
          <w:spacing w:val="26"/>
          <w:sz w:val="48"/>
          <w:szCs w:val="48"/>
        </w:rPr>
        <w:t xml:space="preserve"> </w:t>
      </w:r>
      <w:r w:rsidR="004C684A">
        <w:rPr>
          <w:rFonts w:ascii="Arial Rounded MT Bold" w:eastAsia="Arial Rounded MT Bold" w:hAnsi="Arial Rounded MT Bold" w:cs="Arial Rounded MT Bold"/>
          <w:sz w:val="48"/>
          <w:szCs w:val="48"/>
        </w:rPr>
        <w:t>&amp;</w:t>
      </w:r>
      <w:r w:rsidR="004C684A">
        <w:rPr>
          <w:rFonts w:ascii="Arial Rounded MT Bold" w:eastAsia="Arial Rounded MT Bold" w:hAnsi="Arial Rounded MT Bold" w:cs="Arial Rounded MT Bold"/>
          <w:spacing w:val="24"/>
          <w:sz w:val="48"/>
          <w:szCs w:val="48"/>
        </w:rPr>
        <w:t xml:space="preserve"> </w:t>
      </w:r>
      <w:r w:rsidR="004C684A">
        <w:rPr>
          <w:rFonts w:ascii="Arial Rounded MT Bold" w:eastAsia="Arial Rounded MT Bold" w:hAnsi="Arial Rounded MT Bold" w:cs="Arial Rounded MT Bold"/>
          <w:spacing w:val="11"/>
          <w:sz w:val="48"/>
          <w:szCs w:val="48"/>
        </w:rPr>
        <w:t>S</w:t>
      </w:r>
      <w:r w:rsidR="004C684A">
        <w:rPr>
          <w:rFonts w:ascii="Arial Rounded MT Bold" w:eastAsia="Arial Rounded MT Bold" w:hAnsi="Arial Rounded MT Bold" w:cs="Arial Rounded MT Bold"/>
          <w:spacing w:val="12"/>
          <w:sz w:val="48"/>
          <w:szCs w:val="48"/>
        </w:rPr>
        <w:t>ex</w:t>
      </w:r>
      <w:r w:rsidR="004C684A">
        <w:rPr>
          <w:rFonts w:ascii="Arial Rounded MT Bold" w:eastAsia="Arial Rounded MT Bold" w:hAnsi="Arial Rounded MT Bold" w:cs="Arial Rounded MT Bold"/>
          <w:spacing w:val="11"/>
          <w:position w:val="-2"/>
          <w:sz w:val="48"/>
          <w:szCs w:val="48"/>
        </w:rPr>
        <w:t>E</w:t>
      </w:r>
      <w:r w:rsidR="004C684A">
        <w:rPr>
          <w:rFonts w:ascii="Arial Rounded MT Bold" w:eastAsia="Arial Rounded MT Bold" w:hAnsi="Arial Rounded MT Bold" w:cs="Arial Rounded MT Bold"/>
          <w:spacing w:val="17"/>
          <w:position w:val="-2"/>
          <w:sz w:val="48"/>
          <w:szCs w:val="48"/>
        </w:rPr>
        <w:t>d</w:t>
      </w:r>
      <w:r w:rsidR="004C684A">
        <w:rPr>
          <w:rFonts w:ascii="Arial Rounded MT Bold" w:eastAsia="Arial Rounded MT Bold" w:hAnsi="Arial Rounded MT Bold" w:cs="Arial Rounded MT Bold"/>
          <w:spacing w:val="12"/>
          <w:position w:val="-2"/>
          <w:sz w:val="48"/>
          <w:szCs w:val="48"/>
        </w:rPr>
        <w:t>uca</w:t>
      </w:r>
      <w:r w:rsidR="004C684A">
        <w:rPr>
          <w:rFonts w:ascii="Arial Rounded MT Bold" w:eastAsia="Arial Rounded MT Bold" w:hAnsi="Arial Rounded MT Bold" w:cs="Arial Rounded MT Bold"/>
          <w:spacing w:val="8"/>
          <w:position w:val="-2"/>
          <w:sz w:val="48"/>
          <w:szCs w:val="48"/>
        </w:rPr>
        <w:t>t</w:t>
      </w:r>
      <w:r w:rsidR="004C684A">
        <w:rPr>
          <w:rFonts w:ascii="Arial Rounded MT Bold" w:eastAsia="Arial Rounded MT Bold" w:hAnsi="Arial Rounded MT Bold" w:cs="Arial Rounded MT Bold"/>
          <w:spacing w:val="14"/>
          <w:position w:val="-2"/>
          <w:sz w:val="48"/>
          <w:szCs w:val="48"/>
        </w:rPr>
        <w:t>i</w:t>
      </w:r>
      <w:r w:rsidR="004C684A">
        <w:rPr>
          <w:rFonts w:ascii="Arial Rounded MT Bold" w:eastAsia="Arial Rounded MT Bold" w:hAnsi="Arial Rounded MT Bold" w:cs="Arial Rounded MT Bold"/>
          <w:spacing w:val="12"/>
          <w:position w:val="-2"/>
          <w:sz w:val="48"/>
          <w:szCs w:val="48"/>
        </w:rPr>
        <w:t>o</w:t>
      </w:r>
      <w:r w:rsidR="004C684A">
        <w:rPr>
          <w:rFonts w:ascii="Arial Rounded MT Bold" w:eastAsia="Arial Rounded MT Bold" w:hAnsi="Arial Rounded MT Bold" w:cs="Arial Rounded MT Bold"/>
          <w:position w:val="-2"/>
          <w:sz w:val="48"/>
          <w:szCs w:val="48"/>
        </w:rPr>
        <w:t>n</w:t>
      </w:r>
      <w:r w:rsidR="004C684A">
        <w:rPr>
          <w:rFonts w:ascii="Arial Rounded MT Bold" w:eastAsia="Arial Rounded MT Bold" w:hAnsi="Arial Rounded MT Bold" w:cs="Arial Rounded MT Bold"/>
          <w:spacing w:val="27"/>
          <w:position w:val="-2"/>
          <w:sz w:val="48"/>
          <w:szCs w:val="48"/>
        </w:rPr>
        <w:t xml:space="preserve"> </w:t>
      </w:r>
      <w:r w:rsidR="004C684A">
        <w:rPr>
          <w:rFonts w:ascii="Arial Rounded MT Bold" w:eastAsia="Arial Rounded MT Bold" w:hAnsi="Arial Rounded MT Bold" w:cs="Arial Rounded MT Bold"/>
          <w:spacing w:val="8"/>
          <w:position w:val="-2"/>
          <w:sz w:val="48"/>
          <w:szCs w:val="48"/>
        </w:rPr>
        <w:t>(</w:t>
      </w:r>
      <w:proofErr w:type="gramStart"/>
      <w:r w:rsidR="004C684A">
        <w:rPr>
          <w:rFonts w:ascii="Arial Rounded MT Bold" w:eastAsia="Arial Rounded MT Bold" w:hAnsi="Arial Rounded MT Bold" w:cs="Arial Rounded MT Bold"/>
          <w:spacing w:val="10"/>
          <w:position w:val="-2"/>
          <w:sz w:val="48"/>
          <w:szCs w:val="48"/>
        </w:rPr>
        <w:t>R</w:t>
      </w:r>
      <w:r w:rsidR="004C684A">
        <w:rPr>
          <w:rFonts w:ascii="Arial Rounded MT Bold" w:eastAsia="Arial Rounded MT Bold" w:hAnsi="Arial Rounded MT Bold" w:cs="Arial Rounded MT Bold"/>
          <w:spacing w:val="11"/>
          <w:position w:val="-2"/>
          <w:sz w:val="48"/>
          <w:szCs w:val="48"/>
        </w:rPr>
        <w:t>S</w:t>
      </w:r>
      <w:r w:rsidR="004C684A">
        <w:rPr>
          <w:rFonts w:ascii="Arial Rounded MT Bold" w:eastAsia="Arial Rounded MT Bold" w:hAnsi="Arial Rounded MT Bold" w:cs="Arial Rounded MT Bold"/>
          <w:spacing w:val="16"/>
          <w:position w:val="-2"/>
          <w:sz w:val="48"/>
          <w:szCs w:val="48"/>
        </w:rPr>
        <w:t>E</w:t>
      </w:r>
      <w:r w:rsidR="004C684A">
        <w:rPr>
          <w:rFonts w:ascii="Arial Rounded MT Bold" w:eastAsia="Arial Rounded MT Bold" w:hAnsi="Arial Rounded MT Bold" w:cs="Arial Rounded MT Bold"/>
          <w:position w:val="-2"/>
          <w:sz w:val="48"/>
          <w:szCs w:val="48"/>
        </w:rPr>
        <w:t>)</w:t>
      </w:r>
      <w:r>
        <w:rPr>
          <w:rFonts w:ascii="Arial Rounded MT Bold" w:eastAsia="Arial Rounded MT Bold" w:hAnsi="Arial Rounded MT Bold" w:cs="Arial Rounded MT Bold"/>
          <w:position w:val="-2"/>
          <w:sz w:val="48"/>
          <w:szCs w:val="48"/>
        </w:rPr>
        <w:t xml:space="preserve">  Information</w:t>
      </w:r>
      <w:proofErr w:type="gramEnd"/>
      <w:r>
        <w:rPr>
          <w:rFonts w:ascii="Arial Rounded MT Bold" w:eastAsia="Arial Rounded MT Bold" w:hAnsi="Arial Rounded MT Bold" w:cs="Arial Rounded MT Bold"/>
          <w:position w:val="-2"/>
          <w:sz w:val="48"/>
          <w:szCs w:val="48"/>
        </w:rPr>
        <w:t xml:space="preserve"> for Governors</w:t>
      </w:r>
    </w:p>
    <w:p w14:paraId="2F9C90A6" w14:textId="6A51902A" w:rsidR="00855AE7" w:rsidRDefault="00855AE7">
      <w:pPr>
        <w:spacing w:before="7" w:line="140" w:lineRule="exact"/>
        <w:rPr>
          <w:sz w:val="14"/>
          <w:szCs w:val="14"/>
        </w:rPr>
      </w:pPr>
    </w:p>
    <w:p w14:paraId="2465F41E" w14:textId="443FD080" w:rsidR="00855AE7" w:rsidRDefault="00855AE7">
      <w:pPr>
        <w:spacing w:line="200" w:lineRule="exact"/>
      </w:pPr>
    </w:p>
    <w:p w14:paraId="4D145A3D" w14:textId="4EC7CD96" w:rsidR="00DB2CB2" w:rsidRDefault="00DB2CB2">
      <w:pPr>
        <w:ind w:left="121" w:right="222"/>
        <w:rPr>
          <w:rFonts w:ascii="Arial Rounded MT Bold" w:eastAsia="Arial Rounded MT Bold" w:hAnsi="Arial Rounded MT Bold" w:cs="Arial Rounded MT Bold"/>
          <w:sz w:val="24"/>
          <w:szCs w:val="24"/>
        </w:rPr>
      </w:pPr>
    </w:p>
    <w:p w14:paraId="12F33ACA" w14:textId="77777777" w:rsidR="00855AE7" w:rsidRDefault="00855AE7">
      <w:pPr>
        <w:spacing w:before="17" w:line="200" w:lineRule="exact"/>
        <w:sectPr w:rsidR="00855AE7">
          <w:pgSz w:w="11900" w:h="16840"/>
          <w:pgMar w:top="660" w:right="300" w:bottom="280" w:left="460" w:header="720" w:footer="720" w:gutter="0"/>
          <w:cols w:space="720"/>
        </w:sectPr>
      </w:pPr>
    </w:p>
    <w:p w14:paraId="1823034B" w14:textId="75A129AE" w:rsidR="00855AE7" w:rsidRDefault="00855AE7">
      <w:pPr>
        <w:spacing w:before="1" w:line="100" w:lineRule="exact"/>
        <w:rPr>
          <w:sz w:val="10"/>
          <w:szCs w:val="10"/>
        </w:rPr>
      </w:pPr>
    </w:p>
    <w:p w14:paraId="124218A9" w14:textId="45044556" w:rsidR="00855AE7" w:rsidRDefault="004C684A">
      <w:pPr>
        <w:ind w:left="150" w:right="17"/>
        <w:rPr>
          <w:rFonts w:ascii="Microsoft Sans Serif" w:eastAsia="Microsoft Sans Serif" w:hAnsi="Microsoft Sans Serif" w:cs="Microsoft Sans Serif"/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spacing w:val="-2"/>
          <w:sz w:val="24"/>
          <w:szCs w:val="24"/>
        </w:rPr>
        <w:t>E</w:t>
      </w:r>
      <w:r>
        <w:rPr>
          <w:rFonts w:ascii="Microsoft Sans Serif" w:eastAsia="Microsoft Sans Serif" w:hAnsi="Microsoft Sans Serif" w:cs="Microsoft Sans Serif"/>
          <w:sz w:val="24"/>
          <w:szCs w:val="24"/>
        </w:rPr>
        <w:t>v</w:t>
      </w:r>
      <w:r>
        <w:rPr>
          <w:rFonts w:ascii="Microsoft Sans Serif" w:eastAsia="Microsoft Sans Serif" w:hAnsi="Microsoft Sans Serif" w:cs="Microsoft Sans Serif"/>
          <w:spacing w:val="1"/>
          <w:sz w:val="24"/>
          <w:szCs w:val="24"/>
        </w:rPr>
        <w:t>a</w:t>
      </w:r>
      <w:r>
        <w:rPr>
          <w:rFonts w:ascii="Microsoft Sans Serif" w:eastAsia="Microsoft Sans Serif" w:hAnsi="Microsoft Sans Serif" w:cs="Microsoft Sans Serif"/>
          <w:spacing w:val="-2"/>
          <w:sz w:val="24"/>
          <w:szCs w:val="24"/>
        </w:rPr>
        <w:t>l</w:t>
      </w:r>
      <w:r>
        <w:rPr>
          <w:rFonts w:ascii="Microsoft Sans Serif" w:eastAsia="Microsoft Sans Serif" w:hAnsi="Microsoft Sans Serif" w:cs="Microsoft Sans Serif"/>
          <w:spacing w:val="1"/>
          <w:sz w:val="24"/>
          <w:szCs w:val="24"/>
        </w:rPr>
        <w:t>uat</w:t>
      </w:r>
      <w:r>
        <w:rPr>
          <w:rFonts w:ascii="Microsoft Sans Serif" w:eastAsia="Microsoft Sans Serif" w:hAnsi="Microsoft Sans Serif" w:cs="Microsoft Sans Serif"/>
          <w:spacing w:val="-2"/>
          <w:sz w:val="24"/>
          <w:szCs w:val="24"/>
        </w:rPr>
        <w:t>i</w:t>
      </w:r>
      <w:r>
        <w:rPr>
          <w:rFonts w:ascii="Microsoft Sans Serif" w:eastAsia="Microsoft Sans Serif" w:hAnsi="Microsoft Sans Serif" w:cs="Microsoft Sans Serif"/>
          <w:spacing w:val="1"/>
          <w:sz w:val="24"/>
          <w:szCs w:val="24"/>
        </w:rPr>
        <w:t>o</w:t>
      </w:r>
      <w:r>
        <w:rPr>
          <w:rFonts w:ascii="Microsoft Sans Serif" w:eastAsia="Microsoft Sans Serif" w:hAnsi="Microsoft Sans Serif" w:cs="Microsoft Sans Serif"/>
          <w:sz w:val="24"/>
          <w:szCs w:val="24"/>
        </w:rPr>
        <w:t xml:space="preserve">n </w:t>
      </w:r>
      <w:r>
        <w:rPr>
          <w:rFonts w:ascii="Microsoft Sans Serif" w:eastAsia="Microsoft Sans Serif" w:hAnsi="Microsoft Sans Serif" w:cs="Microsoft Sans Serif"/>
          <w:spacing w:val="1"/>
          <w:sz w:val="24"/>
          <w:szCs w:val="24"/>
        </w:rPr>
        <w:t>an</w:t>
      </w:r>
      <w:r>
        <w:rPr>
          <w:rFonts w:ascii="Microsoft Sans Serif" w:eastAsia="Microsoft Sans Serif" w:hAnsi="Microsoft Sans Serif" w:cs="Microsoft Sans Serif"/>
          <w:sz w:val="24"/>
          <w:szCs w:val="24"/>
        </w:rPr>
        <w:t xml:space="preserve">d </w:t>
      </w:r>
      <w:r>
        <w:rPr>
          <w:rFonts w:ascii="Microsoft Sans Serif" w:eastAsia="Microsoft Sans Serif" w:hAnsi="Microsoft Sans Serif" w:cs="Microsoft Sans Serif"/>
          <w:spacing w:val="2"/>
          <w:sz w:val="24"/>
          <w:szCs w:val="24"/>
        </w:rPr>
        <w:t>M</w:t>
      </w:r>
      <w:r>
        <w:rPr>
          <w:rFonts w:ascii="Microsoft Sans Serif" w:eastAsia="Microsoft Sans Serif" w:hAnsi="Microsoft Sans Serif" w:cs="Microsoft Sans Serif"/>
          <w:spacing w:val="1"/>
          <w:sz w:val="24"/>
          <w:szCs w:val="24"/>
        </w:rPr>
        <w:t>on</w:t>
      </w:r>
      <w:r>
        <w:rPr>
          <w:rFonts w:ascii="Microsoft Sans Serif" w:eastAsia="Microsoft Sans Serif" w:hAnsi="Microsoft Sans Serif" w:cs="Microsoft Sans Serif"/>
          <w:spacing w:val="-2"/>
          <w:sz w:val="24"/>
          <w:szCs w:val="24"/>
        </w:rPr>
        <w:t>i</w:t>
      </w:r>
      <w:r>
        <w:rPr>
          <w:rFonts w:ascii="Microsoft Sans Serif" w:eastAsia="Microsoft Sans Serif" w:hAnsi="Microsoft Sans Serif" w:cs="Microsoft Sans Serif"/>
          <w:spacing w:val="1"/>
          <w:sz w:val="24"/>
          <w:szCs w:val="24"/>
        </w:rPr>
        <w:t>to</w:t>
      </w:r>
      <w:r>
        <w:rPr>
          <w:rFonts w:ascii="Microsoft Sans Serif" w:eastAsia="Microsoft Sans Serif" w:hAnsi="Microsoft Sans Serif" w:cs="Microsoft Sans Serif"/>
          <w:spacing w:val="2"/>
          <w:sz w:val="24"/>
          <w:szCs w:val="24"/>
        </w:rPr>
        <w:t>r</w:t>
      </w:r>
      <w:r>
        <w:rPr>
          <w:rFonts w:ascii="Microsoft Sans Serif" w:eastAsia="Microsoft Sans Serif" w:hAnsi="Microsoft Sans Serif" w:cs="Microsoft Sans Serif"/>
          <w:spacing w:val="-2"/>
          <w:sz w:val="24"/>
          <w:szCs w:val="24"/>
        </w:rPr>
        <w:t>i</w:t>
      </w:r>
      <w:r>
        <w:rPr>
          <w:rFonts w:ascii="Microsoft Sans Serif" w:eastAsia="Microsoft Sans Serif" w:hAnsi="Microsoft Sans Serif" w:cs="Microsoft Sans Serif"/>
          <w:spacing w:val="1"/>
          <w:sz w:val="24"/>
          <w:szCs w:val="24"/>
        </w:rPr>
        <w:t>n</w:t>
      </w:r>
      <w:r>
        <w:rPr>
          <w:rFonts w:ascii="Microsoft Sans Serif" w:eastAsia="Microsoft Sans Serif" w:hAnsi="Microsoft Sans Serif" w:cs="Microsoft Sans Serif"/>
          <w:sz w:val="24"/>
          <w:szCs w:val="24"/>
        </w:rPr>
        <w:t xml:space="preserve">g </w:t>
      </w:r>
      <w:r>
        <w:rPr>
          <w:rFonts w:ascii="Microsoft Sans Serif" w:eastAsia="Microsoft Sans Serif" w:hAnsi="Microsoft Sans Serif" w:cs="Microsoft Sans Serif"/>
          <w:spacing w:val="1"/>
          <w:sz w:val="24"/>
          <w:szCs w:val="24"/>
        </w:rPr>
        <w:t>a</w:t>
      </w:r>
      <w:r>
        <w:rPr>
          <w:rFonts w:ascii="Microsoft Sans Serif" w:eastAsia="Microsoft Sans Serif" w:hAnsi="Microsoft Sans Serif" w:cs="Microsoft Sans Serif"/>
          <w:spacing w:val="2"/>
          <w:sz w:val="24"/>
          <w:szCs w:val="24"/>
        </w:rPr>
        <w:t>r</w:t>
      </w:r>
      <w:r>
        <w:rPr>
          <w:rFonts w:ascii="Microsoft Sans Serif" w:eastAsia="Microsoft Sans Serif" w:hAnsi="Microsoft Sans Serif" w:cs="Microsoft Sans Serif"/>
          <w:sz w:val="24"/>
          <w:szCs w:val="24"/>
        </w:rPr>
        <w:t xml:space="preserve">e </w:t>
      </w:r>
      <w:r>
        <w:rPr>
          <w:rFonts w:ascii="Microsoft Sans Serif" w:eastAsia="Microsoft Sans Serif" w:hAnsi="Microsoft Sans Serif" w:cs="Microsoft Sans Serif"/>
          <w:spacing w:val="-4"/>
          <w:sz w:val="24"/>
          <w:szCs w:val="24"/>
        </w:rPr>
        <w:t>b</w:t>
      </w:r>
      <w:r>
        <w:rPr>
          <w:rFonts w:ascii="Microsoft Sans Serif" w:eastAsia="Microsoft Sans Serif" w:hAnsi="Microsoft Sans Serif" w:cs="Microsoft Sans Serif"/>
          <w:spacing w:val="1"/>
          <w:sz w:val="24"/>
          <w:szCs w:val="24"/>
        </w:rPr>
        <w:t>ot</w:t>
      </w:r>
      <w:r>
        <w:rPr>
          <w:rFonts w:ascii="Microsoft Sans Serif" w:eastAsia="Microsoft Sans Serif" w:hAnsi="Microsoft Sans Serif" w:cs="Microsoft Sans Serif"/>
          <w:sz w:val="24"/>
          <w:szCs w:val="24"/>
        </w:rPr>
        <w:t>h v</w:t>
      </w:r>
      <w:r>
        <w:rPr>
          <w:rFonts w:ascii="Microsoft Sans Serif" w:eastAsia="Microsoft Sans Serif" w:hAnsi="Microsoft Sans Serif" w:cs="Microsoft Sans Serif"/>
          <w:spacing w:val="-2"/>
          <w:sz w:val="24"/>
          <w:szCs w:val="24"/>
        </w:rPr>
        <w:t>i</w:t>
      </w:r>
      <w:r>
        <w:rPr>
          <w:rFonts w:ascii="Microsoft Sans Serif" w:eastAsia="Microsoft Sans Serif" w:hAnsi="Microsoft Sans Serif" w:cs="Microsoft Sans Serif"/>
          <w:spacing w:val="1"/>
          <w:sz w:val="24"/>
          <w:szCs w:val="24"/>
        </w:rPr>
        <w:t>ta</w:t>
      </w:r>
      <w:r>
        <w:rPr>
          <w:rFonts w:ascii="Microsoft Sans Serif" w:eastAsia="Microsoft Sans Serif" w:hAnsi="Microsoft Sans Serif" w:cs="Microsoft Sans Serif"/>
          <w:sz w:val="24"/>
          <w:szCs w:val="24"/>
        </w:rPr>
        <w:t>l</w:t>
      </w:r>
      <w:r>
        <w:rPr>
          <w:rFonts w:ascii="Microsoft Sans Serif" w:eastAsia="Microsoft Sans Serif" w:hAnsi="Microsoft Sans Serif" w:cs="Microsoft Sans Serif"/>
          <w:spacing w:val="-3"/>
          <w:sz w:val="24"/>
          <w:szCs w:val="24"/>
        </w:rPr>
        <w:t xml:space="preserve"> </w:t>
      </w:r>
      <w:r>
        <w:rPr>
          <w:rFonts w:ascii="Microsoft Sans Serif" w:eastAsia="Microsoft Sans Serif" w:hAnsi="Microsoft Sans Serif" w:cs="Microsoft Sans Serif"/>
          <w:spacing w:val="1"/>
          <w:sz w:val="24"/>
          <w:szCs w:val="24"/>
        </w:rPr>
        <w:t>a</w:t>
      </w:r>
      <w:r>
        <w:rPr>
          <w:rFonts w:ascii="Microsoft Sans Serif" w:eastAsia="Microsoft Sans Serif" w:hAnsi="Microsoft Sans Serif" w:cs="Microsoft Sans Serif"/>
          <w:sz w:val="24"/>
          <w:szCs w:val="24"/>
        </w:rPr>
        <w:t>s</w:t>
      </w:r>
      <w:r>
        <w:rPr>
          <w:rFonts w:ascii="Microsoft Sans Serif" w:eastAsia="Microsoft Sans Serif" w:hAnsi="Microsoft Sans Serif" w:cs="Microsoft Sans Serif"/>
          <w:spacing w:val="1"/>
          <w:sz w:val="24"/>
          <w:szCs w:val="24"/>
        </w:rPr>
        <w:t>pe</w:t>
      </w:r>
      <w:r>
        <w:rPr>
          <w:rFonts w:ascii="Microsoft Sans Serif" w:eastAsia="Microsoft Sans Serif" w:hAnsi="Microsoft Sans Serif" w:cs="Microsoft Sans Serif"/>
          <w:sz w:val="24"/>
          <w:szCs w:val="24"/>
        </w:rPr>
        <w:t>c</w:t>
      </w:r>
      <w:r>
        <w:rPr>
          <w:rFonts w:ascii="Microsoft Sans Serif" w:eastAsia="Microsoft Sans Serif" w:hAnsi="Microsoft Sans Serif" w:cs="Microsoft Sans Serif"/>
          <w:spacing w:val="1"/>
          <w:sz w:val="24"/>
          <w:szCs w:val="24"/>
        </w:rPr>
        <w:t>t</w:t>
      </w:r>
      <w:r>
        <w:rPr>
          <w:rFonts w:ascii="Microsoft Sans Serif" w:eastAsia="Microsoft Sans Serif" w:hAnsi="Microsoft Sans Serif" w:cs="Microsoft Sans Serif"/>
          <w:sz w:val="24"/>
          <w:szCs w:val="24"/>
        </w:rPr>
        <w:t xml:space="preserve">s </w:t>
      </w:r>
      <w:r>
        <w:rPr>
          <w:rFonts w:ascii="Microsoft Sans Serif" w:eastAsia="Microsoft Sans Serif" w:hAnsi="Microsoft Sans Serif" w:cs="Microsoft Sans Serif"/>
          <w:spacing w:val="1"/>
          <w:sz w:val="24"/>
          <w:szCs w:val="24"/>
        </w:rPr>
        <w:t>o</w:t>
      </w:r>
      <w:r>
        <w:rPr>
          <w:rFonts w:ascii="Microsoft Sans Serif" w:eastAsia="Microsoft Sans Serif" w:hAnsi="Microsoft Sans Serif" w:cs="Microsoft Sans Serif"/>
          <w:sz w:val="24"/>
          <w:szCs w:val="24"/>
        </w:rPr>
        <w:t>f</w:t>
      </w:r>
      <w:r>
        <w:rPr>
          <w:rFonts w:ascii="Microsoft Sans Serif" w:eastAsia="Microsoft Sans Serif" w:hAnsi="Microsoft Sans Serif" w:cs="Microsoft Sans Serif"/>
          <w:spacing w:val="-1"/>
          <w:sz w:val="24"/>
          <w:szCs w:val="24"/>
        </w:rPr>
        <w:t xml:space="preserve"> </w:t>
      </w:r>
      <w:r>
        <w:rPr>
          <w:rFonts w:ascii="Microsoft Sans Serif" w:eastAsia="Microsoft Sans Serif" w:hAnsi="Microsoft Sans Serif" w:cs="Microsoft Sans Serif"/>
          <w:sz w:val="24"/>
          <w:szCs w:val="24"/>
        </w:rPr>
        <w:t xml:space="preserve">a </w:t>
      </w:r>
      <w:r>
        <w:rPr>
          <w:rFonts w:ascii="Microsoft Sans Serif" w:eastAsia="Microsoft Sans Serif" w:hAnsi="Microsoft Sans Serif" w:cs="Microsoft Sans Serif"/>
          <w:spacing w:val="2"/>
          <w:sz w:val="24"/>
          <w:szCs w:val="24"/>
        </w:rPr>
        <w:t>F</w:t>
      </w:r>
      <w:r>
        <w:rPr>
          <w:rFonts w:ascii="Microsoft Sans Serif" w:eastAsia="Microsoft Sans Serif" w:hAnsi="Microsoft Sans Serif" w:cs="Microsoft Sans Serif"/>
          <w:spacing w:val="1"/>
          <w:sz w:val="24"/>
          <w:szCs w:val="24"/>
        </w:rPr>
        <w:t>ound</w:t>
      </w:r>
      <w:r>
        <w:rPr>
          <w:rFonts w:ascii="Microsoft Sans Serif" w:eastAsia="Microsoft Sans Serif" w:hAnsi="Microsoft Sans Serif" w:cs="Microsoft Sans Serif"/>
          <w:spacing w:val="-4"/>
          <w:sz w:val="24"/>
          <w:szCs w:val="24"/>
        </w:rPr>
        <w:t>a</w:t>
      </w:r>
      <w:r>
        <w:rPr>
          <w:rFonts w:ascii="Microsoft Sans Serif" w:eastAsia="Microsoft Sans Serif" w:hAnsi="Microsoft Sans Serif" w:cs="Microsoft Sans Serif"/>
          <w:spacing w:val="1"/>
          <w:sz w:val="24"/>
          <w:szCs w:val="24"/>
        </w:rPr>
        <w:t>t</w:t>
      </w:r>
      <w:r>
        <w:rPr>
          <w:rFonts w:ascii="Microsoft Sans Serif" w:eastAsia="Microsoft Sans Serif" w:hAnsi="Microsoft Sans Serif" w:cs="Microsoft Sans Serif"/>
          <w:spacing w:val="-2"/>
          <w:sz w:val="24"/>
          <w:szCs w:val="24"/>
        </w:rPr>
        <w:t>i</w:t>
      </w:r>
      <w:r>
        <w:rPr>
          <w:rFonts w:ascii="Microsoft Sans Serif" w:eastAsia="Microsoft Sans Serif" w:hAnsi="Microsoft Sans Serif" w:cs="Microsoft Sans Serif"/>
          <w:spacing w:val="1"/>
          <w:sz w:val="24"/>
          <w:szCs w:val="24"/>
        </w:rPr>
        <w:t>o</w:t>
      </w:r>
      <w:r>
        <w:rPr>
          <w:rFonts w:ascii="Microsoft Sans Serif" w:eastAsia="Microsoft Sans Serif" w:hAnsi="Microsoft Sans Serif" w:cs="Microsoft Sans Serif"/>
          <w:sz w:val="24"/>
          <w:szCs w:val="24"/>
        </w:rPr>
        <w:t xml:space="preserve">n </w:t>
      </w:r>
      <w:r>
        <w:rPr>
          <w:rFonts w:ascii="Microsoft Sans Serif" w:eastAsia="Microsoft Sans Serif" w:hAnsi="Microsoft Sans Serif" w:cs="Microsoft Sans Serif"/>
          <w:spacing w:val="1"/>
          <w:sz w:val="24"/>
          <w:szCs w:val="24"/>
        </w:rPr>
        <w:t>Go</w:t>
      </w:r>
      <w:r>
        <w:rPr>
          <w:rFonts w:ascii="Microsoft Sans Serif" w:eastAsia="Microsoft Sans Serif" w:hAnsi="Microsoft Sans Serif" w:cs="Microsoft Sans Serif"/>
          <w:sz w:val="24"/>
          <w:szCs w:val="24"/>
        </w:rPr>
        <w:t>v</w:t>
      </w:r>
      <w:r>
        <w:rPr>
          <w:rFonts w:ascii="Microsoft Sans Serif" w:eastAsia="Microsoft Sans Serif" w:hAnsi="Microsoft Sans Serif" w:cs="Microsoft Sans Serif"/>
          <w:spacing w:val="1"/>
          <w:sz w:val="24"/>
          <w:szCs w:val="24"/>
        </w:rPr>
        <w:t>e</w:t>
      </w:r>
      <w:r>
        <w:rPr>
          <w:rFonts w:ascii="Microsoft Sans Serif" w:eastAsia="Microsoft Sans Serif" w:hAnsi="Microsoft Sans Serif" w:cs="Microsoft Sans Serif"/>
          <w:spacing w:val="2"/>
          <w:sz w:val="24"/>
          <w:szCs w:val="24"/>
        </w:rPr>
        <w:t>r</w:t>
      </w:r>
      <w:r>
        <w:rPr>
          <w:rFonts w:ascii="Microsoft Sans Serif" w:eastAsia="Microsoft Sans Serif" w:hAnsi="Microsoft Sans Serif" w:cs="Microsoft Sans Serif"/>
          <w:spacing w:val="1"/>
          <w:sz w:val="24"/>
          <w:szCs w:val="24"/>
        </w:rPr>
        <w:t>n</w:t>
      </w:r>
      <w:r>
        <w:rPr>
          <w:rFonts w:ascii="Microsoft Sans Serif" w:eastAsia="Microsoft Sans Serif" w:hAnsi="Microsoft Sans Serif" w:cs="Microsoft Sans Serif"/>
          <w:spacing w:val="-4"/>
          <w:sz w:val="24"/>
          <w:szCs w:val="24"/>
        </w:rPr>
        <w:t>o</w:t>
      </w:r>
      <w:r>
        <w:rPr>
          <w:rFonts w:ascii="Microsoft Sans Serif" w:eastAsia="Microsoft Sans Serif" w:hAnsi="Microsoft Sans Serif" w:cs="Microsoft Sans Serif"/>
          <w:spacing w:val="2"/>
          <w:sz w:val="24"/>
          <w:szCs w:val="24"/>
        </w:rPr>
        <w:t>r</w:t>
      </w:r>
      <w:r>
        <w:rPr>
          <w:rFonts w:ascii="Microsoft Sans Serif" w:eastAsia="Microsoft Sans Serif" w:hAnsi="Microsoft Sans Serif" w:cs="Microsoft Sans Serif"/>
          <w:sz w:val="24"/>
          <w:szCs w:val="24"/>
        </w:rPr>
        <w:t>s</w:t>
      </w:r>
      <w:r>
        <w:rPr>
          <w:rFonts w:ascii="Microsoft Sans Serif" w:eastAsia="Microsoft Sans Serif" w:hAnsi="Microsoft Sans Serif" w:cs="Microsoft Sans Serif"/>
          <w:spacing w:val="-1"/>
          <w:sz w:val="24"/>
          <w:szCs w:val="24"/>
        </w:rPr>
        <w:t xml:space="preserve"> </w:t>
      </w:r>
      <w:r>
        <w:rPr>
          <w:rFonts w:ascii="Microsoft Sans Serif" w:eastAsia="Microsoft Sans Serif" w:hAnsi="Microsoft Sans Serif" w:cs="Microsoft Sans Serif"/>
          <w:spacing w:val="2"/>
          <w:sz w:val="24"/>
          <w:szCs w:val="24"/>
        </w:rPr>
        <w:t>r</w:t>
      </w:r>
      <w:r>
        <w:rPr>
          <w:rFonts w:ascii="Microsoft Sans Serif" w:eastAsia="Microsoft Sans Serif" w:hAnsi="Microsoft Sans Serif" w:cs="Microsoft Sans Serif"/>
          <w:spacing w:val="1"/>
          <w:sz w:val="24"/>
          <w:szCs w:val="24"/>
        </w:rPr>
        <w:t>o</w:t>
      </w:r>
      <w:r>
        <w:rPr>
          <w:rFonts w:ascii="Microsoft Sans Serif" w:eastAsia="Microsoft Sans Serif" w:hAnsi="Microsoft Sans Serif" w:cs="Microsoft Sans Serif"/>
          <w:spacing w:val="-2"/>
          <w:sz w:val="24"/>
          <w:szCs w:val="24"/>
        </w:rPr>
        <w:t>l</w:t>
      </w:r>
      <w:r>
        <w:rPr>
          <w:rFonts w:ascii="Microsoft Sans Serif" w:eastAsia="Microsoft Sans Serif" w:hAnsi="Microsoft Sans Serif" w:cs="Microsoft Sans Serif"/>
          <w:spacing w:val="1"/>
          <w:sz w:val="24"/>
          <w:szCs w:val="24"/>
        </w:rPr>
        <w:t>e</w:t>
      </w:r>
      <w:r>
        <w:rPr>
          <w:rFonts w:ascii="Microsoft Sans Serif" w:eastAsia="Microsoft Sans Serif" w:hAnsi="Microsoft Sans Serif" w:cs="Microsoft Sans Serif"/>
          <w:sz w:val="24"/>
          <w:szCs w:val="24"/>
        </w:rPr>
        <w:t>.</w:t>
      </w:r>
      <w:r>
        <w:rPr>
          <w:rFonts w:ascii="Microsoft Sans Serif" w:eastAsia="Microsoft Sans Serif" w:hAnsi="Microsoft Sans Serif" w:cs="Microsoft Sans Serif"/>
          <w:spacing w:val="62"/>
          <w:sz w:val="24"/>
          <w:szCs w:val="24"/>
        </w:rPr>
        <w:t xml:space="preserve"> </w:t>
      </w:r>
      <w:r>
        <w:rPr>
          <w:rFonts w:ascii="Microsoft Sans Serif" w:eastAsia="Microsoft Sans Serif" w:hAnsi="Microsoft Sans Serif" w:cs="Microsoft Sans Serif"/>
          <w:sz w:val="24"/>
          <w:szCs w:val="24"/>
        </w:rPr>
        <w:t>A</w:t>
      </w:r>
      <w:r>
        <w:rPr>
          <w:rFonts w:ascii="Microsoft Sans Serif" w:eastAsia="Microsoft Sans Serif" w:hAnsi="Microsoft Sans Serif" w:cs="Microsoft Sans Serif"/>
          <w:spacing w:val="-3"/>
          <w:sz w:val="24"/>
          <w:szCs w:val="24"/>
        </w:rPr>
        <w:t xml:space="preserve"> </w:t>
      </w:r>
      <w:proofErr w:type="gramStart"/>
      <w:r>
        <w:rPr>
          <w:rFonts w:ascii="Microsoft Sans Serif" w:eastAsia="Microsoft Sans Serif" w:hAnsi="Microsoft Sans Serif" w:cs="Microsoft Sans Serif"/>
          <w:sz w:val="24"/>
          <w:szCs w:val="24"/>
        </w:rPr>
        <w:t>k</w:t>
      </w:r>
      <w:r>
        <w:rPr>
          <w:rFonts w:ascii="Microsoft Sans Serif" w:eastAsia="Microsoft Sans Serif" w:hAnsi="Microsoft Sans Serif" w:cs="Microsoft Sans Serif"/>
          <w:spacing w:val="1"/>
          <w:sz w:val="24"/>
          <w:szCs w:val="24"/>
        </w:rPr>
        <w:t>e</w:t>
      </w:r>
      <w:r>
        <w:rPr>
          <w:rFonts w:ascii="Microsoft Sans Serif" w:eastAsia="Microsoft Sans Serif" w:hAnsi="Microsoft Sans Serif" w:cs="Microsoft Sans Serif"/>
          <w:sz w:val="24"/>
          <w:szCs w:val="24"/>
        </w:rPr>
        <w:t>y</w:t>
      </w:r>
      <w:r>
        <w:rPr>
          <w:rFonts w:ascii="Microsoft Sans Serif" w:eastAsia="Microsoft Sans Serif" w:hAnsi="Microsoft Sans Serif" w:cs="Microsoft Sans Serif"/>
          <w:spacing w:val="-1"/>
          <w:sz w:val="24"/>
          <w:szCs w:val="24"/>
        </w:rPr>
        <w:t xml:space="preserve"> w</w:t>
      </w:r>
      <w:r>
        <w:rPr>
          <w:rFonts w:ascii="Microsoft Sans Serif" w:eastAsia="Microsoft Sans Serif" w:hAnsi="Microsoft Sans Serif" w:cs="Microsoft Sans Serif"/>
          <w:spacing w:val="1"/>
          <w:sz w:val="24"/>
          <w:szCs w:val="24"/>
        </w:rPr>
        <w:t>a</w:t>
      </w:r>
      <w:r>
        <w:rPr>
          <w:rFonts w:ascii="Microsoft Sans Serif" w:eastAsia="Microsoft Sans Serif" w:hAnsi="Microsoft Sans Serif" w:cs="Microsoft Sans Serif"/>
          <w:sz w:val="24"/>
          <w:szCs w:val="24"/>
        </w:rPr>
        <w:t>y</w:t>
      </w:r>
      <w:proofErr w:type="gramEnd"/>
      <w:r>
        <w:rPr>
          <w:rFonts w:ascii="Microsoft Sans Serif" w:eastAsia="Microsoft Sans Serif" w:hAnsi="Microsoft Sans Serif" w:cs="Microsoft Sans Serif"/>
          <w:spacing w:val="-1"/>
          <w:sz w:val="24"/>
          <w:szCs w:val="24"/>
        </w:rPr>
        <w:t xml:space="preserve"> </w:t>
      </w:r>
      <w:r>
        <w:rPr>
          <w:rFonts w:ascii="Microsoft Sans Serif" w:eastAsia="Microsoft Sans Serif" w:hAnsi="Microsoft Sans Serif" w:cs="Microsoft Sans Serif"/>
          <w:spacing w:val="1"/>
          <w:sz w:val="24"/>
          <w:szCs w:val="24"/>
        </w:rPr>
        <w:t>o</w:t>
      </w:r>
      <w:r>
        <w:rPr>
          <w:rFonts w:ascii="Microsoft Sans Serif" w:eastAsia="Microsoft Sans Serif" w:hAnsi="Microsoft Sans Serif" w:cs="Microsoft Sans Serif"/>
          <w:sz w:val="24"/>
          <w:szCs w:val="24"/>
        </w:rPr>
        <w:t xml:space="preserve">f </w:t>
      </w:r>
      <w:r>
        <w:rPr>
          <w:rFonts w:ascii="Microsoft Sans Serif" w:eastAsia="Microsoft Sans Serif" w:hAnsi="Microsoft Sans Serif" w:cs="Microsoft Sans Serif"/>
          <w:spacing w:val="1"/>
          <w:sz w:val="24"/>
          <w:szCs w:val="24"/>
        </w:rPr>
        <w:t>e</w:t>
      </w:r>
      <w:r>
        <w:rPr>
          <w:rFonts w:ascii="Microsoft Sans Serif" w:eastAsia="Microsoft Sans Serif" w:hAnsi="Microsoft Sans Serif" w:cs="Microsoft Sans Serif"/>
          <w:sz w:val="24"/>
          <w:szCs w:val="24"/>
        </w:rPr>
        <w:t>x</w:t>
      </w:r>
      <w:r>
        <w:rPr>
          <w:rFonts w:ascii="Microsoft Sans Serif" w:eastAsia="Microsoft Sans Serif" w:hAnsi="Microsoft Sans Serif" w:cs="Microsoft Sans Serif"/>
          <w:spacing w:val="1"/>
          <w:sz w:val="24"/>
          <w:szCs w:val="24"/>
        </w:rPr>
        <w:t>e</w:t>
      </w:r>
      <w:r>
        <w:rPr>
          <w:rFonts w:ascii="Microsoft Sans Serif" w:eastAsia="Microsoft Sans Serif" w:hAnsi="Microsoft Sans Serif" w:cs="Microsoft Sans Serif"/>
          <w:spacing w:val="2"/>
          <w:sz w:val="24"/>
          <w:szCs w:val="24"/>
        </w:rPr>
        <w:t>r</w:t>
      </w:r>
      <w:r>
        <w:rPr>
          <w:rFonts w:ascii="Microsoft Sans Serif" w:eastAsia="Microsoft Sans Serif" w:hAnsi="Microsoft Sans Serif" w:cs="Microsoft Sans Serif"/>
          <w:sz w:val="24"/>
          <w:szCs w:val="24"/>
        </w:rPr>
        <w:t>c</w:t>
      </w:r>
      <w:r>
        <w:rPr>
          <w:rFonts w:ascii="Microsoft Sans Serif" w:eastAsia="Microsoft Sans Serif" w:hAnsi="Microsoft Sans Serif" w:cs="Microsoft Sans Serif"/>
          <w:spacing w:val="-2"/>
          <w:sz w:val="24"/>
          <w:szCs w:val="24"/>
        </w:rPr>
        <w:t>i</w:t>
      </w:r>
      <w:r>
        <w:rPr>
          <w:rFonts w:ascii="Microsoft Sans Serif" w:eastAsia="Microsoft Sans Serif" w:hAnsi="Microsoft Sans Serif" w:cs="Microsoft Sans Serif"/>
          <w:sz w:val="24"/>
          <w:szCs w:val="24"/>
        </w:rPr>
        <w:t>s</w:t>
      </w:r>
      <w:r>
        <w:rPr>
          <w:rFonts w:ascii="Microsoft Sans Serif" w:eastAsia="Microsoft Sans Serif" w:hAnsi="Microsoft Sans Serif" w:cs="Microsoft Sans Serif"/>
          <w:spacing w:val="-2"/>
          <w:sz w:val="24"/>
          <w:szCs w:val="24"/>
        </w:rPr>
        <w:t>i</w:t>
      </w:r>
      <w:r>
        <w:rPr>
          <w:rFonts w:ascii="Microsoft Sans Serif" w:eastAsia="Microsoft Sans Serif" w:hAnsi="Microsoft Sans Serif" w:cs="Microsoft Sans Serif"/>
          <w:spacing w:val="1"/>
          <w:sz w:val="24"/>
          <w:szCs w:val="24"/>
        </w:rPr>
        <w:t>n</w:t>
      </w:r>
      <w:r>
        <w:rPr>
          <w:rFonts w:ascii="Microsoft Sans Serif" w:eastAsia="Microsoft Sans Serif" w:hAnsi="Microsoft Sans Serif" w:cs="Microsoft Sans Serif"/>
          <w:sz w:val="24"/>
          <w:szCs w:val="24"/>
        </w:rPr>
        <w:t xml:space="preserve">g </w:t>
      </w:r>
      <w:r>
        <w:rPr>
          <w:rFonts w:ascii="Microsoft Sans Serif" w:eastAsia="Microsoft Sans Serif" w:hAnsi="Microsoft Sans Serif" w:cs="Microsoft Sans Serif"/>
          <w:spacing w:val="1"/>
          <w:sz w:val="24"/>
          <w:szCs w:val="24"/>
        </w:rPr>
        <w:t>th</w:t>
      </w:r>
      <w:r>
        <w:rPr>
          <w:rFonts w:ascii="Microsoft Sans Serif" w:eastAsia="Microsoft Sans Serif" w:hAnsi="Microsoft Sans Serif" w:cs="Microsoft Sans Serif"/>
          <w:spacing w:val="-2"/>
          <w:sz w:val="24"/>
          <w:szCs w:val="24"/>
        </w:rPr>
        <w:t>i</w:t>
      </w:r>
      <w:r>
        <w:rPr>
          <w:rFonts w:ascii="Microsoft Sans Serif" w:eastAsia="Microsoft Sans Serif" w:hAnsi="Microsoft Sans Serif" w:cs="Microsoft Sans Serif"/>
          <w:sz w:val="24"/>
          <w:szCs w:val="24"/>
        </w:rPr>
        <w:t>s</w:t>
      </w:r>
      <w:r>
        <w:rPr>
          <w:rFonts w:ascii="Microsoft Sans Serif" w:eastAsia="Microsoft Sans Serif" w:hAnsi="Microsoft Sans Serif" w:cs="Microsoft Sans Serif"/>
          <w:spacing w:val="-1"/>
          <w:sz w:val="24"/>
          <w:szCs w:val="24"/>
        </w:rPr>
        <w:t xml:space="preserve"> </w:t>
      </w:r>
      <w:r>
        <w:rPr>
          <w:rFonts w:ascii="Microsoft Sans Serif" w:eastAsia="Microsoft Sans Serif" w:hAnsi="Microsoft Sans Serif" w:cs="Microsoft Sans Serif"/>
          <w:spacing w:val="2"/>
          <w:sz w:val="24"/>
          <w:szCs w:val="24"/>
        </w:rPr>
        <w:t>r</w:t>
      </w:r>
      <w:r>
        <w:rPr>
          <w:rFonts w:ascii="Microsoft Sans Serif" w:eastAsia="Microsoft Sans Serif" w:hAnsi="Microsoft Sans Serif" w:cs="Microsoft Sans Serif"/>
          <w:spacing w:val="1"/>
          <w:sz w:val="24"/>
          <w:szCs w:val="24"/>
        </w:rPr>
        <w:t>o</w:t>
      </w:r>
      <w:r>
        <w:rPr>
          <w:rFonts w:ascii="Microsoft Sans Serif" w:eastAsia="Microsoft Sans Serif" w:hAnsi="Microsoft Sans Serif" w:cs="Microsoft Sans Serif"/>
          <w:spacing w:val="-2"/>
          <w:sz w:val="24"/>
          <w:szCs w:val="24"/>
        </w:rPr>
        <w:t>l</w:t>
      </w:r>
      <w:r>
        <w:rPr>
          <w:rFonts w:ascii="Microsoft Sans Serif" w:eastAsia="Microsoft Sans Serif" w:hAnsi="Microsoft Sans Serif" w:cs="Microsoft Sans Serif"/>
          <w:sz w:val="24"/>
          <w:szCs w:val="24"/>
        </w:rPr>
        <w:t xml:space="preserve">e </w:t>
      </w:r>
      <w:r>
        <w:rPr>
          <w:rFonts w:ascii="Microsoft Sans Serif" w:eastAsia="Microsoft Sans Serif" w:hAnsi="Microsoft Sans Serif" w:cs="Microsoft Sans Serif"/>
          <w:spacing w:val="-2"/>
          <w:sz w:val="24"/>
          <w:szCs w:val="24"/>
        </w:rPr>
        <w:t>i</w:t>
      </w:r>
      <w:r>
        <w:rPr>
          <w:rFonts w:ascii="Microsoft Sans Serif" w:eastAsia="Microsoft Sans Serif" w:hAnsi="Microsoft Sans Serif" w:cs="Microsoft Sans Serif"/>
          <w:sz w:val="24"/>
          <w:szCs w:val="24"/>
        </w:rPr>
        <w:t>s</w:t>
      </w:r>
      <w:r>
        <w:rPr>
          <w:rFonts w:ascii="Microsoft Sans Serif" w:eastAsia="Microsoft Sans Serif" w:hAnsi="Microsoft Sans Serif" w:cs="Microsoft Sans Serif"/>
          <w:spacing w:val="-1"/>
          <w:sz w:val="24"/>
          <w:szCs w:val="24"/>
        </w:rPr>
        <w:t xml:space="preserve"> </w:t>
      </w:r>
      <w:r>
        <w:rPr>
          <w:rFonts w:ascii="Microsoft Sans Serif" w:eastAsia="Microsoft Sans Serif" w:hAnsi="Microsoft Sans Serif" w:cs="Microsoft Sans Serif"/>
          <w:spacing w:val="1"/>
          <w:sz w:val="24"/>
          <w:szCs w:val="24"/>
        </w:rPr>
        <w:t>t</w:t>
      </w:r>
      <w:r>
        <w:rPr>
          <w:rFonts w:ascii="Microsoft Sans Serif" w:eastAsia="Microsoft Sans Serif" w:hAnsi="Microsoft Sans Serif" w:cs="Microsoft Sans Serif"/>
          <w:sz w:val="24"/>
          <w:szCs w:val="24"/>
        </w:rPr>
        <w:t xml:space="preserve">o </w:t>
      </w:r>
      <w:r>
        <w:rPr>
          <w:rFonts w:ascii="Microsoft Sans Serif" w:eastAsia="Microsoft Sans Serif" w:hAnsi="Microsoft Sans Serif" w:cs="Microsoft Sans Serif"/>
          <w:spacing w:val="1"/>
          <w:sz w:val="24"/>
          <w:szCs w:val="24"/>
        </w:rPr>
        <w:t>a</w:t>
      </w:r>
      <w:r>
        <w:rPr>
          <w:rFonts w:ascii="Microsoft Sans Serif" w:eastAsia="Microsoft Sans Serif" w:hAnsi="Microsoft Sans Serif" w:cs="Microsoft Sans Serif"/>
          <w:sz w:val="24"/>
          <w:szCs w:val="24"/>
        </w:rPr>
        <w:t>sk</w:t>
      </w:r>
      <w:r>
        <w:rPr>
          <w:rFonts w:ascii="Microsoft Sans Serif" w:eastAsia="Microsoft Sans Serif" w:hAnsi="Microsoft Sans Serif" w:cs="Microsoft Sans Serif"/>
          <w:spacing w:val="-1"/>
          <w:sz w:val="24"/>
          <w:szCs w:val="24"/>
        </w:rPr>
        <w:t xml:space="preserve"> </w:t>
      </w:r>
      <w:r>
        <w:rPr>
          <w:rFonts w:ascii="Microsoft Sans Serif" w:eastAsia="Microsoft Sans Serif" w:hAnsi="Microsoft Sans Serif" w:cs="Microsoft Sans Serif"/>
          <w:spacing w:val="1"/>
          <w:sz w:val="24"/>
          <w:szCs w:val="24"/>
        </w:rPr>
        <w:t>que</w:t>
      </w:r>
      <w:r>
        <w:rPr>
          <w:rFonts w:ascii="Microsoft Sans Serif" w:eastAsia="Microsoft Sans Serif" w:hAnsi="Microsoft Sans Serif" w:cs="Microsoft Sans Serif"/>
          <w:sz w:val="24"/>
          <w:szCs w:val="24"/>
        </w:rPr>
        <w:t>s</w:t>
      </w:r>
      <w:r>
        <w:rPr>
          <w:rFonts w:ascii="Microsoft Sans Serif" w:eastAsia="Microsoft Sans Serif" w:hAnsi="Microsoft Sans Serif" w:cs="Microsoft Sans Serif"/>
          <w:spacing w:val="1"/>
          <w:sz w:val="24"/>
          <w:szCs w:val="24"/>
        </w:rPr>
        <w:t>t</w:t>
      </w:r>
      <w:r>
        <w:rPr>
          <w:rFonts w:ascii="Microsoft Sans Serif" w:eastAsia="Microsoft Sans Serif" w:hAnsi="Microsoft Sans Serif" w:cs="Microsoft Sans Serif"/>
          <w:spacing w:val="-2"/>
          <w:sz w:val="24"/>
          <w:szCs w:val="24"/>
        </w:rPr>
        <w:t>i</w:t>
      </w:r>
      <w:r>
        <w:rPr>
          <w:rFonts w:ascii="Microsoft Sans Serif" w:eastAsia="Microsoft Sans Serif" w:hAnsi="Microsoft Sans Serif" w:cs="Microsoft Sans Serif"/>
          <w:spacing w:val="1"/>
          <w:sz w:val="24"/>
          <w:szCs w:val="24"/>
        </w:rPr>
        <w:t>on</w:t>
      </w:r>
      <w:r>
        <w:rPr>
          <w:rFonts w:ascii="Microsoft Sans Serif" w:eastAsia="Microsoft Sans Serif" w:hAnsi="Microsoft Sans Serif" w:cs="Microsoft Sans Serif"/>
          <w:sz w:val="24"/>
          <w:szCs w:val="24"/>
        </w:rPr>
        <w:t>s</w:t>
      </w:r>
      <w:r>
        <w:rPr>
          <w:rFonts w:ascii="Microsoft Sans Serif" w:eastAsia="Microsoft Sans Serif" w:hAnsi="Microsoft Sans Serif" w:cs="Microsoft Sans Serif"/>
          <w:spacing w:val="-1"/>
          <w:sz w:val="24"/>
          <w:szCs w:val="24"/>
        </w:rPr>
        <w:t xml:space="preserve"> </w:t>
      </w:r>
      <w:r>
        <w:rPr>
          <w:rFonts w:ascii="Microsoft Sans Serif" w:eastAsia="Microsoft Sans Serif" w:hAnsi="Microsoft Sans Serif" w:cs="Microsoft Sans Serif"/>
          <w:spacing w:val="1"/>
          <w:sz w:val="24"/>
          <w:szCs w:val="24"/>
        </w:rPr>
        <w:t>o</w:t>
      </w:r>
      <w:r>
        <w:rPr>
          <w:rFonts w:ascii="Microsoft Sans Serif" w:eastAsia="Microsoft Sans Serif" w:hAnsi="Microsoft Sans Serif" w:cs="Microsoft Sans Serif"/>
          <w:sz w:val="24"/>
          <w:szCs w:val="24"/>
        </w:rPr>
        <w:t>f</w:t>
      </w:r>
      <w:r>
        <w:rPr>
          <w:rFonts w:ascii="Microsoft Sans Serif" w:eastAsia="Microsoft Sans Serif" w:hAnsi="Microsoft Sans Serif" w:cs="Microsoft Sans Serif"/>
          <w:spacing w:val="-1"/>
          <w:sz w:val="24"/>
          <w:szCs w:val="24"/>
        </w:rPr>
        <w:t xml:space="preserve"> </w:t>
      </w:r>
      <w:r>
        <w:rPr>
          <w:rFonts w:ascii="Microsoft Sans Serif" w:eastAsia="Microsoft Sans Serif" w:hAnsi="Microsoft Sans Serif" w:cs="Microsoft Sans Serif"/>
          <w:sz w:val="24"/>
          <w:szCs w:val="24"/>
        </w:rPr>
        <w:t>y</w:t>
      </w:r>
      <w:r>
        <w:rPr>
          <w:rFonts w:ascii="Microsoft Sans Serif" w:eastAsia="Microsoft Sans Serif" w:hAnsi="Microsoft Sans Serif" w:cs="Microsoft Sans Serif"/>
          <w:spacing w:val="1"/>
          <w:sz w:val="24"/>
          <w:szCs w:val="24"/>
        </w:rPr>
        <w:t>ou</w:t>
      </w:r>
      <w:r>
        <w:rPr>
          <w:rFonts w:ascii="Microsoft Sans Serif" w:eastAsia="Microsoft Sans Serif" w:hAnsi="Microsoft Sans Serif" w:cs="Microsoft Sans Serif"/>
          <w:sz w:val="24"/>
          <w:szCs w:val="24"/>
        </w:rPr>
        <w:t>r sc</w:t>
      </w:r>
      <w:r>
        <w:rPr>
          <w:rFonts w:ascii="Microsoft Sans Serif" w:eastAsia="Microsoft Sans Serif" w:hAnsi="Microsoft Sans Serif" w:cs="Microsoft Sans Serif"/>
          <w:spacing w:val="1"/>
          <w:sz w:val="24"/>
          <w:szCs w:val="24"/>
        </w:rPr>
        <w:t>hoo</w:t>
      </w:r>
      <w:r>
        <w:rPr>
          <w:rFonts w:ascii="Microsoft Sans Serif" w:eastAsia="Microsoft Sans Serif" w:hAnsi="Microsoft Sans Serif" w:cs="Microsoft Sans Serif"/>
          <w:sz w:val="24"/>
          <w:szCs w:val="24"/>
        </w:rPr>
        <w:t>l</w:t>
      </w:r>
      <w:r>
        <w:rPr>
          <w:rFonts w:ascii="Microsoft Sans Serif" w:eastAsia="Microsoft Sans Serif" w:hAnsi="Microsoft Sans Serif" w:cs="Microsoft Sans Serif"/>
          <w:spacing w:val="-3"/>
          <w:sz w:val="24"/>
          <w:szCs w:val="24"/>
        </w:rPr>
        <w:t xml:space="preserve"> </w:t>
      </w:r>
      <w:r>
        <w:rPr>
          <w:rFonts w:ascii="Microsoft Sans Serif" w:eastAsia="Microsoft Sans Serif" w:hAnsi="Microsoft Sans Serif" w:cs="Microsoft Sans Serif"/>
          <w:spacing w:val="-2"/>
          <w:sz w:val="24"/>
          <w:szCs w:val="24"/>
        </w:rPr>
        <w:t>S</w:t>
      </w:r>
      <w:r>
        <w:rPr>
          <w:rFonts w:ascii="Microsoft Sans Serif" w:eastAsia="Microsoft Sans Serif" w:hAnsi="Microsoft Sans Serif" w:cs="Microsoft Sans Serif"/>
          <w:spacing w:val="1"/>
          <w:sz w:val="24"/>
          <w:szCs w:val="24"/>
        </w:rPr>
        <w:t>en</w:t>
      </w:r>
      <w:r>
        <w:rPr>
          <w:rFonts w:ascii="Microsoft Sans Serif" w:eastAsia="Microsoft Sans Serif" w:hAnsi="Microsoft Sans Serif" w:cs="Microsoft Sans Serif"/>
          <w:spacing w:val="-2"/>
          <w:sz w:val="24"/>
          <w:szCs w:val="24"/>
        </w:rPr>
        <w:t>i</w:t>
      </w:r>
      <w:r>
        <w:rPr>
          <w:rFonts w:ascii="Microsoft Sans Serif" w:eastAsia="Microsoft Sans Serif" w:hAnsi="Microsoft Sans Serif" w:cs="Microsoft Sans Serif"/>
          <w:spacing w:val="1"/>
          <w:sz w:val="24"/>
          <w:szCs w:val="24"/>
        </w:rPr>
        <w:t>o</w:t>
      </w:r>
      <w:r>
        <w:rPr>
          <w:rFonts w:ascii="Microsoft Sans Serif" w:eastAsia="Microsoft Sans Serif" w:hAnsi="Microsoft Sans Serif" w:cs="Microsoft Sans Serif"/>
          <w:sz w:val="24"/>
          <w:szCs w:val="24"/>
        </w:rPr>
        <w:t xml:space="preserve">r </w:t>
      </w:r>
      <w:r>
        <w:rPr>
          <w:rFonts w:ascii="Microsoft Sans Serif" w:eastAsia="Microsoft Sans Serif" w:hAnsi="Microsoft Sans Serif" w:cs="Microsoft Sans Serif"/>
          <w:spacing w:val="1"/>
          <w:sz w:val="24"/>
          <w:szCs w:val="24"/>
        </w:rPr>
        <w:t>Leade</w:t>
      </w:r>
      <w:r>
        <w:rPr>
          <w:rFonts w:ascii="Microsoft Sans Serif" w:eastAsia="Microsoft Sans Serif" w:hAnsi="Microsoft Sans Serif" w:cs="Microsoft Sans Serif"/>
          <w:spacing w:val="2"/>
          <w:sz w:val="24"/>
          <w:szCs w:val="24"/>
        </w:rPr>
        <w:t>r</w:t>
      </w:r>
      <w:r>
        <w:rPr>
          <w:rFonts w:ascii="Microsoft Sans Serif" w:eastAsia="Microsoft Sans Serif" w:hAnsi="Microsoft Sans Serif" w:cs="Microsoft Sans Serif"/>
          <w:sz w:val="24"/>
          <w:szCs w:val="24"/>
        </w:rPr>
        <w:t>s</w:t>
      </w:r>
      <w:r>
        <w:rPr>
          <w:rFonts w:ascii="Microsoft Sans Serif" w:eastAsia="Microsoft Sans Serif" w:hAnsi="Microsoft Sans Serif" w:cs="Microsoft Sans Serif"/>
          <w:spacing w:val="1"/>
          <w:sz w:val="24"/>
          <w:szCs w:val="24"/>
        </w:rPr>
        <w:t>h</w:t>
      </w:r>
      <w:r>
        <w:rPr>
          <w:rFonts w:ascii="Microsoft Sans Serif" w:eastAsia="Microsoft Sans Serif" w:hAnsi="Microsoft Sans Serif" w:cs="Microsoft Sans Serif"/>
          <w:spacing w:val="-2"/>
          <w:sz w:val="24"/>
          <w:szCs w:val="24"/>
        </w:rPr>
        <w:t>i</w:t>
      </w:r>
      <w:r>
        <w:rPr>
          <w:rFonts w:ascii="Microsoft Sans Serif" w:eastAsia="Microsoft Sans Serif" w:hAnsi="Microsoft Sans Serif" w:cs="Microsoft Sans Serif"/>
          <w:sz w:val="24"/>
          <w:szCs w:val="24"/>
        </w:rPr>
        <w:t xml:space="preserve">p </w:t>
      </w:r>
      <w:r>
        <w:rPr>
          <w:rFonts w:ascii="Microsoft Sans Serif" w:eastAsia="Microsoft Sans Serif" w:hAnsi="Microsoft Sans Serif" w:cs="Microsoft Sans Serif"/>
          <w:spacing w:val="-3"/>
          <w:sz w:val="24"/>
          <w:szCs w:val="24"/>
        </w:rPr>
        <w:t>T</w:t>
      </w:r>
      <w:r>
        <w:rPr>
          <w:rFonts w:ascii="Microsoft Sans Serif" w:eastAsia="Microsoft Sans Serif" w:hAnsi="Microsoft Sans Serif" w:cs="Microsoft Sans Serif"/>
          <w:spacing w:val="1"/>
          <w:sz w:val="24"/>
          <w:szCs w:val="24"/>
        </w:rPr>
        <w:t>ea</w:t>
      </w:r>
      <w:r>
        <w:rPr>
          <w:rFonts w:ascii="Microsoft Sans Serif" w:eastAsia="Microsoft Sans Serif" w:hAnsi="Microsoft Sans Serif" w:cs="Microsoft Sans Serif"/>
          <w:sz w:val="24"/>
          <w:szCs w:val="24"/>
        </w:rPr>
        <w:t xml:space="preserve">m </w:t>
      </w:r>
      <w:r>
        <w:rPr>
          <w:rFonts w:ascii="Microsoft Sans Serif" w:eastAsia="Microsoft Sans Serif" w:hAnsi="Microsoft Sans Serif" w:cs="Microsoft Sans Serif"/>
          <w:spacing w:val="1"/>
          <w:sz w:val="24"/>
          <w:szCs w:val="24"/>
        </w:rPr>
        <w:t>t</w:t>
      </w:r>
      <w:r>
        <w:rPr>
          <w:rFonts w:ascii="Microsoft Sans Serif" w:eastAsia="Microsoft Sans Serif" w:hAnsi="Microsoft Sans Serif" w:cs="Microsoft Sans Serif"/>
          <w:sz w:val="24"/>
          <w:szCs w:val="24"/>
        </w:rPr>
        <w:t xml:space="preserve">o </w:t>
      </w:r>
      <w:r>
        <w:rPr>
          <w:rFonts w:ascii="Microsoft Sans Serif" w:eastAsia="Microsoft Sans Serif" w:hAnsi="Microsoft Sans Serif" w:cs="Microsoft Sans Serif"/>
          <w:spacing w:val="1"/>
          <w:sz w:val="24"/>
          <w:szCs w:val="24"/>
        </w:rPr>
        <w:t>he</w:t>
      </w:r>
      <w:r>
        <w:rPr>
          <w:rFonts w:ascii="Microsoft Sans Serif" w:eastAsia="Microsoft Sans Serif" w:hAnsi="Microsoft Sans Serif" w:cs="Microsoft Sans Serif"/>
          <w:spacing w:val="-2"/>
          <w:sz w:val="24"/>
          <w:szCs w:val="24"/>
        </w:rPr>
        <w:t>l</w:t>
      </w:r>
      <w:r>
        <w:rPr>
          <w:rFonts w:ascii="Microsoft Sans Serif" w:eastAsia="Microsoft Sans Serif" w:hAnsi="Microsoft Sans Serif" w:cs="Microsoft Sans Serif"/>
          <w:sz w:val="24"/>
          <w:szCs w:val="24"/>
        </w:rPr>
        <w:t>p y</w:t>
      </w:r>
      <w:r>
        <w:rPr>
          <w:rFonts w:ascii="Microsoft Sans Serif" w:eastAsia="Microsoft Sans Serif" w:hAnsi="Microsoft Sans Serif" w:cs="Microsoft Sans Serif"/>
          <w:spacing w:val="1"/>
          <w:sz w:val="24"/>
          <w:szCs w:val="24"/>
        </w:rPr>
        <w:t>o</w:t>
      </w:r>
      <w:r>
        <w:rPr>
          <w:rFonts w:ascii="Microsoft Sans Serif" w:eastAsia="Microsoft Sans Serif" w:hAnsi="Microsoft Sans Serif" w:cs="Microsoft Sans Serif"/>
          <w:sz w:val="24"/>
          <w:szCs w:val="24"/>
        </w:rPr>
        <w:t xml:space="preserve">u </w:t>
      </w:r>
      <w:r>
        <w:rPr>
          <w:rFonts w:ascii="Microsoft Sans Serif" w:eastAsia="Microsoft Sans Serif" w:hAnsi="Microsoft Sans Serif" w:cs="Microsoft Sans Serif"/>
          <w:spacing w:val="1"/>
          <w:sz w:val="24"/>
          <w:szCs w:val="24"/>
        </w:rPr>
        <w:t>e</w:t>
      </w:r>
      <w:r>
        <w:rPr>
          <w:rFonts w:ascii="Microsoft Sans Serif" w:eastAsia="Microsoft Sans Serif" w:hAnsi="Microsoft Sans Serif" w:cs="Microsoft Sans Serif"/>
          <w:sz w:val="24"/>
          <w:szCs w:val="24"/>
        </w:rPr>
        <w:t>v</w:t>
      </w:r>
      <w:r>
        <w:rPr>
          <w:rFonts w:ascii="Microsoft Sans Serif" w:eastAsia="Microsoft Sans Serif" w:hAnsi="Microsoft Sans Serif" w:cs="Microsoft Sans Serif"/>
          <w:spacing w:val="1"/>
          <w:sz w:val="24"/>
          <w:szCs w:val="24"/>
        </w:rPr>
        <w:t>a</w:t>
      </w:r>
      <w:r>
        <w:rPr>
          <w:rFonts w:ascii="Microsoft Sans Serif" w:eastAsia="Microsoft Sans Serif" w:hAnsi="Microsoft Sans Serif" w:cs="Microsoft Sans Serif"/>
          <w:spacing w:val="-2"/>
          <w:sz w:val="24"/>
          <w:szCs w:val="24"/>
        </w:rPr>
        <w:t>l</w:t>
      </w:r>
      <w:r>
        <w:rPr>
          <w:rFonts w:ascii="Microsoft Sans Serif" w:eastAsia="Microsoft Sans Serif" w:hAnsi="Microsoft Sans Serif" w:cs="Microsoft Sans Serif"/>
          <w:spacing w:val="1"/>
          <w:sz w:val="24"/>
          <w:szCs w:val="24"/>
        </w:rPr>
        <w:t>uat</w:t>
      </w:r>
      <w:r>
        <w:rPr>
          <w:rFonts w:ascii="Microsoft Sans Serif" w:eastAsia="Microsoft Sans Serif" w:hAnsi="Microsoft Sans Serif" w:cs="Microsoft Sans Serif"/>
          <w:sz w:val="24"/>
          <w:szCs w:val="24"/>
        </w:rPr>
        <w:t xml:space="preserve">e </w:t>
      </w:r>
      <w:r>
        <w:rPr>
          <w:rFonts w:ascii="Microsoft Sans Serif" w:eastAsia="Microsoft Sans Serif" w:hAnsi="Microsoft Sans Serif" w:cs="Microsoft Sans Serif"/>
          <w:spacing w:val="-2"/>
          <w:sz w:val="24"/>
          <w:szCs w:val="24"/>
        </w:rPr>
        <w:t>i</w:t>
      </w:r>
      <w:r>
        <w:rPr>
          <w:rFonts w:ascii="Microsoft Sans Serif" w:eastAsia="Microsoft Sans Serif" w:hAnsi="Microsoft Sans Serif" w:cs="Microsoft Sans Serif"/>
          <w:sz w:val="24"/>
          <w:szCs w:val="24"/>
        </w:rPr>
        <w:t>f</w:t>
      </w:r>
      <w:r>
        <w:rPr>
          <w:rFonts w:ascii="Microsoft Sans Serif" w:eastAsia="Microsoft Sans Serif" w:hAnsi="Microsoft Sans Serif" w:cs="Microsoft Sans Serif"/>
          <w:spacing w:val="-1"/>
          <w:sz w:val="24"/>
          <w:szCs w:val="24"/>
        </w:rPr>
        <w:t xml:space="preserve"> </w:t>
      </w:r>
      <w:r>
        <w:rPr>
          <w:rFonts w:ascii="Microsoft Sans Serif" w:eastAsia="Microsoft Sans Serif" w:hAnsi="Microsoft Sans Serif" w:cs="Microsoft Sans Serif"/>
          <w:spacing w:val="1"/>
          <w:sz w:val="24"/>
          <w:szCs w:val="24"/>
        </w:rPr>
        <w:t>the</w:t>
      </w:r>
      <w:r>
        <w:rPr>
          <w:rFonts w:ascii="Microsoft Sans Serif" w:eastAsia="Microsoft Sans Serif" w:hAnsi="Microsoft Sans Serif" w:cs="Microsoft Sans Serif"/>
          <w:sz w:val="24"/>
          <w:szCs w:val="24"/>
        </w:rPr>
        <w:t>y</w:t>
      </w:r>
      <w:r>
        <w:rPr>
          <w:rFonts w:ascii="Microsoft Sans Serif" w:eastAsia="Microsoft Sans Serif" w:hAnsi="Microsoft Sans Serif" w:cs="Microsoft Sans Serif"/>
          <w:spacing w:val="-1"/>
          <w:sz w:val="24"/>
          <w:szCs w:val="24"/>
        </w:rPr>
        <w:t xml:space="preserve"> </w:t>
      </w:r>
      <w:r>
        <w:rPr>
          <w:rFonts w:ascii="Microsoft Sans Serif" w:eastAsia="Microsoft Sans Serif" w:hAnsi="Microsoft Sans Serif" w:cs="Microsoft Sans Serif"/>
          <w:spacing w:val="1"/>
          <w:sz w:val="24"/>
          <w:szCs w:val="24"/>
        </w:rPr>
        <w:t>a</w:t>
      </w:r>
      <w:r>
        <w:rPr>
          <w:rFonts w:ascii="Microsoft Sans Serif" w:eastAsia="Microsoft Sans Serif" w:hAnsi="Microsoft Sans Serif" w:cs="Microsoft Sans Serif"/>
          <w:spacing w:val="2"/>
          <w:sz w:val="24"/>
          <w:szCs w:val="24"/>
        </w:rPr>
        <w:t>r</w:t>
      </w:r>
      <w:r>
        <w:rPr>
          <w:rFonts w:ascii="Microsoft Sans Serif" w:eastAsia="Microsoft Sans Serif" w:hAnsi="Microsoft Sans Serif" w:cs="Microsoft Sans Serif"/>
          <w:sz w:val="24"/>
          <w:szCs w:val="24"/>
        </w:rPr>
        <w:t xml:space="preserve">e </w:t>
      </w:r>
      <w:r>
        <w:rPr>
          <w:rFonts w:ascii="Microsoft Sans Serif" w:eastAsia="Microsoft Sans Serif" w:hAnsi="Microsoft Sans Serif" w:cs="Microsoft Sans Serif"/>
          <w:spacing w:val="1"/>
          <w:sz w:val="24"/>
          <w:szCs w:val="24"/>
        </w:rPr>
        <w:t>effe</w:t>
      </w:r>
      <w:r>
        <w:rPr>
          <w:rFonts w:ascii="Microsoft Sans Serif" w:eastAsia="Microsoft Sans Serif" w:hAnsi="Microsoft Sans Serif" w:cs="Microsoft Sans Serif"/>
          <w:sz w:val="24"/>
          <w:szCs w:val="24"/>
        </w:rPr>
        <w:t>c</w:t>
      </w:r>
      <w:r>
        <w:rPr>
          <w:rFonts w:ascii="Microsoft Sans Serif" w:eastAsia="Microsoft Sans Serif" w:hAnsi="Microsoft Sans Serif" w:cs="Microsoft Sans Serif"/>
          <w:spacing w:val="1"/>
          <w:sz w:val="24"/>
          <w:szCs w:val="24"/>
        </w:rPr>
        <w:t>t</w:t>
      </w:r>
      <w:r>
        <w:rPr>
          <w:rFonts w:ascii="Microsoft Sans Serif" w:eastAsia="Microsoft Sans Serif" w:hAnsi="Microsoft Sans Serif" w:cs="Microsoft Sans Serif"/>
          <w:spacing w:val="-2"/>
          <w:sz w:val="24"/>
          <w:szCs w:val="24"/>
        </w:rPr>
        <w:t>i</w:t>
      </w:r>
      <w:r>
        <w:rPr>
          <w:rFonts w:ascii="Microsoft Sans Serif" w:eastAsia="Microsoft Sans Serif" w:hAnsi="Microsoft Sans Serif" w:cs="Microsoft Sans Serif"/>
          <w:sz w:val="24"/>
          <w:szCs w:val="24"/>
        </w:rPr>
        <w:t>v</w:t>
      </w:r>
      <w:r>
        <w:rPr>
          <w:rFonts w:ascii="Microsoft Sans Serif" w:eastAsia="Microsoft Sans Serif" w:hAnsi="Microsoft Sans Serif" w:cs="Microsoft Sans Serif"/>
          <w:spacing w:val="1"/>
          <w:sz w:val="24"/>
          <w:szCs w:val="24"/>
        </w:rPr>
        <w:t>e</w:t>
      </w:r>
      <w:r>
        <w:rPr>
          <w:rFonts w:ascii="Microsoft Sans Serif" w:eastAsia="Microsoft Sans Serif" w:hAnsi="Microsoft Sans Serif" w:cs="Microsoft Sans Serif"/>
          <w:spacing w:val="-2"/>
          <w:sz w:val="24"/>
          <w:szCs w:val="24"/>
        </w:rPr>
        <w:t>l</w:t>
      </w:r>
      <w:r>
        <w:rPr>
          <w:rFonts w:ascii="Microsoft Sans Serif" w:eastAsia="Microsoft Sans Serif" w:hAnsi="Microsoft Sans Serif" w:cs="Microsoft Sans Serif"/>
          <w:sz w:val="24"/>
          <w:szCs w:val="24"/>
        </w:rPr>
        <w:t>y</w:t>
      </w:r>
      <w:r>
        <w:rPr>
          <w:rFonts w:ascii="Microsoft Sans Serif" w:eastAsia="Microsoft Sans Serif" w:hAnsi="Microsoft Sans Serif" w:cs="Microsoft Sans Serif"/>
          <w:spacing w:val="-1"/>
          <w:sz w:val="24"/>
          <w:szCs w:val="24"/>
        </w:rPr>
        <w:t xml:space="preserve"> </w:t>
      </w:r>
      <w:r>
        <w:rPr>
          <w:rFonts w:ascii="Microsoft Sans Serif" w:eastAsia="Microsoft Sans Serif" w:hAnsi="Microsoft Sans Serif" w:cs="Microsoft Sans Serif"/>
          <w:spacing w:val="-2"/>
          <w:sz w:val="24"/>
          <w:szCs w:val="24"/>
        </w:rPr>
        <w:t>i</w:t>
      </w:r>
      <w:r>
        <w:rPr>
          <w:rFonts w:ascii="Microsoft Sans Serif" w:eastAsia="Microsoft Sans Serif" w:hAnsi="Microsoft Sans Serif" w:cs="Microsoft Sans Serif"/>
          <w:spacing w:val="2"/>
          <w:sz w:val="24"/>
          <w:szCs w:val="24"/>
        </w:rPr>
        <w:t>m</w:t>
      </w:r>
      <w:r>
        <w:rPr>
          <w:rFonts w:ascii="Microsoft Sans Serif" w:eastAsia="Microsoft Sans Serif" w:hAnsi="Microsoft Sans Serif" w:cs="Microsoft Sans Serif"/>
          <w:spacing w:val="1"/>
          <w:sz w:val="24"/>
          <w:szCs w:val="24"/>
        </w:rPr>
        <w:t>p</w:t>
      </w:r>
      <w:r>
        <w:rPr>
          <w:rFonts w:ascii="Microsoft Sans Serif" w:eastAsia="Microsoft Sans Serif" w:hAnsi="Microsoft Sans Serif" w:cs="Microsoft Sans Serif"/>
          <w:spacing w:val="-2"/>
          <w:sz w:val="24"/>
          <w:szCs w:val="24"/>
        </w:rPr>
        <w:t>l</w:t>
      </w:r>
      <w:r>
        <w:rPr>
          <w:rFonts w:ascii="Microsoft Sans Serif" w:eastAsia="Microsoft Sans Serif" w:hAnsi="Microsoft Sans Serif" w:cs="Microsoft Sans Serif"/>
          <w:spacing w:val="1"/>
          <w:sz w:val="24"/>
          <w:szCs w:val="24"/>
        </w:rPr>
        <w:t>e</w:t>
      </w:r>
      <w:r>
        <w:rPr>
          <w:rFonts w:ascii="Microsoft Sans Serif" w:eastAsia="Microsoft Sans Serif" w:hAnsi="Microsoft Sans Serif" w:cs="Microsoft Sans Serif"/>
          <w:spacing w:val="2"/>
          <w:sz w:val="24"/>
          <w:szCs w:val="24"/>
        </w:rPr>
        <w:t>m</w:t>
      </w:r>
      <w:r>
        <w:rPr>
          <w:rFonts w:ascii="Microsoft Sans Serif" w:eastAsia="Microsoft Sans Serif" w:hAnsi="Microsoft Sans Serif" w:cs="Microsoft Sans Serif"/>
          <w:spacing w:val="1"/>
          <w:sz w:val="24"/>
          <w:szCs w:val="24"/>
        </w:rPr>
        <w:t>ent</w:t>
      </w:r>
      <w:r>
        <w:rPr>
          <w:rFonts w:ascii="Microsoft Sans Serif" w:eastAsia="Microsoft Sans Serif" w:hAnsi="Microsoft Sans Serif" w:cs="Microsoft Sans Serif"/>
          <w:spacing w:val="-2"/>
          <w:sz w:val="24"/>
          <w:szCs w:val="24"/>
        </w:rPr>
        <w:t>i</w:t>
      </w:r>
      <w:r>
        <w:rPr>
          <w:rFonts w:ascii="Microsoft Sans Serif" w:eastAsia="Microsoft Sans Serif" w:hAnsi="Microsoft Sans Serif" w:cs="Microsoft Sans Serif"/>
          <w:spacing w:val="1"/>
          <w:sz w:val="24"/>
          <w:szCs w:val="24"/>
        </w:rPr>
        <w:t>n</w:t>
      </w:r>
      <w:r>
        <w:rPr>
          <w:rFonts w:ascii="Microsoft Sans Serif" w:eastAsia="Microsoft Sans Serif" w:hAnsi="Microsoft Sans Serif" w:cs="Microsoft Sans Serif"/>
          <w:sz w:val="24"/>
          <w:szCs w:val="24"/>
        </w:rPr>
        <w:t xml:space="preserve">g </w:t>
      </w:r>
      <w:r>
        <w:rPr>
          <w:rFonts w:ascii="Microsoft Sans Serif" w:eastAsia="Microsoft Sans Serif" w:hAnsi="Microsoft Sans Serif" w:cs="Microsoft Sans Serif"/>
          <w:spacing w:val="-4"/>
          <w:sz w:val="24"/>
          <w:szCs w:val="24"/>
        </w:rPr>
        <w:t>t</w:t>
      </w:r>
      <w:r>
        <w:rPr>
          <w:rFonts w:ascii="Microsoft Sans Serif" w:eastAsia="Microsoft Sans Serif" w:hAnsi="Microsoft Sans Serif" w:cs="Microsoft Sans Serif"/>
          <w:spacing w:val="1"/>
          <w:sz w:val="24"/>
          <w:szCs w:val="24"/>
        </w:rPr>
        <w:t>h</w:t>
      </w:r>
      <w:r>
        <w:rPr>
          <w:rFonts w:ascii="Microsoft Sans Serif" w:eastAsia="Microsoft Sans Serif" w:hAnsi="Microsoft Sans Serif" w:cs="Microsoft Sans Serif"/>
          <w:sz w:val="24"/>
          <w:szCs w:val="24"/>
        </w:rPr>
        <w:t>e s</w:t>
      </w:r>
      <w:r>
        <w:rPr>
          <w:rFonts w:ascii="Microsoft Sans Serif" w:eastAsia="Microsoft Sans Serif" w:hAnsi="Microsoft Sans Serif" w:cs="Microsoft Sans Serif"/>
          <w:spacing w:val="1"/>
          <w:sz w:val="24"/>
          <w:szCs w:val="24"/>
        </w:rPr>
        <w:t>t</w:t>
      </w:r>
      <w:r>
        <w:rPr>
          <w:rFonts w:ascii="Microsoft Sans Serif" w:eastAsia="Microsoft Sans Serif" w:hAnsi="Microsoft Sans Serif" w:cs="Microsoft Sans Serif"/>
          <w:spacing w:val="2"/>
          <w:sz w:val="24"/>
          <w:szCs w:val="24"/>
        </w:rPr>
        <w:t>r</w:t>
      </w:r>
      <w:r>
        <w:rPr>
          <w:rFonts w:ascii="Microsoft Sans Serif" w:eastAsia="Microsoft Sans Serif" w:hAnsi="Microsoft Sans Serif" w:cs="Microsoft Sans Serif"/>
          <w:spacing w:val="1"/>
          <w:sz w:val="24"/>
          <w:szCs w:val="24"/>
        </w:rPr>
        <w:t>ateg</w:t>
      </w:r>
      <w:r>
        <w:rPr>
          <w:rFonts w:ascii="Microsoft Sans Serif" w:eastAsia="Microsoft Sans Serif" w:hAnsi="Microsoft Sans Serif" w:cs="Microsoft Sans Serif"/>
          <w:spacing w:val="-2"/>
          <w:sz w:val="24"/>
          <w:szCs w:val="24"/>
        </w:rPr>
        <w:t>i</w:t>
      </w:r>
      <w:r>
        <w:rPr>
          <w:rFonts w:ascii="Microsoft Sans Serif" w:eastAsia="Microsoft Sans Serif" w:hAnsi="Microsoft Sans Serif" w:cs="Microsoft Sans Serif"/>
          <w:spacing w:val="1"/>
          <w:sz w:val="24"/>
          <w:szCs w:val="24"/>
        </w:rPr>
        <w:t>e</w:t>
      </w:r>
      <w:r>
        <w:rPr>
          <w:rFonts w:ascii="Microsoft Sans Serif" w:eastAsia="Microsoft Sans Serif" w:hAnsi="Microsoft Sans Serif" w:cs="Microsoft Sans Serif"/>
          <w:sz w:val="24"/>
          <w:szCs w:val="24"/>
        </w:rPr>
        <w:t>s</w:t>
      </w:r>
      <w:r>
        <w:rPr>
          <w:rFonts w:ascii="Microsoft Sans Serif" w:eastAsia="Microsoft Sans Serif" w:hAnsi="Microsoft Sans Serif" w:cs="Microsoft Sans Serif"/>
          <w:spacing w:val="-1"/>
          <w:sz w:val="24"/>
          <w:szCs w:val="24"/>
        </w:rPr>
        <w:t xml:space="preserve"> </w:t>
      </w:r>
      <w:r>
        <w:rPr>
          <w:rFonts w:ascii="Microsoft Sans Serif" w:eastAsia="Microsoft Sans Serif" w:hAnsi="Microsoft Sans Serif" w:cs="Microsoft Sans Serif"/>
          <w:spacing w:val="1"/>
          <w:sz w:val="24"/>
          <w:szCs w:val="24"/>
        </w:rPr>
        <w:t>an</w:t>
      </w:r>
      <w:r>
        <w:rPr>
          <w:rFonts w:ascii="Microsoft Sans Serif" w:eastAsia="Microsoft Sans Serif" w:hAnsi="Microsoft Sans Serif" w:cs="Microsoft Sans Serif"/>
          <w:sz w:val="24"/>
          <w:szCs w:val="24"/>
        </w:rPr>
        <w:t xml:space="preserve">d </w:t>
      </w:r>
      <w:r>
        <w:rPr>
          <w:rFonts w:ascii="Microsoft Sans Serif" w:eastAsia="Microsoft Sans Serif" w:hAnsi="Microsoft Sans Serif" w:cs="Microsoft Sans Serif"/>
          <w:spacing w:val="1"/>
          <w:sz w:val="24"/>
          <w:szCs w:val="24"/>
        </w:rPr>
        <w:t>p</w:t>
      </w:r>
      <w:r>
        <w:rPr>
          <w:rFonts w:ascii="Microsoft Sans Serif" w:eastAsia="Microsoft Sans Serif" w:hAnsi="Microsoft Sans Serif" w:cs="Microsoft Sans Serif"/>
          <w:spacing w:val="-2"/>
          <w:sz w:val="24"/>
          <w:szCs w:val="24"/>
        </w:rPr>
        <w:t>l</w:t>
      </w:r>
      <w:r>
        <w:rPr>
          <w:rFonts w:ascii="Microsoft Sans Serif" w:eastAsia="Microsoft Sans Serif" w:hAnsi="Microsoft Sans Serif" w:cs="Microsoft Sans Serif"/>
          <w:spacing w:val="1"/>
          <w:sz w:val="24"/>
          <w:szCs w:val="24"/>
        </w:rPr>
        <w:t>an</w:t>
      </w:r>
      <w:r>
        <w:rPr>
          <w:rFonts w:ascii="Microsoft Sans Serif" w:eastAsia="Microsoft Sans Serif" w:hAnsi="Microsoft Sans Serif" w:cs="Microsoft Sans Serif"/>
          <w:sz w:val="24"/>
          <w:szCs w:val="24"/>
        </w:rPr>
        <w:t>s</w:t>
      </w:r>
      <w:r>
        <w:rPr>
          <w:rFonts w:ascii="Microsoft Sans Serif" w:eastAsia="Microsoft Sans Serif" w:hAnsi="Microsoft Sans Serif" w:cs="Microsoft Sans Serif"/>
          <w:spacing w:val="-1"/>
          <w:sz w:val="24"/>
          <w:szCs w:val="24"/>
        </w:rPr>
        <w:t xml:space="preserve"> </w:t>
      </w:r>
      <w:r>
        <w:rPr>
          <w:rFonts w:ascii="Microsoft Sans Serif" w:eastAsia="Microsoft Sans Serif" w:hAnsi="Microsoft Sans Serif" w:cs="Microsoft Sans Serif"/>
          <w:spacing w:val="1"/>
          <w:sz w:val="24"/>
          <w:szCs w:val="24"/>
        </w:rPr>
        <w:t>th</w:t>
      </w:r>
      <w:r>
        <w:rPr>
          <w:rFonts w:ascii="Microsoft Sans Serif" w:eastAsia="Microsoft Sans Serif" w:hAnsi="Microsoft Sans Serif" w:cs="Microsoft Sans Serif"/>
          <w:spacing w:val="-4"/>
          <w:sz w:val="24"/>
          <w:szCs w:val="24"/>
        </w:rPr>
        <w:t>a</w:t>
      </w:r>
      <w:r>
        <w:rPr>
          <w:rFonts w:ascii="Microsoft Sans Serif" w:eastAsia="Microsoft Sans Serif" w:hAnsi="Microsoft Sans Serif" w:cs="Microsoft Sans Serif"/>
          <w:sz w:val="24"/>
          <w:szCs w:val="24"/>
        </w:rPr>
        <w:t>t</w:t>
      </w:r>
      <w:r>
        <w:rPr>
          <w:rFonts w:ascii="Microsoft Sans Serif" w:eastAsia="Microsoft Sans Serif" w:hAnsi="Microsoft Sans Serif" w:cs="Microsoft Sans Serif"/>
          <w:spacing w:val="-1"/>
          <w:sz w:val="24"/>
          <w:szCs w:val="24"/>
        </w:rPr>
        <w:t xml:space="preserve"> </w:t>
      </w:r>
      <w:r>
        <w:rPr>
          <w:rFonts w:ascii="Microsoft Sans Serif" w:eastAsia="Microsoft Sans Serif" w:hAnsi="Microsoft Sans Serif" w:cs="Microsoft Sans Serif"/>
          <w:spacing w:val="1"/>
          <w:sz w:val="24"/>
          <w:szCs w:val="24"/>
        </w:rPr>
        <w:t>go</w:t>
      </w:r>
      <w:r>
        <w:rPr>
          <w:rFonts w:ascii="Microsoft Sans Serif" w:eastAsia="Microsoft Sans Serif" w:hAnsi="Microsoft Sans Serif" w:cs="Microsoft Sans Serif"/>
          <w:sz w:val="24"/>
          <w:szCs w:val="24"/>
        </w:rPr>
        <w:t>v</w:t>
      </w:r>
      <w:r>
        <w:rPr>
          <w:rFonts w:ascii="Microsoft Sans Serif" w:eastAsia="Microsoft Sans Serif" w:hAnsi="Microsoft Sans Serif" w:cs="Microsoft Sans Serif"/>
          <w:spacing w:val="1"/>
          <w:sz w:val="24"/>
          <w:szCs w:val="24"/>
        </w:rPr>
        <w:t>e</w:t>
      </w:r>
      <w:r>
        <w:rPr>
          <w:rFonts w:ascii="Microsoft Sans Serif" w:eastAsia="Microsoft Sans Serif" w:hAnsi="Microsoft Sans Serif" w:cs="Microsoft Sans Serif"/>
          <w:spacing w:val="2"/>
          <w:sz w:val="24"/>
          <w:szCs w:val="24"/>
        </w:rPr>
        <w:t>r</w:t>
      </w:r>
      <w:r>
        <w:rPr>
          <w:rFonts w:ascii="Microsoft Sans Serif" w:eastAsia="Microsoft Sans Serif" w:hAnsi="Microsoft Sans Serif" w:cs="Microsoft Sans Serif"/>
          <w:spacing w:val="-4"/>
          <w:sz w:val="24"/>
          <w:szCs w:val="24"/>
        </w:rPr>
        <w:t>n</w:t>
      </w:r>
      <w:r>
        <w:rPr>
          <w:rFonts w:ascii="Microsoft Sans Serif" w:eastAsia="Microsoft Sans Serif" w:hAnsi="Microsoft Sans Serif" w:cs="Microsoft Sans Serif"/>
          <w:spacing w:val="1"/>
          <w:sz w:val="24"/>
          <w:szCs w:val="24"/>
        </w:rPr>
        <w:t>o</w:t>
      </w:r>
      <w:r>
        <w:rPr>
          <w:rFonts w:ascii="Microsoft Sans Serif" w:eastAsia="Microsoft Sans Serif" w:hAnsi="Microsoft Sans Serif" w:cs="Microsoft Sans Serif"/>
          <w:spacing w:val="2"/>
          <w:sz w:val="24"/>
          <w:szCs w:val="24"/>
        </w:rPr>
        <w:t>r</w:t>
      </w:r>
      <w:r>
        <w:rPr>
          <w:rFonts w:ascii="Microsoft Sans Serif" w:eastAsia="Microsoft Sans Serif" w:hAnsi="Microsoft Sans Serif" w:cs="Microsoft Sans Serif"/>
          <w:sz w:val="24"/>
          <w:szCs w:val="24"/>
        </w:rPr>
        <w:t>s</w:t>
      </w:r>
      <w:r>
        <w:rPr>
          <w:rFonts w:ascii="Microsoft Sans Serif" w:eastAsia="Microsoft Sans Serif" w:hAnsi="Microsoft Sans Serif" w:cs="Microsoft Sans Serif"/>
          <w:spacing w:val="-1"/>
          <w:sz w:val="24"/>
          <w:szCs w:val="24"/>
        </w:rPr>
        <w:t xml:space="preserve"> </w:t>
      </w:r>
      <w:r>
        <w:rPr>
          <w:rFonts w:ascii="Microsoft Sans Serif" w:eastAsia="Microsoft Sans Serif" w:hAnsi="Microsoft Sans Serif" w:cs="Microsoft Sans Serif"/>
          <w:spacing w:val="1"/>
          <w:sz w:val="24"/>
          <w:szCs w:val="24"/>
        </w:rPr>
        <w:t>ha</w:t>
      </w:r>
      <w:r>
        <w:rPr>
          <w:rFonts w:ascii="Microsoft Sans Serif" w:eastAsia="Microsoft Sans Serif" w:hAnsi="Microsoft Sans Serif" w:cs="Microsoft Sans Serif"/>
          <w:sz w:val="24"/>
          <w:szCs w:val="24"/>
        </w:rPr>
        <w:t xml:space="preserve">ve </w:t>
      </w:r>
      <w:r>
        <w:rPr>
          <w:rFonts w:ascii="Microsoft Sans Serif" w:eastAsia="Microsoft Sans Serif" w:hAnsi="Microsoft Sans Serif" w:cs="Microsoft Sans Serif"/>
          <w:spacing w:val="1"/>
          <w:sz w:val="24"/>
          <w:szCs w:val="24"/>
        </w:rPr>
        <w:t>ag</w:t>
      </w:r>
      <w:r>
        <w:rPr>
          <w:rFonts w:ascii="Microsoft Sans Serif" w:eastAsia="Microsoft Sans Serif" w:hAnsi="Microsoft Sans Serif" w:cs="Microsoft Sans Serif"/>
          <w:spacing w:val="2"/>
          <w:sz w:val="24"/>
          <w:szCs w:val="24"/>
        </w:rPr>
        <w:t>r</w:t>
      </w:r>
      <w:r>
        <w:rPr>
          <w:rFonts w:ascii="Microsoft Sans Serif" w:eastAsia="Microsoft Sans Serif" w:hAnsi="Microsoft Sans Serif" w:cs="Microsoft Sans Serif"/>
          <w:spacing w:val="1"/>
          <w:sz w:val="24"/>
          <w:szCs w:val="24"/>
        </w:rPr>
        <w:t>eed.</w:t>
      </w:r>
    </w:p>
    <w:p w14:paraId="0CB8B8A8" w14:textId="7345E325" w:rsidR="00855AE7" w:rsidRDefault="00855AE7">
      <w:pPr>
        <w:spacing w:before="3" w:line="180" w:lineRule="exact"/>
        <w:rPr>
          <w:sz w:val="18"/>
          <w:szCs w:val="18"/>
        </w:rPr>
      </w:pPr>
    </w:p>
    <w:p w14:paraId="2590AD6B" w14:textId="5B27EF89" w:rsidR="00855AE7" w:rsidRDefault="00DB2CB2">
      <w:pPr>
        <w:spacing w:line="200" w:lineRule="exact"/>
      </w:pPr>
      <w:r>
        <w:pict w14:anchorId="1BECEDAC">
          <v:group id="_x0000_s1030" style="position:absolute;margin-left:15.7pt;margin-top:238.8pt;width:267.55pt;height:199.95pt;z-index:-251663872;mso-position-horizontal-relative:page;mso-position-vertical-relative:page" coordorigin="434,5917" coordsize="5351,3590">
            <v:shape id="_x0000_s1032" style="position:absolute;left:454;top:5937;width:5311;height:3550" coordorigin="454,5937" coordsize="5311,3550" path="m454,6529r,2366l456,8944r15,94l500,9126r43,81l596,9280r65,65l734,9398r81,43l903,9470r94,15l1046,9487r4127,l5269,9479r91,-22l5445,9421r78,-48l5592,9314r59,-69l5699,9167r36,-85l5757,8991r8,-96l5765,6529r-8,-96l5735,6342r-36,-85l5651,6179r-59,-69l5523,6051r-78,-48l5360,5967r-91,-22l5173,5937r-4127,l950,5945r-91,22l774,6003r-78,48l627,6110r-59,69l520,6257r-36,85l462,6433r-8,96xe" fillcolor="#77933b" stroked="f">
              <v:path arrowok="t"/>
            </v:shape>
            <v:shape id="_x0000_s1031" style="position:absolute;left:454;top:5937;width:5311;height:3550" coordorigin="454,5937" coordsize="5311,3550" path="m454,6529r8,-96l484,6342r36,-85l568,6179r59,-69l696,6051r78,-48l859,5967r91,-22l1046,5937r4127,l5269,5945r91,22l5445,6003r78,48l5592,6110r59,69l5699,6257r36,85l5757,6433r8,96l5765,8895r-8,96l5735,9082r-36,85l5651,9245r-59,69l5523,9373r-78,48l5360,9457r-91,22l5173,9487r-4127,l950,9479r-91,-22l774,9421r-78,-48l627,9314r-59,-69l520,9167r-36,-85l462,8991r-8,-96l454,6529xe" filled="f" strokecolor="#77933b" strokeweight="2pt">
              <v:path arrowok="t"/>
            </v:shape>
            <w10:wrap anchorx="page" anchory="page"/>
          </v:group>
        </w:pict>
      </w:r>
    </w:p>
    <w:p w14:paraId="3A59B80A" w14:textId="411BC432" w:rsidR="00855AE7" w:rsidRDefault="004C684A">
      <w:pPr>
        <w:spacing w:line="242" w:lineRule="auto"/>
        <w:ind w:left="1162" w:right="420" w:hanging="691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i/>
          <w:color w:val="FFFFFF"/>
          <w:spacing w:val="2"/>
          <w:sz w:val="28"/>
          <w:szCs w:val="28"/>
        </w:rPr>
        <w:t>‘</w:t>
      </w:r>
      <w:r>
        <w:rPr>
          <w:rFonts w:ascii="Calibri" w:eastAsia="Calibri" w:hAnsi="Calibri" w:cs="Calibri"/>
          <w:i/>
          <w:color w:val="FFFFFF"/>
          <w:sz w:val="28"/>
          <w:szCs w:val="28"/>
        </w:rPr>
        <w:t xml:space="preserve">I </w:t>
      </w:r>
      <w:r>
        <w:rPr>
          <w:rFonts w:ascii="Calibri" w:eastAsia="Calibri" w:hAnsi="Calibri" w:cs="Calibri"/>
          <w:i/>
          <w:color w:val="FFFFFF"/>
          <w:spacing w:val="2"/>
          <w:sz w:val="22"/>
          <w:szCs w:val="22"/>
        </w:rPr>
        <w:t>HA</w:t>
      </w:r>
      <w:r>
        <w:rPr>
          <w:rFonts w:ascii="Calibri" w:eastAsia="Calibri" w:hAnsi="Calibri" w:cs="Calibri"/>
          <w:i/>
          <w:color w:val="FFFFFF"/>
          <w:spacing w:val="-5"/>
          <w:sz w:val="22"/>
          <w:szCs w:val="22"/>
        </w:rPr>
        <w:t>V</w:t>
      </w:r>
      <w:r>
        <w:rPr>
          <w:rFonts w:ascii="Calibri" w:eastAsia="Calibri" w:hAnsi="Calibri" w:cs="Calibri"/>
          <w:i/>
          <w:color w:val="FFFFFF"/>
          <w:sz w:val="22"/>
          <w:szCs w:val="22"/>
        </w:rPr>
        <w:t>E</w:t>
      </w:r>
      <w:r>
        <w:rPr>
          <w:rFonts w:ascii="Calibri" w:eastAsia="Calibri" w:hAnsi="Calibri" w:cs="Calibri"/>
          <w:i/>
          <w:color w:val="FFFFFF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i/>
          <w:color w:val="FFFFFF"/>
          <w:sz w:val="22"/>
          <w:szCs w:val="22"/>
        </w:rPr>
        <w:t>CO</w:t>
      </w:r>
      <w:r>
        <w:rPr>
          <w:rFonts w:ascii="Calibri" w:eastAsia="Calibri" w:hAnsi="Calibri" w:cs="Calibri"/>
          <w:i/>
          <w:color w:val="FFFFFF"/>
          <w:spacing w:val="-2"/>
          <w:sz w:val="22"/>
          <w:szCs w:val="22"/>
        </w:rPr>
        <w:t>M</w:t>
      </w:r>
      <w:r>
        <w:rPr>
          <w:rFonts w:ascii="Calibri" w:eastAsia="Calibri" w:hAnsi="Calibri" w:cs="Calibri"/>
          <w:i/>
          <w:color w:val="FFFFFF"/>
          <w:sz w:val="22"/>
          <w:szCs w:val="22"/>
        </w:rPr>
        <w:t>E</w:t>
      </w:r>
      <w:r>
        <w:rPr>
          <w:rFonts w:ascii="Calibri" w:eastAsia="Calibri" w:hAnsi="Calibri" w:cs="Calibri"/>
          <w:i/>
          <w:color w:val="FFFFFF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i/>
          <w:color w:val="FFFFFF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i/>
          <w:color w:val="FFFFFF"/>
          <w:spacing w:val="-3"/>
          <w:sz w:val="22"/>
          <w:szCs w:val="22"/>
        </w:rPr>
        <w:t>H</w:t>
      </w:r>
      <w:r>
        <w:rPr>
          <w:rFonts w:ascii="Calibri" w:eastAsia="Calibri" w:hAnsi="Calibri" w:cs="Calibri"/>
          <w:i/>
          <w:color w:val="FFFFFF"/>
          <w:spacing w:val="2"/>
          <w:sz w:val="22"/>
          <w:szCs w:val="22"/>
        </w:rPr>
        <w:t>A</w:t>
      </w:r>
      <w:r>
        <w:rPr>
          <w:rFonts w:ascii="Calibri" w:eastAsia="Calibri" w:hAnsi="Calibri" w:cs="Calibri"/>
          <w:i/>
          <w:color w:val="FFFFFF"/>
          <w:sz w:val="22"/>
          <w:szCs w:val="22"/>
        </w:rPr>
        <w:t>T</w:t>
      </w:r>
      <w:r>
        <w:rPr>
          <w:rFonts w:ascii="Calibri" w:eastAsia="Calibri" w:hAnsi="Calibri" w:cs="Calibri"/>
          <w:i/>
          <w:color w:val="FFFFFF"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i/>
          <w:color w:val="FFFFFF"/>
          <w:spacing w:val="-2"/>
          <w:sz w:val="22"/>
          <w:szCs w:val="22"/>
        </w:rPr>
        <w:t>Y</w:t>
      </w:r>
      <w:r>
        <w:rPr>
          <w:rFonts w:ascii="Calibri" w:eastAsia="Calibri" w:hAnsi="Calibri" w:cs="Calibri"/>
          <w:i/>
          <w:color w:val="FFFFFF"/>
          <w:sz w:val="22"/>
          <w:szCs w:val="22"/>
        </w:rPr>
        <w:t>OU</w:t>
      </w:r>
      <w:r>
        <w:rPr>
          <w:rFonts w:ascii="Calibri" w:eastAsia="Calibri" w:hAnsi="Calibri" w:cs="Calibri"/>
          <w:i/>
          <w:color w:val="FFFFFF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i/>
          <w:color w:val="FFFFFF"/>
          <w:spacing w:val="-2"/>
          <w:sz w:val="22"/>
          <w:szCs w:val="22"/>
        </w:rPr>
        <w:t>M</w:t>
      </w:r>
      <w:r>
        <w:rPr>
          <w:rFonts w:ascii="Calibri" w:eastAsia="Calibri" w:hAnsi="Calibri" w:cs="Calibri"/>
          <w:i/>
          <w:color w:val="FFFFFF"/>
          <w:spacing w:val="2"/>
          <w:sz w:val="22"/>
          <w:szCs w:val="22"/>
        </w:rPr>
        <w:t>I</w:t>
      </w:r>
      <w:r>
        <w:rPr>
          <w:rFonts w:ascii="Calibri" w:eastAsia="Calibri" w:hAnsi="Calibri" w:cs="Calibri"/>
          <w:i/>
          <w:color w:val="FFFFFF"/>
          <w:sz w:val="22"/>
          <w:szCs w:val="22"/>
        </w:rPr>
        <w:t>G</w:t>
      </w:r>
      <w:r>
        <w:rPr>
          <w:rFonts w:ascii="Calibri" w:eastAsia="Calibri" w:hAnsi="Calibri" w:cs="Calibri"/>
          <w:i/>
          <w:color w:val="FFFFFF"/>
          <w:spacing w:val="2"/>
          <w:sz w:val="22"/>
          <w:szCs w:val="22"/>
        </w:rPr>
        <w:t>H</w:t>
      </w:r>
      <w:r>
        <w:rPr>
          <w:rFonts w:ascii="Calibri" w:eastAsia="Calibri" w:hAnsi="Calibri" w:cs="Calibri"/>
          <w:i/>
          <w:color w:val="FFFFFF"/>
          <w:sz w:val="22"/>
          <w:szCs w:val="22"/>
        </w:rPr>
        <w:t>T</w:t>
      </w:r>
      <w:r>
        <w:rPr>
          <w:rFonts w:ascii="Calibri" w:eastAsia="Calibri" w:hAnsi="Calibri" w:cs="Calibri"/>
          <w:i/>
          <w:color w:val="FFFFFF"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i/>
          <w:color w:val="FFFFFF"/>
          <w:spacing w:val="2"/>
          <w:sz w:val="22"/>
          <w:szCs w:val="22"/>
        </w:rPr>
        <w:t>HA</w:t>
      </w:r>
      <w:r>
        <w:rPr>
          <w:rFonts w:ascii="Calibri" w:eastAsia="Calibri" w:hAnsi="Calibri" w:cs="Calibri"/>
          <w:i/>
          <w:color w:val="FFFFFF"/>
          <w:sz w:val="22"/>
          <w:szCs w:val="22"/>
        </w:rPr>
        <w:t>VE</w:t>
      </w:r>
      <w:r>
        <w:rPr>
          <w:rFonts w:ascii="Calibri" w:eastAsia="Calibri" w:hAnsi="Calibri" w:cs="Calibri"/>
          <w:i/>
          <w:color w:val="FFFFFF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i/>
          <w:color w:val="FFFFFF"/>
          <w:spacing w:val="-2"/>
          <w:sz w:val="22"/>
          <w:szCs w:val="22"/>
        </w:rPr>
        <w:t>L</w:t>
      </w:r>
      <w:r>
        <w:rPr>
          <w:rFonts w:ascii="Calibri" w:eastAsia="Calibri" w:hAnsi="Calibri" w:cs="Calibri"/>
          <w:i/>
          <w:color w:val="FFFFFF"/>
          <w:spacing w:val="2"/>
          <w:sz w:val="22"/>
          <w:szCs w:val="22"/>
        </w:rPr>
        <w:t>I</w:t>
      </w:r>
      <w:r>
        <w:rPr>
          <w:rFonts w:ascii="Calibri" w:eastAsia="Calibri" w:hAnsi="Calibri" w:cs="Calibri"/>
          <w:i/>
          <w:color w:val="FFFFFF"/>
          <w:spacing w:val="-6"/>
          <w:sz w:val="22"/>
          <w:szCs w:val="22"/>
        </w:rPr>
        <w:t>F</w:t>
      </w:r>
      <w:r>
        <w:rPr>
          <w:rFonts w:ascii="Calibri" w:eastAsia="Calibri" w:hAnsi="Calibri" w:cs="Calibri"/>
          <w:i/>
          <w:color w:val="FFFFFF"/>
          <w:sz w:val="22"/>
          <w:szCs w:val="22"/>
        </w:rPr>
        <w:t>E</w:t>
      </w:r>
      <w:r>
        <w:rPr>
          <w:rFonts w:ascii="Calibri" w:eastAsia="Calibri" w:hAnsi="Calibri" w:cs="Calibri"/>
          <w:i/>
          <w:color w:val="FFFFFF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i/>
          <w:color w:val="FFFFFF"/>
          <w:spacing w:val="2"/>
          <w:sz w:val="22"/>
          <w:szCs w:val="22"/>
        </w:rPr>
        <w:t>AND HA</w:t>
      </w:r>
      <w:r>
        <w:rPr>
          <w:rFonts w:ascii="Calibri" w:eastAsia="Calibri" w:hAnsi="Calibri" w:cs="Calibri"/>
          <w:i/>
          <w:color w:val="FFFFFF"/>
          <w:spacing w:val="-5"/>
          <w:sz w:val="22"/>
          <w:szCs w:val="22"/>
        </w:rPr>
        <w:t>V</w:t>
      </w:r>
      <w:r>
        <w:rPr>
          <w:rFonts w:ascii="Calibri" w:eastAsia="Calibri" w:hAnsi="Calibri" w:cs="Calibri"/>
          <w:i/>
          <w:color w:val="FFFFFF"/>
          <w:sz w:val="22"/>
          <w:szCs w:val="22"/>
        </w:rPr>
        <w:t>E</w:t>
      </w:r>
      <w:r>
        <w:rPr>
          <w:rFonts w:ascii="Calibri" w:eastAsia="Calibri" w:hAnsi="Calibri" w:cs="Calibri"/>
          <w:i/>
          <w:color w:val="FFFFFF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i/>
          <w:color w:val="FFFFFF"/>
          <w:spacing w:val="2"/>
          <w:sz w:val="22"/>
          <w:szCs w:val="22"/>
        </w:rPr>
        <w:t>I</w:t>
      </w:r>
      <w:r>
        <w:rPr>
          <w:rFonts w:ascii="Calibri" w:eastAsia="Calibri" w:hAnsi="Calibri" w:cs="Calibri"/>
          <w:i/>
          <w:color w:val="FFFFFF"/>
          <w:sz w:val="22"/>
          <w:szCs w:val="22"/>
        </w:rPr>
        <w:t>T</w:t>
      </w:r>
      <w:r>
        <w:rPr>
          <w:rFonts w:ascii="Calibri" w:eastAsia="Calibri" w:hAnsi="Calibri" w:cs="Calibri"/>
          <w:i/>
          <w:color w:val="FFFFFF"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i/>
          <w:color w:val="FFFFFF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i/>
          <w:color w:val="FFFFFF"/>
          <w:sz w:val="22"/>
          <w:szCs w:val="22"/>
        </w:rPr>
        <w:t>O</w:t>
      </w:r>
      <w:r>
        <w:rPr>
          <w:rFonts w:ascii="Calibri" w:eastAsia="Calibri" w:hAnsi="Calibri" w:cs="Calibri"/>
          <w:i/>
          <w:color w:val="FFFFFF"/>
          <w:spacing w:val="-2"/>
          <w:sz w:val="22"/>
          <w:szCs w:val="22"/>
        </w:rPr>
        <w:t xml:space="preserve"> T</w:t>
      </w:r>
      <w:r>
        <w:rPr>
          <w:rFonts w:ascii="Calibri" w:eastAsia="Calibri" w:hAnsi="Calibri" w:cs="Calibri"/>
          <w:i/>
          <w:color w:val="FFFFFF"/>
          <w:spacing w:val="2"/>
          <w:sz w:val="22"/>
          <w:szCs w:val="22"/>
        </w:rPr>
        <w:t>H</w:t>
      </w:r>
      <w:r>
        <w:rPr>
          <w:rFonts w:ascii="Calibri" w:eastAsia="Calibri" w:hAnsi="Calibri" w:cs="Calibri"/>
          <w:i/>
          <w:color w:val="FFFFFF"/>
          <w:sz w:val="22"/>
          <w:szCs w:val="22"/>
        </w:rPr>
        <w:t>E</w:t>
      </w:r>
      <w:r>
        <w:rPr>
          <w:rFonts w:ascii="Calibri" w:eastAsia="Calibri" w:hAnsi="Calibri" w:cs="Calibri"/>
          <w:i/>
          <w:color w:val="FFFFFF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i/>
          <w:color w:val="FFFFFF"/>
          <w:spacing w:val="-1"/>
          <w:sz w:val="22"/>
          <w:szCs w:val="22"/>
        </w:rPr>
        <w:t>F</w:t>
      </w:r>
      <w:r>
        <w:rPr>
          <w:rFonts w:ascii="Calibri" w:eastAsia="Calibri" w:hAnsi="Calibri" w:cs="Calibri"/>
          <w:i/>
          <w:color w:val="FFFFFF"/>
          <w:spacing w:val="2"/>
          <w:sz w:val="22"/>
          <w:szCs w:val="22"/>
        </w:rPr>
        <w:t>U</w:t>
      </w:r>
      <w:r>
        <w:rPr>
          <w:rFonts w:ascii="Calibri" w:eastAsia="Calibri" w:hAnsi="Calibri" w:cs="Calibri"/>
          <w:i/>
          <w:color w:val="FFFFFF"/>
          <w:spacing w:val="-2"/>
          <w:sz w:val="22"/>
          <w:szCs w:val="22"/>
        </w:rPr>
        <w:t>LL</w:t>
      </w:r>
      <w:r>
        <w:rPr>
          <w:rFonts w:ascii="Calibri" w:eastAsia="Calibri" w:hAnsi="Calibri" w:cs="Calibri"/>
          <w:i/>
          <w:color w:val="FFFFFF"/>
          <w:sz w:val="28"/>
          <w:szCs w:val="28"/>
        </w:rPr>
        <w:t>’</w:t>
      </w:r>
      <w:r>
        <w:rPr>
          <w:rFonts w:ascii="Calibri" w:eastAsia="Calibri" w:hAnsi="Calibri" w:cs="Calibri"/>
          <w:i/>
          <w:color w:val="FFFFFF"/>
          <w:spacing w:val="1"/>
          <w:sz w:val="28"/>
          <w:szCs w:val="28"/>
        </w:rPr>
        <w:t xml:space="preserve"> </w:t>
      </w:r>
      <w:r>
        <w:rPr>
          <w:rFonts w:ascii="Calibri" w:eastAsia="Calibri" w:hAnsi="Calibri" w:cs="Calibri"/>
          <w:i/>
          <w:color w:val="FFFFFF"/>
          <w:spacing w:val="-1"/>
          <w:sz w:val="24"/>
          <w:szCs w:val="24"/>
        </w:rPr>
        <w:t>(</w:t>
      </w:r>
      <w:r>
        <w:rPr>
          <w:rFonts w:ascii="Calibri" w:eastAsia="Calibri" w:hAnsi="Calibri" w:cs="Calibri"/>
          <w:i/>
          <w:color w:val="FFFFFF"/>
          <w:sz w:val="24"/>
          <w:szCs w:val="24"/>
        </w:rPr>
        <w:t>J</w:t>
      </w:r>
      <w:r>
        <w:rPr>
          <w:rFonts w:ascii="Calibri" w:eastAsia="Calibri" w:hAnsi="Calibri" w:cs="Calibri"/>
          <w:i/>
          <w:color w:val="FFFFFF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i/>
          <w:color w:val="FFFFFF"/>
          <w:spacing w:val="2"/>
          <w:sz w:val="24"/>
          <w:szCs w:val="24"/>
        </w:rPr>
        <w:t>.</w:t>
      </w:r>
      <w:r>
        <w:rPr>
          <w:rFonts w:ascii="Calibri" w:eastAsia="Calibri" w:hAnsi="Calibri" w:cs="Calibri"/>
          <w:i/>
          <w:color w:val="FFFFFF"/>
          <w:spacing w:val="-2"/>
          <w:sz w:val="24"/>
          <w:szCs w:val="24"/>
        </w:rPr>
        <w:t>10</w:t>
      </w:r>
      <w:r>
        <w:rPr>
          <w:rFonts w:ascii="Calibri" w:eastAsia="Calibri" w:hAnsi="Calibri" w:cs="Calibri"/>
          <w:i/>
          <w:color w:val="FFFFFF"/>
          <w:spacing w:val="2"/>
          <w:sz w:val="24"/>
          <w:szCs w:val="24"/>
        </w:rPr>
        <w:t>.</w:t>
      </w:r>
      <w:r>
        <w:rPr>
          <w:rFonts w:ascii="Calibri" w:eastAsia="Calibri" w:hAnsi="Calibri" w:cs="Calibri"/>
          <w:i/>
          <w:color w:val="FFFFFF"/>
          <w:spacing w:val="-2"/>
          <w:sz w:val="24"/>
          <w:szCs w:val="24"/>
        </w:rPr>
        <w:t>10</w:t>
      </w:r>
      <w:r>
        <w:rPr>
          <w:rFonts w:ascii="Calibri" w:eastAsia="Calibri" w:hAnsi="Calibri" w:cs="Calibri"/>
          <w:b/>
          <w:i/>
          <w:color w:val="FFFFFF"/>
          <w:sz w:val="24"/>
          <w:szCs w:val="24"/>
        </w:rPr>
        <w:t>)</w:t>
      </w:r>
    </w:p>
    <w:p w14:paraId="1EF62D21" w14:textId="77777777" w:rsidR="00855AE7" w:rsidRDefault="00855AE7">
      <w:pPr>
        <w:spacing w:line="280" w:lineRule="exact"/>
        <w:rPr>
          <w:sz w:val="28"/>
          <w:szCs w:val="28"/>
        </w:rPr>
      </w:pPr>
    </w:p>
    <w:p w14:paraId="652E0821" w14:textId="6137CB0F" w:rsidR="00855AE7" w:rsidRDefault="004C684A">
      <w:pPr>
        <w:ind w:left="318" w:right="278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i/>
          <w:color w:val="FFFFFF"/>
          <w:spacing w:val="3"/>
        </w:rPr>
        <w:t>T</w:t>
      </w:r>
      <w:r>
        <w:rPr>
          <w:rFonts w:ascii="Calibri" w:eastAsia="Calibri" w:hAnsi="Calibri" w:cs="Calibri"/>
          <w:i/>
          <w:color w:val="FFFFFF"/>
          <w:spacing w:val="2"/>
        </w:rPr>
        <w:t>h</w:t>
      </w:r>
      <w:r>
        <w:rPr>
          <w:rFonts w:ascii="Calibri" w:eastAsia="Calibri" w:hAnsi="Calibri" w:cs="Calibri"/>
          <w:i/>
          <w:color w:val="FFFFFF"/>
        </w:rPr>
        <w:t>e</w:t>
      </w:r>
      <w:r>
        <w:rPr>
          <w:rFonts w:ascii="Calibri" w:eastAsia="Calibri" w:hAnsi="Calibri" w:cs="Calibri"/>
          <w:i/>
          <w:color w:val="FFFFFF"/>
          <w:spacing w:val="-12"/>
        </w:rPr>
        <w:t xml:space="preserve"> </w:t>
      </w:r>
      <w:r>
        <w:rPr>
          <w:rFonts w:ascii="Calibri" w:eastAsia="Calibri" w:hAnsi="Calibri" w:cs="Calibri"/>
          <w:i/>
          <w:color w:val="FFFFFF"/>
          <w:spacing w:val="2"/>
        </w:rPr>
        <w:t>b</w:t>
      </w:r>
      <w:r>
        <w:rPr>
          <w:rFonts w:ascii="Calibri" w:eastAsia="Calibri" w:hAnsi="Calibri" w:cs="Calibri"/>
          <w:i/>
          <w:color w:val="FFFFFF"/>
        </w:rPr>
        <w:t>e</w:t>
      </w:r>
      <w:r>
        <w:rPr>
          <w:rFonts w:ascii="Calibri" w:eastAsia="Calibri" w:hAnsi="Calibri" w:cs="Calibri"/>
          <w:i/>
          <w:color w:val="FFFFFF"/>
          <w:spacing w:val="-3"/>
        </w:rPr>
        <w:t>l</w:t>
      </w:r>
      <w:r>
        <w:rPr>
          <w:rFonts w:ascii="Calibri" w:eastAsia="Calibri" w:hAnsi="Calibri" w:cs="Calibri"/>
          <w:i/>
          <w:color w:val="FFFFFF"/>
          <w:spacing w:val="2"/>
        </w:rPr>
        <w:t>i</w:t>
      </w:r>
      <w:r>
        <w:rPr>
          <w:rFonts w:ascii="Calibri" w:eastAsia="Calibri" w:hAnsi="Calibri" w:cs="Calibri"/>
          <w:i/>
          <w:color w:val="FFFFFF"/>
        </w:rPr>
        <w:t>ef</w:t>
      </w:r>
      <w:r>
        <w:rPr>
          <w:rFonts w:ascii="Calibri" w:eastAsia="Calibri" w:hAnsi="Calibri" w:cs="Calibri"/>
          <w:i/>
          <w:color w:val="FFFFFF"/>
          <w:spacing w:val="-5"/>
        </w:rPr>
        <w:t xml:space="preserve"> </w:t>
      </w:r>
      <w:r>
        <w:rPr>
          <w:rFonts w:ascii="Calibri" w:eastAsia="Calibri" w:hAnsi="Calibri" w:cs="Calibri"/>
          <w:i/>
          <w:color w:val="FFFFFF"/>
          <w:spacing w:val="-3"/>
        </w:rPr>
        <w:t>i</w:t>
      </w:r>
      <w:r>
        <w:rPr>
          <w:rFonts w:ascii="Calibri" w:eastAsia="Calibri" w:hAnsi="Calibri" w:cs="Calibri"/>
          <w:i/>
          <w:color w:val="FFFFFF"/>
        </w:rPr>
        <w:t>n</w:t>
      </w:r>
      <w:r>
        <w:rPr>
          <w:rFonts w:ascii="Calibri" w:eastAsia="Calibri" w:hAnsi="Calibri" w:cs="Calibri"/>
          <w:i/>
          <w:color w:val="FFFFFF"/>
          <w:spacing w:val="-5"/>
        </w:rPr>
        <w:t xml:space="preserve"> </w:t>
      </w:r>
      <w:r>
        <w:rPr>
          <w:rFonts w:ascii="Calibri" w:eastAsia="Calibri" w:hAnsi="Calibri" w:cs="Calibri"/>
          <w:i/>
          <w:color w:val="FFFFFF"/>
        </w:rPr>
        <w:t>t</w:t>
      </w:r>
      <w:r>
        <w:rPr>
          <w:rFonts w:ascii="Calibri" w:eastAsia="Calibri" w:hAnsi="Calibri" w:cs="Calibri"/>
          <w:i/>
          <w:color w:val="FFFFFF"/>
          <w:spacing w:val="2"/>
        </w:rPr>
        <w:t>h</w:t>
      </w:r>
      <w:r>
        <w:rPr>
          <w:rFonts w:ascii="Calibri" w:eastAsia="Calibri" w:hAnsi="Calibri" w:cs="Calibri"/>
          <w:i/>
          <w:color w:val="FFFFFF"/>
        </w:rPr>
        <w:t>e</w:t>
      </w:r>
      <w:r>
        <w:rPr>
          <w:rFonts w:ascii="Calibri" w:eastAsia="Calibri" w:hAnsi="Calibri" w:cs="Calibri"/>
          <w:i/>
          <w:color w:val="FFFFFF"/>
          <w:spacing w:val="-11"/>
        </w:rPr>
        <w:t xml:space="preserve"> </w:t>
      </w:r>
      <w:r>
        <w:rPr>
          <w:rFonts w:ascii="Calibri" w:eastAsia="Calibri" w:hAnsi="Calibri" w:cs="Calibri"/>
          <w:i/>
          <w:color w:val="FFFFFF"/>
          <w:spacing w:val="2"/>
        </w:rPr>
        <w:t>u</w:t>
      </w:r>
      <w:r>
        <w:rPr>
          <w:rFonts w:ascii="Calibri" w:eastAsia="Calibri" w:hAnsi="Calibri" w:cs="Calibri"/>
          <w:i/>
          <w:color w:val="FFFFFF"/>
          <w:spacing w:val="-3"/>
        </w:rPr>
        <w:t>n</w:t>
      </w:r>
      <w:r>
        <w:rPr>
          <w:rFonts w:ascii="Calibri" w:eastAsia="Calibri" w:hAnsi="Calibri" w:cs="Calibri"/>
          <w:i/>
          <w:color w:val="FFFFFF"/>
          <w:spacing w:val="2"/>
        </w:rPr>
        <w:t>i</w:t>
      </w:r>
      <w:r>
        <w:rPr>
          <w:rFonts w:ascii="Calibri" w:eastAsia="Calibri" w:hAnsi="Calibri" w:cs="Calibri"/>
          <w:i/>
          <w:color w:val="FFFFFF"/>
          <w:spacing w:val="-3"/>
        </w:rPr>
        <w:t>q</w:t>
      </w:r>
      <w:r>
        <w:rPr>
          <w:rFonts w:ascii="Calibri" w:eastAsia="Calibri" w:hAnsi="Calibri" w:cs="Calibri"/>
          <w:i/>
          <w:color w:val="FFFFFF"/>
          <w:spacing w:val="2"/>
        </w:rPr>
        <w:t>u</w:t>
      </w:r>
      <w:r>
        <w:rPr>
          <w:rFonts w:ascii="Calibri" w:eastAsia="Calibri" w:hAnsi="Calibri" w:cs="Calibri"/>
          <w:i/>
          <w:color w:val="FFFFFF"/>
        </w:rPr>
        <w:t>e</w:t>
      </w:r>
      <w:r>
        <w:rPr>
          <w:rFonts w:ascii="Calibri" w:eastAsia="Calibri" w:hAnsi="Calibri" w:cs="Calibri"/>
          <w:i/>
          <w:color w:val="FFFFFF"/>
          <w:spacing w:val="-7"/>
        </w:rPr>
        <w:t xml:space="preserve"> </w:t>
      </w:r>
      <w:r>
        <w:rPr>
          <w:rFonts w:ascii="Calibri" w:eastAsia="Calibri" w:hAnsi="Calibri" w:cs="Calibri"/>
          <w:i/>
          <w:color w:val="FFFFFF"/>
          <w:spacing w:val="-3"/>
        </w:rPr>
        <w:t>d</w:t>
      </w:r>
      <w:r>
        <w:rPr>
          <w:rFonts w:ascii="Calibri" w:eastAsia="Calibri" w:hAnsi="Calibri" w:cs="Calibri"/>
          <w:i/>
          <w:color w:val="FFFFFF"/>
          <w:spacing w:val="2"/>
        </w:rPr>
        <w:t>i</w:t>
      </w:r>
      <w:r>
        <w:rPr>
          <w:rFonts w:ascii="Calibri" w:eastAsia="Calibri" w:hAnsi="Calibri" w:cs="Calibri"/>
          <w:i/>
          <w:color w:val="FFFFFF"/>
          <w:spacing w:val="-3"/>
        </w:rPr>
        <w:t>g</w:t>
      </w:r>
      <w:r>
        <w:rPr>
          <w:rFonts w:ascii="Calibri" w:eastAsia="Calibri" w:hAnsi="Calibri" w:cs="Calibri"/>
          <w:i/>
          <w:color w:val="FFFFFF"/>
          <w:spacing w:val="2"/>
        </w:rPr>
        <w:t>ni</w:t>
      </w:r>
      <w:r>
        <w:rPr>
          <w:rFonts w:ascii="Calibri" w:eastAsia="Calibri" w:hAnsi="Calibri" w:cs="Calibri"/>
          <w:i/>
          <w:color w:val="FFFFFF"/>
          <w:spacing w:val="-5"/>
        </w:rPr>
        <w:t>t</w:t>
      </w:r>
      <w:r>
        <w:rPr>
          <w:rFonts w:ascii="Calibri" w:eastAsia="Calibri" w:hAnsi="Calibri" w:cs="Calibri"/>
          <w:i/>
          <w:color w:val="FFFFFF"/>
        </w:rPr>
        <w:t>y</w:t>
      </w:r>
      <w:r>
        <w:rPr>
          <w:rFonts w:ascii="Calibri" w:eastAsia="Calibri" w:hAnsi="Calibri" w:cs="Calibri"/>
          <w:i/>
          <w:color w:val="FFFFFF"/>
          <w:spacing w:val="-4"/>
        </w:rPr>
        <w:t xml:space="preserve"> </w:t>
      </w:r>
      <w:r>
        <w:rPr>
          <w:rFonts w:ascii="Calibri" w:eastAsia="Calibri" w:hAnsi="Calibri" w:cs="Calibri"/>
          <w:i/>
          <w:color w:val="FFFFFF"/>
          <w:spacing w:val="2"/>
        </w:rPr>
        <w:t>o</w:t>
      </w:r>
      <w:r>
        <w:rPr>
          <w:rFonts w:ascii="Calibri" w:eastAsia="Calibri" w:hAnsi="Calibri" w:cs="Calibri"/>
          <w:i/>
          <w:color w:val="FFFFFF"/>
        </w:rPr>
        <w:t>f</w:t>
      </w:r>
      <w:r>
        <w:rPr>
          <w:rFonts w:ascii="Calibri" w:eastAsia="Calibri" w:hAnsi="Calibri" w:cs="Calibri"/>
          <w:i/>
          <w:color w:val="FFFFFF"/>
          <w:spacing w:val="-6"/>
        </w:rPr>
        <w:t xml:space="preserve"> </w:t>
      </w:r>
      <w:r>
        <w:rPr>
          <w:rFonts w:ascii="Calibri" w:eastAsia="Calibri" w:hAnsi="Calibri" w:cs="Calibri"/>
          <w:i/>
          <w:color w:val="FFFFFF"/>
          <w:spacing w:val="-5"/>
        </w:rPr>
        <w:t>t</w:t>
      </w:r>
      <w:r>
        <w:rPr>
          <w:rFonts w:ascii="Calibri" w:eastAsia="Calibri" w:hAnsi="Calibri" w:cs="Calibri"/>
          <w:i/>
          <w:color w:val="FFFFFF"/>
          <w:spacing w:val="2"/>
        </w:rPr>
        <w:t>h</w:t>
      </w:r>
      <w:r>
        <w:rPr>
          <w:rFonts w:ascii="Calibri" w:eastAsia="Calibri" w:hAnsi="Calibri" w:cs="Calibri"/>
          <w:i/>
          <w:color w:val="FFFFFF"/>
        </w:rPr>
        <w:t>e</w:t>
      </w:r>
      <w:r>
        <w:rPr>
          <w:rFonts w:ascii="Calibri" w:eastAsia="Calibri" w:hAnsi="Calibri" w:cs="Calibri"/>
          <w:i/>
          <w:color w:val="FFFFFF"/>
          <w:spacing w:val="-6"/>
        </w:rPr>
        <w:t xml:space="preserve"> </w:t>
      </w:r>
      <w:r>
        <w:rPr>
          <w:rFonts w:ascii="Calibri" w:eastAsia="Calibri" w:hAnsi="Calibri" w:cs="Calibri"/>
          <w:i/>
          <w:color w:val="FFFFFF"/>
          <w:spacing w:val="2"/>
        </w:rPr>
        <w:t>h</w:t>
      </w:r>
      <w:r>
        <w:rPr>
          <w:rFonts w:ascii="Calibri" w:eastAsia="Calibri" w:hAnsi="Calibri" w:cs="Calibri"/>
          <w:i/>
          <w:color w:val="FFFFFF"/>
          <w:spacing w:val="-3"/>
        </w:rPr>
        <w:t>u</w:t>
      </w:r>
      <w:r>
        <w:rPr>
          <w:rFonts w:ascii="Calibri" w:eastAsia="Calibri" w:hAnsi="Calibri" w:cs="Calibri"/>
          <w:i/>
          <w:color w:val="FFFFFF"/>
          <w:spacing w:val="-1"/>
        </w:rPr>
        <w:t>m</w:t>
      </w:r>
      <w:r>
        <w:rPr>
          <w:rFonts w:ascii="Calibri" w:eastAsia="Calibri" w:hAnsi="Calibri" w:cs="Calibri"/>
          <w:i/>
          <w:color w:val="FFFFFF"/>
          <w:spacing w:val="-3"/>
        </w:rPr>
        <w:t>a</w:t>
      </w:r>
      <w:r>
        <w:rPr>
          <w:rFonts w:ascii="Calibri" w:eastAsia="Calibri" w:hAnsi="Calibri" w:cs="Calibri"/>
          <w:i/>
          <w:color w:val="FFFFFF"/>
        </w:rPr>
        <w:t>n</w:t>
      </w:r>
      <w:r>
        <w:rPr>
          <w:rFonts w:ascii="Calibri" w:eastAsia="Calibri" w:hAnsi="Calibri" w:cs="Calibri"/>
          <w:i/>
          <w:color w:val="FFFFFF"/>
          <w:spacing w:val="-5"/>
        </w:rPr>
        <w:t xml:space="preserve"> </w:t>
      </w:r>
      <w:r>
        <w:rPr>
          <w:rFonts w:ascii="Calibri" w:eastAsia="Calibri" w:hAnsi="Calibri" w:cs="Calibri"/>
          <w:i/>
          <w:color w:val="FFFFFF"/>
          <w:spacing w:val="2"/>
        </w:rPr>
        <w:t>p</w:t>
      </w:r>
      <w:r>
        <w:rPr>
          <w:rFonts w:ascii="Calibri" w:eastAsia="Calibri" w:hAnsi="Calibri" w:cs="Calibri"/>
          <w:i/>
          <w:color w:val="FFFFFF"/>
        </w:rPr>
        <w:t>e</w:t>
      </w:r>
      <w:r>
        <w:rPr>
          <w:rFonts w:ascii="Calibri" w:eastAsia="Calibri" w:hAnsi="Calibri" w:cs="Calibri"/>
          <w:i/>
          <w:color w:val="FFFFFF"/>
          <w:spacing w:val="-2"/>
        </w:rPr>
        <w:t>rs</w:t>
      </w:r>
      <w:r>
        <w:rPr>
          <w:rFonts w:ascii="Calibri" w:eastAsia="Calibri" w:hAnsi="Calibri" w:cs="Calibri"/>
          <w:i/>
          <w:color w:val="FFFFFF"/>
          <w:spacing w:val="-3"/>
        </w:rPr>
        <w:t>o</w:t>
      </w:r>
      <w:r>
        <w:rPr>
          <w:rFonts w:ascii="Calibri" w:eastAsia="Calibri" w:hAnsi="Calibri" w:cs="Calibri"/>
          <w:i/>
          <w:color w:val="FFFFFF"/>
        </w:rPr>
        <w:t>n</w:t>
      </w:r>
      <w:r>
        <w:rPr>
          <w:rFonts w:ascii="Calibri" w:eastAsia="Calibri" w:hAnsi="Calibri" w:cs="Calibri"/>
          <w:i/>
          <w:color w:val="FFFFFF"/>
          <w:spacing w:val="-4"/>
        </w:rPr>
        <w:t xml:space="preserve"> </w:t>
      </w:r>
      <w:r>
        <w:rPr>
          <w:rFonts w:ascii="Calibri" w:eastAsia="Calibri" w:hAnsi="Calibri" w:cs="Calibri"/>
          <w:i/>
          <w:color w:val="FFFFFF"/>
          <w:spacing w:val="-1"/>
        </w:rPr>
        <w:t>m</w:t>
      </w:r>
      <w:r>
        <w:rPr>
          <w:rFonts w:ascii="Calibri" w:eastAsia="Calibri" w:hAnsi="Calibri" w:cs="Calibri"/>
          <w:i/>
          <w:color w:val="FFFFFF"/>
          <w:spacing w:val="-3"/>
        </w:rPr>
        <w:t>a</w:t>
      </w:r>
      <w:r>
        <w:rPr>
          <w:rFonts w:ascii="Calibri" w:eastAsia="Calibri" w:hAnsi="Calibri" w:cs="Calibri"/>
          <w:i/>
          <w:color w:val="FFFFFF"/>
          <w:spacing w:val="2"/>
        </w:rPr>
        <w:t>d</w:t>
      </w:r>
      <w:r>
        <w:rPr>
          <w:rFonts w:ascii="Calibri" w:eastAsia="Calibri" w:hAnsi="Calibri" w:cs="Calibri"/>
          <w:i/>
          <w:color w:val="FFFFFF"/>
        </w:rPr>
        <w:t xml:space="preserve">e </w:t>
      </w:r>
      <w:r>
        <w:rPr>
          <w:rFonts w:ascii="Calibri" w:eastAsia="Calibri" w:hAnsi="Calibri" w:cs="Calibri"/>
          <w:i/>
          <w:color w:val="FFFFFF"/>
          <w:spacing w:val="2"/>
        </w:rPr>
        <w:t>i</w:t>
      </w:r>
      <w:r>
        <w:rPr>
          <w:rFonts w:ascii="Calibri" w:eastAsia="Calibri" w:hAnsi="Calibri" w:cs="Calibri"/>
          <w:i/>
          <w:color w:val="FFFFFF"/>
        </w:rPr>
        <w:t>n</w:t>
      </w:r>
      <w:r>
        <w:rPr>
          <w:rFonts w:ascii="Calibri" w:eastAsia="Calibri" w:hAnsi="Calibri" w:cs="Calibri"/>
          <w:i/>
          <w:color w:val="FFFFFF"/>
          <w:spacing w:val="9"/>
        </w:rPr>
        <w:t xml:space="preserve"> </w:t>
      </w:r>
      <w:r>
        <w:rPr>
          <w:rFonts w:ascii="Calibri" w:eastAsia="Calibri" w:hAnsi="Calibri" w:cs="Calibri"/>
          <w:i/>
          <w:color w:val="FFFFFF"/>
          <w:spacing w:val="-5"/>
        </w:rPr>
        <w:t>t</w:t>
      </w:r>
      <w:r>
        <w:rPr>
          <w:rFonts w:ascii="Calibri" w:eastAsia="Calibri" w:hAnsi="Calibri" w:cs="Calibri"/>
          <w:i/>
          <w:color w:val="FFFFFF"/>
          <w:spacing w:val="2"/>
        </w:rPr>
        <w:t>h</w:t>
      </w:r>
      <w:r>
        <w:rPr>
          <w:rFonts w:ascii="Calibri" w:eastAsia="Calibri" w:hAnsi="Calibri" w:cs="Calibri"/>
          <w:i/>
          <w:color w:val="FFFFFF"/>
        </w:rPr>
        <w:t>e</w:t>
      </w:r>
      <w:r>
        <w:rPr>
          <w:rFonts w:ascii="Calibri" w:eastAsia="Calibri" w:hAnsi="Calibri" w:cs="Calibri"/>
          <w:i/>
          <w:color w:val="FFFFFF"/>
          <w:spacing w:val="6"/>
        </w:rPr>
        <w:t xml:space="preserve"> </w:t>
      </w:r>
      <w:r>
        <w:rPr>
          <w:rFonts w:ascii="Calibri" w:eastAsia="Calibri" w:hAnsi="Calibri" w:cs="Calibri"/>
          <w:i/>
          <w:color w:val="FFFFFF"/>
          <w:spacing w:val="2"/>
        </w:rPr>
        <w:t>i</w:t>
      </w:r>
      <w:r>
        <w:rPr>
          <w:rFonts w:ascii="Calibri" w:eastAsia="Calibri" w:hAnsi="Calibri" w:cs="Calibri"/>
          <w:i/>
          <w:color w:val="FFFFFF"/>
          <w:spacing w:val="-6"/>
        </w:rPr>
        <w:t>m</w:t>
      </w:r>
      <w:r>
        <w:rPr>
          <w:rFonts w:ascii="Calibri" w:eastAsia="Calibri" w:hAnsi="Calibri" w:cs="Calibri"/>
          <w:i/>
          <w:color w:val="FFFFFF"/>
          <w:spacing w:val="2"/>
        </w:rPr>
        <w:t>ag</w:t>
      </w:r>
      <w:r>
        <w:rPr>
          <w:rFonts w:ascii="Calibri" w:eastAsia="Calibri" w:hAnsi="Calibri" w:cs="Calibri"/>
          <w:i/>
          <w:color w:val="FFFFFF"/>
        </w:rPr>
        <w:t>e</w:t>
      </w:r>
      <w:r>
        <w:rPr>
          <w:rFonts w:ascii="Calibri" w:eastAsia="Calibri" w:hAnsi="Calibri" w:cs="Calibri"/>
          <w:i/>
          <w:color w:val="FFFFFF"/>
          <w:spacing w:val="2"/>
        </w:rPr>
        <w:t xml:space="preserve"> a</w:t>
      </w:r>
      <w:r>
        <w:rPr>
          <w:rFonts w:ascii="Calibri" w:eastAsia="Calibri" w:hAnsi="Calibri" w:cs="Calibri"/>
          <w:i/>
          <w:color w:val="FFFFFF"/>
          <w:spacing w:val="-3"/>
        </w:rPr>
        <w:t>n</w:t>
      </w:r>
      <w:r>
        <w:rPr>
          <w:rFonts w:ascii="Calibri" w:eastAsia="Calibri" w:hAnsi="Calibri" w:cs="Calibri"/>
          <w:i/>
          <w:color w:val="FFFFFF"/>
        </w:rPr>
        <w:t>d</w:t>
      </w:r>
      <w:r>
        <w:rPr>
          <w:rFonts w:ascii="Calibri" w:eastAsia="Calibri" w:hAnsi="Calibri" w:cs="Calibri"/>
          <w:i/>
          <w:color w:val="FFFFFF"/>
          <w:spacing w:val="9"/>
        </w:rPr>
        <w:t xml:space="preserve"> </w:t>
      </w:r>
      <w:r>
        <w:rPr>
          <w:rFonts w:ascii="Calibri" w:eastAsia="Calibri" w:hAnsi="Calibri" w:cs="Calibri"/>
          <w:i/>
          <w:color w:val="FFFFFF"/>
          <w:spacing w:val="-3"/>
        </w:rPr>
        <w:t>l</w:t>
      </w:r>
      <w:r>
        <w:rPr>
          <w:rFonts w:ascii="Calibri" w:eastAsia="Calibri" w:hAnsi="Calibri" w:cs="Calibri"/>
          <w:i/>
          <w:color w:val="FFFFFF"/>
          <w:spacing w:val="2"/>
        </w:rPr>
        <w:t>i</w:t>
      </w:r>
      <w:r>
        <w:rPr>
          <w:rFonts w:ascii="Calibri" w:eastAsia="Calibri" w:hAnsi="Calibri" w:cs="Calibri"/>
          <w:i/>
          <w:color w:val="FFFFFF"/>
          <w:spacing w:val="-1"/>
        </w:rPr>
        <w:t>k</w:t>
      </w:r>
      <w:r>
        <w:rPr>
          <w:rFonts w:ascii="Calibri" w:eastAsia="Calibri" w:hAnsi="Calibri" w:cs="Calibri"/>
          <w:i/>
          <w:color w:val="FFFFFF"/>
        </w:rPr>
        <w:t>e</w:t>
      </w:r>
      <w:r>
        <w:rPr>
          <w:rFonts w:ascii="Calibri" w:eastAsia="Calibri" w:hAnsi="Calibri" w:cs="Calibri"/>
          <w:i/>
          <w:color w:val="FFFFFF"/>
          <w:spacing w:val="2"/>
        </w:rPr>
        <w:t>n</w:t>
      </w:r>
      <w:r>
        <w:rPr>
          <w:rFonts w:ascii="Calibri" w:eastAsia="Calibri" w:hAnsi="Calibri" w:cs="Calibri"/>
          <w:i/>
          <w:color w:val="FFFFFF"/>
        </w:rPr>
        <w:t>e</w:t>
      </w:r>
      <w:r>
        <w:rPr>
          <w:rFonts w:ascii="Calibri" w:eastAsia="Calibri" w:hAnsi="Calibri" w:cs="Calibri"/>
          <w:i/>
          <w:color w:val="FFFFFF"/>
          <w:spacing w:val="-2"/>
        </w:rPr>
        <w:t>s</w:t>
      </w:r>
      <w:r>
        <w:rPr>
          <w:rFonts w:ascii="Calibri" w:eastAsia="Calibri" w:hAnsi="Calibri" w:cs="Calibri"/>
          <w:i/>
          <w:color w:val="FFFFFF"/>
        </w:rPr>
        <w:t xml:space="preserve">s </w:t>
      </w:r>
      <w:r>
        <w:rPr>
          <w:rFonts w:ascii="Calibri" w:eastAsia="Calibri" w:hAnsi="Calibri" w:cs="Calibri"/>
          <w:i/>
          <w:color w:val="FFFFFF"/>
          <w:spacing w:val="2"/>
        </w:rPr>
        <w:t>o</w:t>
      </w:r>
      <w:r>
        <w:rPr>
          <w:rFonts w:ascii="Calibri" w:eastAsia="Calibri" w:hAnsi="Calibri" w:cs="Calibri"/>
          <w:i/>
          <w:color w:val="FFFFFF"/>
        </w:rPr>
        <w:t>f</w:t>
      </w:r>
      <w:r>
        <w:rPr>
          <w:rFonts w:ascii="Calibri" w:eastAsia="Calibri" w:hAnsi="Calibri" w:cs="Calibri"/>
          <w:i/>
          <w:color w:val="FFFFFF"/>
          <w:spacing w:val="8"/>
        </w:rPr>
        <w:t xml:space="preserve"> </w:t>
      </w:r>
      <w:r>
        <w:rPr>
          <w:rFonts w:ascii="Calibri" w:eastAsia="Calibri" w:hAnsi="Calibri" w:cs="Calibri"/>
          <w:i/>
          <w:color w:val="FFFFFF"/>
          <w:spacing w:val="-2"/>
        </w:rPr>
        <w:t>G</w:t>
      </w:r>
      <w:r>
        <w:rPr>
          <w:rFonts w:ascii="Calibri" w:eastAsia="Calibri" w:hAnsi="Calibri" w:cs="Calibri"/>
          <w:i/>
          <w:color w:val="FFFFFF"/>
          <w:spacing w:val="-3"/>
        </w:rPr>
        <w:t>o</w:t>
      </w:r>
      <w:r>
        <w:rPr>
          <w:rFonts w:ascii="Calibri" w:eastAsia="Calibri" w:hAnsi="Calibri" w:cs="Calibri"/>
          <w:i/>
          <w:color w:val="FFFFFF"/>
        </w:rPr>
        <w:t>d</w:t>
      </w:r>
      <w:r>
        <w:rPr>
          <w:rFonts w:ascii="Calibri" w:eastAsia="Calibri" w:hAnsi="Calibri" w:cs="Calibri"/>
          <w:i/>
          <w:color w:val="FFFFFF"/>
          <w:spacing w:val="9"/>
        </w:rPr>
        <w:t xml:space="preserve"> </w:t>
      </w:r>
      <w:r>
        <w:rPr>
          <w:rFonts w:ascii="Calibri" w:eastAsia="Calibri" w:hAnsi="Calibri" w:cs="Calibri"/>
          <w:i/>
          <w:color w:val="FFFFFF"/>
          <w:spacing w:val="-3"/>
        </w:rPr>
        <w:t>u</w:t>
      </w:r>
      <w:r>
        <w:rPr>
          <w:rFonts w:ascii="Calibri" w:eastAsia="Calibri" w:hAnsi="Calibri" w:cs="Calibri"/>
          <w:i/>
          <w:color w:val="FFFFFF"/>
          <w:spacing w:val="2"/>
        </w:rPr>
        <w:t>nd</w:t>
      </w:r>
      <w:r>
        <w:rPr>
          <w:rFonts w:ascii="Calibri" w:eastAsia="Calibri" w:hAnsi="Calibri" w:cs="Calibri"/>
          <w:i/>
          <w:color w:val="FFFFFF"/>
        </w:rPr>
        <w:t>e</w:t>
      </w:r>
      <w:r>
        <w:rPr>
          <w:rFonts w:ascii="Calibri" w:eastAsia="Calibri" w:hAnsi="Calibri" w:cs="Calibri"/>
          <w:i/>
          <w:color w:val="FFFFFF"/>
          <w:spacing w:val="-7"/>
        </w:rPr>
        <w:t>r</w:t>
      </w:r>
      <w:r>
        <w:rPr>
          <w:rFonts w:ascii="Calibri" w:eastAsia="Calibri" w:hAnsi="Calibri" w:cs="Calibri"/>
          <w:i/>
          <w:color w:val="FFFFFF"/>
          <w:spacing w:val="2"/>
        </w:rPr>
        <w:t>p</w:t>
      </w:r>
      <w:r>
        <w:rPr>
          <w:rFonts w:ascii="Calibri" w:eastAsia="Calibri" w:hAnsi="Calibri" w:cs="Calibri"/>
          <w:i/>
          <w:color w:val="FFFFFF"/>
          <w:spacing w:val="-3"/>
        </w:rPr>
        <w:t>i</w:t>
      </w:r>
      <w:r>
        <w:rPr>
          <w:rFonts w:ascii="Calibri" w:eastAsia="Calibri" w:hAnsi="Calibri" w:cs="Calibri"/>
          <w:i/>
          <w:color w:val="FFFFFF"/>
          <w:spacing w:val="2"/>
        </w:rPr>
        <w:t>n</w:t>
      </w:r>
      <w:r>
        <w:rPr>
          <w:rFonts w:ascii="Calibri" w:eastAsia="Calibri" w:hAnsi="Calibri" w:cs="Calibri"/>
          <w:i/>
          <w:color w:val="FFFFFF"/>
        </w:rPr>
        <w:t>s</w:t>
      </w:r>
      <w:r>
        <w:rPr>
          <w:rFonts w:ascii="Calibri" w:eastAsia="Calibri" w:hAnsi="Calibri" w:cs="Calibri"/>
          <w:i/>
          <w:color w:val="FFFFFF"/>
          <w:spacing w:val="11"/>
        </w:rPr>
        <w:t xml:space="preserve"> </w:t>
      </w:r>
      <w:r>
        <w:rPr>
          <w:rFonts w:ascii="Calibri" w:eastAsia="Calibri" w:hAnsi="Calibri" w:cs="Calibri"/>
          <w:i/>
          <w:color w:val="FFFFFF"/>
          <w:spacing w:val="-5"/>
        </w:rPr>
        <w:t>t</w:t>
      </w:r>
      <w:r>
        <w:rPr>
          <w:rFonts w:ascii="Calibri" w:eastAsia="Calibri" w:hAnsi="Calibri" w:cs="Calibri"/>
          <w:i/>
          <w:color w:val="FFFFFF"/>
          <w:spacing w:val="2"/>
        </w:rPr>
        <w:t>h</w:t>
      </w:r>
      <w:r>
        <w:rPr>
          <w:rFonts w:ascii="Calibri" w:eastAsia="Calibri" w:hAnsi="Calibri" w:cs="Calibri"/>
          <w:i/>
          <w:color w:val="FFFFFF"/>
        </w:rPr>
        <w:t>e</w:t>
      </w:r>
      <w:r>
        <w:rPr>
          <w:rFonts w:ascii="Calibri" w:eastAsia="Calibri" w:hAnsi="Calibri" w:cs="Calibri"/>
          <w:i/>
          <w:color w:val="FFFFFF"/>
          <w:spacing w:val="6"/>
        </w:rPr>
        <w:t xml:space="preserve"> </w:t>
      </w:r>
      <w:r>
        <w:rPr>
          <w:rFonts w:ascii="Calibri" w:eastAsia="Calibri" w:hAnsi="Calibri" w:cs="Calibri"/>
          <w:i/>
          <w:color w:val="FFFFFF"/>
          <w:spacing w:val="-3"/>
        </w:rPr>
        <w:t>ap</w:t>
      </w:r>
      <w:r>
        <w:rPr>
          <w:rFonts w:ascii="Calibri" w:eastAsia="Calibri" w:hAnsi="Calibri" w:cs="Calibri"/>
          <w:i/>
          <w:color w:val="FFFFFF"/>
          <w:spacing w:val="2"/>
        </w:rPr>
        <w:t>p</w:t>
      </w:r>
      <w:r>
        <w:rPr>
          <w:rFonts w:ascii="Calibri" w:eastAsia="Calibri" w:hAnsi="Calibri" w:cs="Calibri"/>
          <w:i/>
          <w:color w:val="FFFFFF"/>
          <w:spacing w:val="-2"/>
          <w:w w:val="101"/>
        </w:rPr>
        <w:t>r</w:t>
      </w:r>
      <w:r>
        <w:rPr>
          <w:rFonts w:ascii="Calibri" w:eastAsia="Calibri" w:hAnsi="Calibri" w:cs="Calibri"/>
          <w:i/>
          <w:color w:val="FFFFFF"/>
          <w:spacing w:val="-3"/>
        </w:rPr>
        <w:t>o</w:t>
      </w:r>
      <w:r>
        <w:rPr>
          <w:rFonts w:ascii="Calibri" w:eastAsia="Calibri" w:hAnsi="Calibri" w:cs="Calibri"/>
          <w:i/>
          <w:color w:val="FFFFFF"/>
          <w:spacing w:val="2"/>
        </w:rPr>
        <w:t>a</w:t>
      </w:r>
      <w:r>
        <w:rPr>
          <w:rFonts w:ascii="Calibri" w:eastAsia="Calibri" w:hAnsi="Calibri" w:cs="Calibri"/>
          <w:i/>
          <w:color w:val="FFFFFF"/>
          <w:spacing w:val="-2"/>
        </w:rPr>
        <w:t>c</w:t>
      </w:r>
      <w:r>
        <w:rPr>
          <w:rFonts w:ascii="Calibri" w:eastAsia="Calibri" w:hAnsi="Calibri" w:cs="Calibri"/>
          <w:i/>
          <w:color w:val="FFFFFF"/>
        </w:rPr>
        <w:t>h to</w:t>
      </w:r>
      <w:r>
        <w:rPr>
          <w:rFonts w:ascii="Calibri" w:eastAsia="Calibri" w:hAnsi="Calibri" w:cs="Calibri"/>
          <w:i/>
          <w:color w:val="FFFFFF"/>
          <w:spacing w:val="5"/>
        </w:rPr>
        <w:t xml:space="preserve"> </w:t>
      </w:r>
      <w:r>
        <w:rPr>
          <w:rFonts w:ascii="Calibri" w:eastAsia="Calibri" w:hAnsi="Calibri" w:cs="Calibri"/>
          <w:i/>
          <w:color w:val="FFFFFF"/>
          <w:spacing w:val="2"/>
        </w:rPr>
        <w:t>a</w:t>
      </w:r>
      <w:r>
        <w:rPr>
          <w:rFonts w:ascii="Calibri" w:eastAsia="Calibri" w:hAnsi="Calibri" w:cs="Calibri"/>
          <w:i/>
          <w:color w:val="FFFFFF"/>
          <w:spacing w:val="-3"/>
        </w:rPr>
        <w:t>l</w:t>
      </w:r>
      <w:r>
        <w:rPr>
          <w:rFonts w:ascii="Calibri" w:eastAsia="Calibri" w:hAnsi="Calibri" w:cs="Calibri"/>
          <w:i/>
          <w:color w:val="FFFFFF"/>
        </w:rPr>
        <w:t>l</w:t>
      </w:r>
      <w:r>
        <w:rPr>
          <w:rFonts w:ascii="Calibri" w:eastAsia="Calibri" w:hAnsi="Calibri" w:cs="Calibri"/>
          <w:i/>
          <w:color w:val="FFFFFF"/>
          <w:spacing w:val="5"/>
        </w:rPr>
        <w:t xml:space="preserve"> </w:t>
      </w:r>
      <w:r>
        <w:rPr>
          <w:rFonts w:ascii="Calibri" w:eastAsia="Calibri" w:hAnsi="Calibri" w:cs="Calibri"/>
          <w:i/>
          <w:color w:val="FFFFFF"/>
        </w:rPr>
        <w:t>e</w:t>
      </w:r>
      <w:r>
        <w:rPr>
          <w:rFonts w:ascii="Calibri" w:eastAsia="Calibri" w:hAnsi="Calibri" w:cs="Calibri"/>
          <w:i/>
          <w:color w:val="FFFFFF"/>
          <w:spacing w:val="-3"/>
        </w:rPr>
        <w:t>du</w:t>
      </w:r>
      <w:r>
        <w:rPr>
          <w:rFonts w:ascii="Calibri" w:eastAsia="Calibri" w:hAnsi="Calibri" w:cs="Calibri"/>
          <w:i/>
          <w:color w:val="FFFFFF"/>
          <w:spacing w:val="2"/>
        </w:rPr>
        <w:t>ca</w:t>
      </w:r>
      <w:r>
        <w:rPr>
          <w:rFonts w:ascii="Calibri" w:eastAsia="Calibri" w:hAnsi="Calibri" w:cs="Calibri"/>
          <w:i/>
          <w:color w:val="FFFFFF"/>
          <w:spacing w:val="-5"/>
        </w:rPr>
        <w:t>t</w:t>
      </w:r>
      <w:r>
        <w:rPr>
          <w:rFonts w:ascii="Calibri" w:eastAsia="Calibri" w:hAnsi="Calibri" w:cs="Calibri"/>
          <w:i/>
          <w:color w:val="FFFFFF"/>
          <w:spacing w:val="2"/>
        </w:rPr>
        <w:t>i</w:t>
      </w:r>
      <w:r>
        <w:rPr>
          <w:rFonts w:ascii="Calibri" w:eastAsia="Calibri" w:hAnsi="Calibri" w:cs="Calibri"/>
          <w:i/>
          <w:color w:val="FFFFFF"/>
          <w:spacing w:val="-3"/>
        </w:rPr>
        <w:t>o</w:t>
      </w:r>
      <w:r>
        <w:rPr>
          <w:rFonts w:ascii="Calibri" w:eastAsia="Calibri" w:hAnsi="Calibri" w:cs="Calibri"/>
          <w:i/>
          <w:color w:val="FFFFFF"/>
        </w:rPr>
        <w:t>n</w:t>
      </w:r>
      <w:r>
        <w:rPr>
          <w:rFonts w:ascii="Calibri" w:eastAsia="Calibri" w:hAnsi="Calibri" w:cs="Calibri"/>
          <w:i/>
          <w:color w:val="FFFFFF"/>
          <w:spacing w:val="6"/>
        </w:rPr>
        <w:t xml:space="preserve"> </w:t>
      </w:r>
      <w:r>
        <w:rPr>
          <w:rFonts w:ascii="Calibri" w:eastAsia="Calibri" w:hAnsi="Calibri" w:cs="Calibri"/>
          <w:i/>
          <w:color w:val="FFFFFF"/>
          <w:spacing w:val="-3"/>
        </w:rPr>
        <w:t>i</w:t>
      </w:r>
      <w:r>
        <w:rPr>
          <w:rFonts w:ascii="Calibri" w:eastAsia="Calibri" w:hAnsi="Calibri" w:cs="Calibri"/>
          <w:i/>
          <w:color w:val="FFFFFF"/>
        </w:rPr>
        <w:t>n</w:t>
      </w:r>
      <w:r>
        <w:rPr>
          <w:rFonts w:ascii="Calibri" w:eastAsia="Calibri" w:hAnsi="Calibri" w:cs="Calibri"/>
          <w:i/>
          <w:color w:val="FFFFFF"/>
          <w:spacing w:val="5"/>
        </w:rPr>
        <w:t xml:space="preserve"> </w:t>
      </w:r>
      <w:r>
        <w:rPr>
          <w:rFonts w:ascii="Calibri" w:eastAsia="Calibri" w:hAnsi="Calibri" w:cs="Calibri"/>
          <w:i/>
          <w:color w:val="FFFFFF"/>
        </w:rPr>
        <w:t>a</w:t>
      </w:r>
      <w:r>
        <w:rPr>
          <w:rFonts w:ascii="Calibri" w:eastAsia="Calibri" w:hAnsi="Calibri" w:cs="Calibri"/>
          <w:i/>
          <w:color w:val="FFFFFF"/>
          <w:spacing w:val="5"/>
        </w:rPr>
        <w:t xml:space="preserve"> </w:t>
      </w:r>
      <w:r>
        <w:rPr>
          <w:rFonts w:ascii="Calibri" w:eastAsia="Calibri" w:hAnsi="Calibri" w:cs="Calibri"/>
          <w:i/>
          <w:color w:val="FFFFFF"/>
        </w:rPr>
        <w:t>C</w:t>
      </w:r>
      <w:r>
        <w:rPr>
          <w:rFonts w:ascii="Calibri" w:eastAsia="Calibri" w:hAnsi="Calibri" w:cs="Calibri"/>
          <w:i/>
          <w:color w:val="FFFFFF"/>
          <w:spacing w:val="2"/>
        </w:rPr>
        <w:t>a</w:t>
      </w:r>
      <w:r>
        <w:rPr>
          <w:rFonts w:ascii="Calibri" w:eastAsia="Calibri" w:hAnsi="Calibri" w:cs="Calibri"/>
          <w:i/>
          <w:color w:val="FFFFFF"/>
          <w:spacing w:val="-5"/>
        </w:rPr>
        <w:t>t</w:t>
      </w:r>
      <w:r>
        <w:rPr>
          <w:rFonts w:ascii="Calibri" w:eastAsia="Calibri" w:hAnsi="Calibri" w:cs="Calibri"/>
          <w:i/>
          <w:color w:val="FFFFFF"/>
          <w:spacing w:val="-3"/>
        </w:rPr>
        <w:t>h</w:t>
      </w:r>
      <w:r>
        <w:rPr>
          <w:rFonts w:ascii="Calibri" w:eastAsia="Calibri" w:hAnsi="Calibri" w:cs="Calibri"/>
          <w:i/>
          <w:color w:val="FFFFFF"/>
          <w:spacing w:val="2"/>
        </w:rPr>
        <w:t>ol</w:t>
      </w:r>
      <w:r>
        <w:rPr>
          <w:rFonts w:ascii="Calibri" w:eastAsia="Calibri" w:hAnsi="Calibri" w:cs="Calibri"/>
          <w:i/>
          <w:color w:val="FFFFFF"/>
          <w:spacing w:val="-3"/>
        </w:rPr>
        <w:t>i</w:t>
      </w:r>
      <w:r>
        <w:rPr>
          <w:rFonts w:ascii="Calibri" w:eastAsia="Calibri" w:hAnsi="Calibri" w:cs="Calibri"/>
          <w:i/>
          <w:color w:val="FFFFFF"/>
        </w:rPr>
        <w:t>c</w:t>
      </w:r>
      <w:r>
        <w:rPr>
          <w:rFonts w:ascii="Calibri" w:eastAsia="Calibri" w:hAnsi="Calibri" w:cs="Calibri"/>
          <w:i/>
          <w:color w:val="FFFFFF"/>
          <w:spacing w:val="6"/>
        </w:rPr>
        <w:t xml:space="preserve"> </w:t>
      </w:r>
      <w:r>
        <w:rPr>
          <w:rFonts w:ascii="Calibri" w:eastAsia="Calibri" w:hAnsi="Calibri" w:cs="Calibri"/>
          <w:i/>
          <w:color w:val="FFFFFF"/>
          <w:spacing w:val="-2"/>
        </w:rPr>
        <w:t>sc</w:t>
      </w:r>
      <w:r>
        <w:rPr>
          <w:rFonts w:ascii="Calibri" w:eastAsia="Calibri" w:hAnsi="Calibri" w:cs="Calibri"/>
          <w:i/>
          <w:color w:val="FFFFFF"/>
          <w:spacing w:val="-3"/>
        </w:rPr>
        <w:t>h</w:t>
      </w:r>
      <w:r>
        <w:rPr>
          <w:rFonts w:ascii="Calibri" w:eastAsia="Calibri" w:hAnsi="Calibri" w:cs="Calibri"/>
          <w:i/>
          <w:color w:val="FFFFFF"/>
          <w:spacing w:val="2"/>
        </w:rPr>
        <w:t>o</w:t>
      </w:r>
      <w:r>
        <w:rPr>
          <w:rFonts w:ascii="Calibri" w:eastAsia="Calibri" w:hAnsi="Calibri" w:cs="Calibri"/>
          <w:i/>
          <w:color w:val="FFFFFF"/>
          <w:spacing w:val="-3"/>
        </w:rPr>
        <w:t>o</w:t>
      </w:r>
      <w:r>
        <w:rPr>
          <w:rFonts w:ascii="Calibri" w:eastAsia="Calibri" w:hAnsi="Calibri" w:cs="Calibri"/>
          <w:i/>
          <w:color w:val="FFFFFF"/>
          <w:spacing w:val="2"/>
        </w:rPr>
        <w:t>l</w:t>
      </w:r>
      <w:r>
        <w:rPr>
          <w:rFonts w:ascii="Calibri" w:eastAsia="Calibri" w:hAnsi="Calibri" w:cs="Calibri"/>
          <w:i/>
          <w:color w:val="FFFFFF"/>
        </w:rPr>
        <w:t xml:space="preserve">. </w:t>
      </w:r>
      <w:r>
        <w:rPr>
          <w:rFonts w:ascii="Calibri" w:eastAsia="Calibri" w:hAnsi="Calibri" w:cs="Calibri"/>
          <w:i/>
          <w:color w:val="FFFFFF"/>
          <w:spacing w:val="2"/>
        </w:rPr>
        <w:t>Ou</w:t>
      </w:r>
      <w:r>
        <w:rPr>
          <w:rFonts w:ascii="Calibri" w:eastAsia="Calibri" w:hAnsi="Calibri" w:cs="Calibri"/>
          <w:i/>
          <w:color w:val="FFFFFF"/>
        </w:rPr>
        <w:t>r</w:t>
      </w:r>
      <w:r>
        <w:rPr>
          <w:rFonts w:ascii="Calibri" w:eastAsia="Calibri" w:hAnsi="Calibri" w:cs="Calibri"/>
          <w:i/>
          <w:color w:val="FFFFFF"/>
          <w:spacing w:val="1"/>
        </w:rPr>
        <w:t xml:space="preserve"> </w:t>
      </w:r>
      <w:r>
        <w:rPr>
          <w:rFonts w:ascii="Calibri" w:eastAsia="Calibri" w:hAnsi="Calibri" w:cs="Calibri"/>
          <w:i/>
          <w:color w:val="FFFFFF"/>
          <w:spacing w:val="-3"/>
        </w:rPr>
        <w:t>a</w:t>
      </w:r>
      <w:r>
        <w:rPr>
          <w:rFonts w:ascii="Calibri" w:eastAsia="Calibri" w:hAnsi="Calibri" w:cs="Calibri"/>
          <w:i/>
          <w:color w:val="FFFFFF"/>
          <w:spacing w:val="2"/>
        </w:rPr>
        <w:t>pp</w:t>
      </w:r>
      <w:r>
        <w:rPr>
          <w:rFonts w:ascii="Calibri" w:eastAsia="Calibri" w:hAnsi="Calibri" w:cs="Calibri"/>
          <w:i/>
          <w:color w:val="FFFFFF"/>
          <w:spacing w:val="-7"/>
        </w:rPr>
        <w:t>r</w:t>
      </w:r>
      <w:r>
        <w:rPr>
          <w:rFonts w:ascii="Calibri" w:eastAsia="Calibri" w:hAnsi="Calibri" w:cs="Calibri"/>
          <w:i/>
          <w:color w:val="FFFFFF"/>
          <w:spacing w:val="2"/>
        </w:rPr>
        <w:t>o</w:t>
      </w:r>
      <w:r>
        <w:rPr>
          <w:rFonts w:ascii="Calibri" w:eastAsia="Calibri" w:hAnsi="Calibri" w:cs="Calibri"/>
          <w:i/>
          <w:color w:val="FFFFFF"/>
          <w:spacing w:val="-3"/>
        </w:rPr>
        <w:t>a</w:t>
      </w:r>
      <w:r>
        <w:rPr>
          <w:rFonts w:ascii="Calibri" w:eastAsia="Calibri" w:hAnsi="Calibri" w:cs="Calibri"/>
          <w:i/>
          <w:color w:val="FFFFFF"/>
          <w:spacing w:val="2"/>
        </w:rPr>
        <w:t>c</w:t>
      </w:r>
      <w:r>
        <w:rPr>
          <w:rFonts w:ascii="Calibri" w:eastAsia="Calibri" w:hAnsi="Calibri" w:cs="Calibri"/>
          <w:i/>
          <w:color w:val="FFFFFF"/>
        </w:rPr>
        <w:t>h</w:t>
      </w:r>
      <w:r>
        <w:rPr>
          <w:rFonts w:ascii="Calibri" w:eastAsia="Calibri" w:hAnsi="Calibri" w:cs="Calibri"/>
          <w:i/>
          <w:color w:val="FFFFFF"/>
          <w:spacing w:val="5"/>
        </w:rPr>
        <w:t xml:space="preserve"> </w:t>
      </w:r>
      <w:r>
        <w:rPr>
          <w:rFonts w:ascii="Calibri" w:eastAsia="Calibri" w:hAnsi="Calibri" w:cs="Calibri"/>
          <w:i/>
          <w:color w:val="FFFFFF"/>
          <w:spacing w:val="-5"/>
        </w:rPr>
        <w:t>t</w:t>
      </w:r>
      <w:r>
        <w:rPr>
          <w:rFonts w:ascii="Calibri" w:eastAsia="Calibri" w:hAnsi="Calibri" w:cs="Calibri"/>
          <w:i/>
          <w:color w:val="FFFFFF"/>
        </w:rPr>
        <w:t>o</w:t>
      </w:r>
      <w:r>
        <w:rPr>
          <w:rFonts w:ascii="Calibri" w:eastAsia="Calibri" w:hAnsi="Calibri" w:cs="Calibri"/>
          <w:i/>
          <w:color w:val="FFFFFF"/>
          <w:spacing w:val="5"/>
        </w:rPr>
        <w:t xml:space="preserve"> </w:t>
      </w:r>
      <w:r>
        <w:rPr>
          <w:rFonts w:ascii="Calibri" w:eastAsia="Calibri" w:hAnsi="Calibri" w:cs="Calibri"/>
          <w:i/>
          <w:color w:val="FFFFFF"/>
          <w:spacing w:val="1"/>
        </w:rPr>
        <w:t>R</w:t>
      </w:r>
      <w:r>
        <w:rPr>
          <w:rFonts w:ascii="Calibri" w:eastAsia="Calibri" w:hAnsi="Calibri" w:cs="Calibri"/>
          <w:i/>
          <w:color w:val="FFFFFF"/>
          <w:spacing w:val="-5"/>
        </w:rPr>
        <w:t>S</w:t>
      </w:r>
      <w:r>
        <w:rPr>
          <w:rFonts w:ascii="Calibri" w:eastAsia="Calibri" w:hAnsi="Calibri" w:cs="Calibri"/>
          <w:i/>
          <w:color w:val="FFFFFF"/>
        </w:rPr>
        <w:t>E t</w:t>
      </w:r>
      <w:r>
        <w:rPr>
          <w:rFonts w:ascii="Calibri" w:eastAsia="Calibri" w:hAnsi="Calibri" w:cs="Calibri"/>
          <w:i/>
          <w:color w:val="FFFFFF"/>
          <w:spacing w:val="2"/>
        </w:rPr>
        <w:t>h</w:t>
      </w:r>
      <w:r>
        <w:rPr>
          <w:rFonts w:ascii="Calibri" w:eastAsia="Calibri" w:hAnsi="Calibri" w:cs="Calibri"/>
          <w:i/>
          <w:color w:val="FFFFFF"/>
        </w:rPr>
        <w:t>e</w:t>
      </w:r>
      <w:r>
        <w:rPr>
          <w:rFonts w:ascii="Calibri" w:eastAsia="Calibri" w:hAnsi="Calibri" w:cs="Calibri"/>
          <w:i/>
          <w:color w:val="FFFFFF"/>
          <w:spacing w:val="-2"/>
        </w:rPr>
        <w:t>r</w:t>
      </w:r>
      <w:r>
        <w:rPr>
          <w:rFonts w:ascii="Calibri" w:eastAsia="Calibri" w:hAnsi="Calibri" w:cs="Calibri"/>
          <w:i/>
          <w:color w:val="FFFFFF"/>
        </w:rPr>
        <w:t>e</w:t>
      </w:r>
      <w:r>
        <w:rPr>
          <w:rFonts w:ascii="Calibri" w:eastAsia="Calibri" w:hAnsi="Calibri" w:cs="Calibri"/>
          <w:i/>
          <w:color w:val="FFFFFF"/>
          <w:spacing w:val="1"/>
        </w:rPr>
        <w:t>f</w:t>
      </w:r>
      <w:r>
        <w:rPr>
          <w:rFonts w:ascii="Calibri" w:eastAsia="Calibri" w:hAnsi="Calibri" w:cs="Calibri"/>
          <w:i/>
          <w:color w:val="FFFFFF"/>
          <w:spacing w:val="2"/>
        </w:rPr>
        <w:t>o</w:t>
      </w:r>
      <w:r>
        <w:rPr>
          <w:rFonts w:ascii="Calibri" w:eastAsia="Calibri" w:hAnsi="Calibri" w:cs="Calibri"/>
          <w:i/>
          <w:color w:val="FFFFFF"/>
          <w:spacing w:val="-2"/>
        </w:rPr>
        <w:t>r</w:t>
      </w:r>
      <w:r>
        <w:rPr>
          <w:rFonts w:ascii="Calibri" w:eastAsia="Calibri" w:hAnsi="Calibri" w:cs="Calibri"/>
          <w:i/>
          <w:color w:val="FFFFFF"/>
        </w:rPr>
        <w:t>e</w:t>
      </w:r>
      <w:r>
        <w:rPr>
          <w:rFonts w:ascii="Calibri" w:eastAsia="Calibri" w:hAnsi="Calibri" w:cs="Calibri"/>
          <w:i/>
          <w:color w:val="FFFFFF"/>
          <w:spacing w:val="-6"/>
        </w:rPr>
        <w:t xml:space="preserve"> </w:t>
      </w:r>
      <w:r>
        <w:rPr>
          <w:rFonts w:ascii="Calibri" w:eastAsia="Calibri" w:hAnsi="Calibri" w:cs="Calibri"/>
          <w:i/>
          <w:color w:val="FFFFFF"/>
          <w:spacing w:val="2"/>
        </w:rPr>
        <w:t>i</w:t>
      </w:r>
      <w:r>
        <w:rPr>
          <w:rFonts w:ascii="Calibri" w:eastAsia="Calibri" w:hAnsi="Calibri" w:cs="Calibri"/>
          <w:i/>
          <w:color w:val="FFFFFF"/>
        </w:rPr>
        <w:t>s</w:t>
      </w:r>
      <w:r>
        <w:rPr>
          <w:rFonts w:ascii="Calibri" w:eastAsia="Calibri" w:hAnsi="Calibri" w:cs="Calibri"/>
          <w:i/>
          <w:color w:val="FFFFFF"/>
          <w:spacing w:val="-8"/>
        </w:rPr>
        <w:t xml:space="preserve"> </w:t>
      </w:r>
      <w:r>
        <w:rPr>
          <w:rFonts w:ascii="Calibri" w:eastAsia="Calibri" w:hAnsi="Calibri" w:cs="Calibri"/>
          <w:i/>
          <w:color w:val="FFFFFF"/>
          <w:spacing w:val="-2"/>
        </w:rPr>
        <w:t>r</w:t>
      </w:r>
      <w:r>
        <w:rPr>
          <w:rFonts w:ascii="Calibri" w:eastAsia="Calibri" w:hAnsi="Calibri" w:cs="Calibri"/>
          <w:i/>
          <w:color w:val="FFFFFF"/>
          <w:spacing w:val="-3"/>
        </w:rPr>
        <w:t>o</w:t>
      </w:r>
      <w:r>
        <w:rPr>
          <w:rFonts w:ascii="Calibri" w:eastAsia="Calibri" w:hAnsi="Calibri" w:cs="Calibri"/>
          <w:i/>
          <w:color w:val="FFFFFF"/>
          <w:spacing w:val="2"/>
        </w:rPr>
        <w:t>o</w:t>
      </w:r>
      <w:r>
        <w:rPr>
          <w:rFonts w:ascii="Calibri" w:eastAsia="Calibri" w:hAnsi="Calibri" w:cs="Calibri"/>
          <w:i/>
          <w:color w:val="FFFFFF"/>
        </w:rPr>
        <w:t>t</w:t>
      </w:r>
      <w:r>
        <w:rPr>
          <w:rFonts w:ascii="Calibri" w:eastAsia="Calibri" w:hAnsi="Calibri" w:cs="Calibri"/>
          <w:i/>
          <w:color w:val="FFFFFF"/>
          <w:spacing w:val="-5"/>
        </w:rPr>
        <w:t>e</w:t>
      </w:r>
      <w:r>
        <w:rPr>
          <w:rFonts w:ascii="Calibri" w:eastAsia="Calibri" w:hAnsi="Calibri" w:cs="Calibri"/>
          <w:i/>
          <w:color w:val="FFFFFF"/>
        </w:rPr>
        <w:t>d</w:t>
      </w:r>
      <w:r>
        <w:rPr>
          <w:rFonts w:ascii="Calibri" w:eastAsia="Calibri" w:hAnsi="Calibri" w:cs="Calibri"/>
          <w:i/>
          <w:color w:val="FFFFFF"/>
          <w:spacing w:val="-4"/>
        </w:rPr>
        <w:t xml:space="preserve"> </w:t>
      </w:r>
      <w:r>
        <w:rPr>
          <w:rFonts w:ascii="Calibri" w:eastAsia="Calibri" w:hAnsi="Calibri" w:cs="Calibri"/>
          <w:i/>
          <w:color w:val="FFFFFF"/>
          <w:spacing w:val="2"/>
        </w:rPr>
        <w:t>i</w:t>
      </w:r>
      <w:r>
        <w:rPr>
          <w:rFonts w:ascii="Calibri" w:eastAsia="Calibri" w:hAnsi="Calibri" w:cs="Calibri"/>
          <w:i/>
          <w:color w:val="FFFFFF"/>
        </w:rPr>
        <w:t>n</w:t>
      </w:r>
      <w:r>
        <w:rPr>
          <w:rFonts w:ascii="Calibri" w:eastAsia="Calibri" w:hAnsi="Calibri" w:cs="Calibri"/>
          <w:i/>
          <w:color w:val="FFFFFF"/>
          <w:spacing w:val="-5"/>
        </w:rPr>
        <w:t xml:space="preserve"> t</w:t>
      </w:r>
      <w:r>
        <w:rPr>
          <w:rFonts w:ascii="Calibri" w:eastAsia="Calibri" w:hAnsi="Calibri" w:cs="Calibri"/>
          <w:i/>
          <w:color w:val="FFFFFF"/>
          <w:spacing w:val="2"/>
        </w:rPr>
        <w:t>h</w:t>
      </w:r>
      <w:r>
        <w:rPr>
          <w:rFonts w:ascii="Calibri" w:eastAsia="Calibri" w:hAnsi="Calibri" w:cs="Calibri"/>
          <w:i/>
          <w:color w:val="FFFFFF"/>
        </w:rPr>
        <w:t>e</w:t>
      </w:r>
      <w:r>
        <w:rPr>
          <w:rFonts w:ascii="Calibri" w:eastAsia="Calibri" w:hAnsi="Calibri" w:cs="Calibri"/>
          <w:i/>
          <w:color w:val="FFFFFF"/>
          <w:spacing w:val="-6"/>
        </w:rPr>
        <w:t xml:space="preserve"> </w:t>
      </w:r>
      <w:r>
        <w:rPr>
          <w:rFonts w:ascii="Calibri" w:eastAsia="Calibri" w:hAnsi="Calibri" w:cs="Calibri"/>
          <w:i/>
          <w:color w:val="FFFFFF"/>
        </w:rPr>
        <w:t>C</w:t>
      </w:r>
      <w:r>
        <w:rPr>
          <w:rFonts w:ascii="Calibri" w:eastAsia="Calibri" w:hAnsi="Calibri" w:cs="Calibri"/>
          <w:i/>
          <w:color w:val="FFFFFF"/>
          <w:spacing w:val="2"/>
        </w:rPr>
        <w:t>a</w:t>
      </w:r>
      <w:r>
        <w:rPr>
          <w:rFonts w:ascii="Calibri" w:eastAsia="Calibri" w:hAnsi="Calibri" w:cs="Calibri"/>
          <w:i/>
          <w:color w:val="FFFFFF"/>
          <w:spacing w:val="-5"/>
        </w:rPr>
        <w:t>t</w:t>
      </w:r>
      <w:r>
        <w:rPr>
          <w:rFonts w:ascii="Calibri" w:eastAsia="Calibri" w:hAnsi="Calibri" w:cs="Calibri"/>
          <w:i/>
          <w:color w:val="FFFFFF"/>
          <w:spacing w:val="-3"/>
        </w:rPr>
        <w:t>h</w:t>
      </w:r>
      <w:r>
        <w:rPr>
          <w:rFonts w:ascii="Calibri" w:eastAsia="Calibri" w:hAnsi="Calibri" w:cs="Calibri"/>
          <w:i/>
          <w:color w:val="FFFFFF"/>
          <w:spacing w:val="2"/>
        </w:rPr>
        <w:t>ol</w:t>
      </w:r>
      <w:r>
        <w:rPr>
          <w:rFonts w:ascii="Calibri" w:eastAsia="Calibri" w:hAnsi="Calibri" w:cs="Calibri"/>
          <w:i/>
          <w:color w:val="FFFFFF"/>
          <w:spacing w:val="-3"/>
        </w:rPr>
        <w:t>i</w:t>
      </w:r>
      <w:r>
        <w:rPr>
          <w:rFonts w:ascii="Calibri" w:eastAsia="Calibri" w:hAnsi="Calibri" w:cs="Calibri"/>
          <w:i/>
          <w:color w:val="FFFFFF"/>
        </w:rPr>
        <w:t>c</w:t>
      </w:r>
      <w:r>
        <w:rPr>
          <w:rFonts w:ascii="Calibri" w:eastAsia="Calibri" w:hAnsi="Calibri" w:cs="Calibri"/>
          <w:i/>
          <w:color w:val="FFFFFF"/>
          <w:spacing w:val="-2"/>
        </w:rPr>
        <w:t xml:space="preserve"> </w:t>
      </w:r>
      <w:r>
        <w:rPr>
          <w:rFonts w:ascii="Calibri" w:eastAsia="Calibri" w:hAnsi="Calibri" w:cs="Calibri"/>
          <w:i/>
          <w:color w:val="FFFFFF"/>
          <w:spacing w:val="-4"/>
        </w:rPr>
        <w:t>C</w:t>
      </w:r>
      <w:r>
        <w:rPr>
          <w:rFonts w:ascii="Calibri" w:eastAsia="Calibri" w:hAnsi="Calibri" w:cs="Calibri"/>
          <w:i/>
          <w:color w:val="FFFFFF"/>
          <w:spacing w:val="2"/>
        </w:rPr>
        <w:t>hu</w:t>
      </w:r>
      <w:r>
        <w:rPr>
          <w:rFonts w:ascii="Calibri" w:eastAsia="Calibri" w:hAnsi="Calibri" w:cs="Calibri"/>
          <w:i/>
          <w:color w:val="FFFFFF"/>
          <w:spacing w:val="-7"/>
        </w:rPr>
        <w:t>r</w:t>
      </w:r>
      <w:r>
        <w:rPr>
          <w:rFonts w:ascii="Calibri" w:eastAsia="Calibri" w:hAnsi="Calibri" w:cs="Calibri"/>
          <w:i/>
          <w:color w:val="FFFFFF"/>
          <w:spacing w:val="2"/>
        </w:rPr>
        <w:t>c</w:t>
      </w:r>
      <w:r>
        <w:rPr>
          <w:rFonts w:ascii="Calibri" w:eastAsia="Calibri" w:hAnsi="Calibri" w:cs="Calibri"/>
          <w:i/>
          <w:color w:val="FFFFFF"/>
          <w:spacing w:val="-3"/>
        </w:rPr>
        <w:t>h</w:t>
      </w:r>
      <w:r>
        <w:rPr>
          <w:rFonts w:ascii="Calibri" w:eastAsia="Calibri" w:hAnsi="Calibri" w:cs="Calibri"/>
          <w:i/>
          <w:color w:val="FFFFFF"/>
          <w:spacing w:val="3"/>
        </w:rPr>
        <w:t>’</w:t>
      </w:r>
      <w:r>
        <w:rPr>
          <w:rFonts w:ascii="Calibri" w:eastAsia="Calibri" w:hAnsi="Calibri" w:cs="Calibri"/>
          <w:i/>
          <w:color w:val="FFFFFF"/>
        </w:rPr>
        <w:t>s</w:t>
      </w:r>
      <w:r>
        <w:rPr>
          <w:rFonts w:ascii="Calibri" w:eastAsia="Calibri" w:hAnsi="Calibri" w:cs="Calibri"/>
          <w:i/>
          <w:color w:val="FFFFFF"/>
          <w:spacing w:val="-3"/>
        </w:rPr>
        <w:t xml:space="preserve"> </w:t>
      </w:r>
      <w:r>
        <w:rPr>
          <w:rFonts w:ascii="Calibri" w:eastAsia="Calibri" w:hAnsi="Calibri" w:cs="Calibri"/>
          <w:i/>
          <w:color w:val="FFFFFF"/>
        </w:rPr>
        <w:t>t</w:t>
      </w:r>
      <w:r>
        <w:rPr>
          <w:rFonts w:ascii="Calibri" w:eastAsia="Calibri" w:hAnsi="Calibri" w:cs="Calibri"/>
          <w:i/>
          <w:color w:val="FFFFFF"/>
          <w:spacing w:val="-5"/>
        </w:rPr>
        <w:t>e</w:t>
      </w:r>
      <w:r>
        <w:rPr>
          <w:rFonts w:ascii="Calibri" w:eastAsia="Calibri" w:hAnsi="Calibri" w:cs="Calibri"/>
          <w:i/>
          <w:color w:val="FFFFFF"/>
          <w:spacing w:val="-3"/>
        </w:rPr>
        <w:t>a</w:t>
      </w:r>
      <w:r>
        <w:rPr>
          <w:rFonts w:ascii="Calibri" w:eastAsia="Calibri" w:hAnsi="Calibri" w:cs="Calibri"/>
          <w:i/>
          <w:color w:val="FFFFFF"/>
          <w:spacing w:val="2"/>
        </w:rPr>
        <w:t>c</w:t>
      </w:r>
      <w:r>
        <w:rPr>
          <w:rFonts w:ascii="Calibri" w:eastAsia="Calibri" w:hAnsi="Calibri" w:cs="Calibri"/>
          <w:i/>
          <w:color w:val="FFFFFF"/>
          <w:spacing w:val="-3"/>
        </w:rPr>
        <w:t>h</w:t>
      </w:r>
      <w:r>
        <w:rPr>
          <w:rFonts w:ascii="Calibri" w:eastAsia="Calibri" w:hAnsi="Calibri" w:cs="Calibri"/>
          <w:i/>
          <w:color w:val="FFFFFF"/>
          <w:spacing w:val="2"/>
        </w:rPr>
        <w:t>i</w:t>
      </w:r>
      <w:r>
        <w:rPr>
          <w:rFonts w:ascii="Calibri" w:eastAsia="Calibri" w:hAnsi="Calibri" w:cs="Calibri"/>
          <w:i/>
          <w:color w:val="FFFFFF"/>
          <w:spacing w:val="-3"/>
        </w:rPr>
        <w:t>n</w:t>
      </w:r>
      <w:r>
        <w:rPr>
          <w:rFonts w:ascii="Calibri" w:eastAsia="Calibri" w:hAnsi="Calibri" w:cs="Calibri"/>
          <w:i/>
          <w:color w:val="FFFFFF"/>
        </w:rPr>
        <w:t>g</w:t>
      </w:r>
      <w:r>
        <w:rPr>
          <w:rFonts w:ascii="Calibri" w:eastAsia="Calibri" w:hAnsi="Calibri" w:cs="Calibri"/>
          <w:i/>
          <w:color w:val="FFFFFF"/>
          <w:spacing w:val="-5"/>
        </w:rPr>
        <w:t xml:space="preserve"> </w:t>
      </w:r>
      <w:r>
        <w:rPr>
          <w:rFonts w:ascii="Calibri" w:eastAsia="Calibri" w:hAnsi="Calibri" w:cs="Calibri"/>
          <w:i/>
          <w:color w:val="FFFFFF"/>
          <w:spacing w:val="2"/>
        </w:rPr>
        <w:t>o</w:t>
      </w:r>
      <w:r>
        <w:rPr>
          <w:rFonts w:ascii="Calibri" w:eastAsia="Calibri" w:hAnsi="Calibri" w:cs="Calibri"/>
          <w:i/>
          <w:color w:val="FFFFFF"/>
        </w:rPr>
        <w:t>f</w:t>
      </w:r>
      <w:r>
        <w:rPr>
          <w:rFonts w:ascii="Calibri" w:eastAsia="Calibri" w:hAnsi="Calibri" w:cs="Calibri"/>
          <w:i/>
          <w:color w:val="FFFFFF"/>
          <w:spacing w:val="-6"/>
        </w:rPr>
        <w:t xml:space="preserve"> </w:t>
      </w:r>
      <w:r>
        <w:rPr>
          <w:rFonts w:ascii="Calibri" w:eastAsia="Calibri" w:hAnsi="Calibri" w:cs="Calibri"/>
          <w:i/>
          <w:color w:val="FFFFFF"/>
          <w:spacing w:val="-5"/>
          <w:w w:val="101"/>
        </w:rPr>
        <w:t>t</w:t>
      </w:r>
      <w:r>
        <w:rPr>
          <w:rFonts w:ascii="Calibri" w:eastAsia="Calibri" w:hAnsi="Calibri" w:cs="Calibri"/>
          <w:i/>
          <w:color w:val="FFFFFF"/>
          <w:spacing w:val="2"/>
        </w:rPr>
        <w:t>h</w:t>
      </w:r>
      <w:r>
        <w:rPr>
          <w:rFonts w:ascii="Calibri" w:eastAsia="Calibri" w:hAnsi="Calibri" w:cs="Calibri"/>
          <w:i/>
          <w:color w:val="FFFFFF"/>
        </w:rPr>
        <w:t xml:space="preserve">e </w:t>
      </w:r>
      <w:r>
        <w:rPr>
          <w:rFonts w:ascii="Calibri" w:eastAsia="Calibri" w:hAnsi="Calibri" w:cs="Calibri"/>
          <w:i/>
          <w:color w:val="FFFFFF"/>
          <w:spacing w:val="2"/>
        </w:rPr>
        <w:t>hu</w:t>
      </w:r>
      <w:r>
        <w:rPr>
          <w:rFonts w:ascii="Calibri" w:eastAsia="Calibri" w:hAnsi="Calibri" w:cs="Calibri"/>
          <w:i/>
          <w:color w:val="FFFFFF"/>
          <w:spacing w:val="-6"/>
        </w:rPr>
        <w:t>m</w:t>
      </w:r>
      <w:r>
        <w:rPr>
          <w:rFonts w:ascii="Calibri" w:eastAsia="Calibri" w:hAnsi="Calibri" w:cs="Calibri"/>
          <w:i/>
          <w:color w:val="FFFFFF"/>
          <w:spacing w:val="2"/>
        </w:rPr>
        <w:t>a</w:t>
      </w:r>
      <w:r>
        <w:rPr>
          <w:rFonts w:ascii="Calibri" w:eastAsia="Calibri" w:hAnsi="Calibri" w:cs="Calibri"/>
          <w:i/>
          <w:color w:val="FFFFFF"/>
        </w:rPr>
        <w:t>n</w:t>
      </w:r>
      <w:r>
        <w:rPr>
          <w:rFonts w:ascii="Calibri" w:eastAsia="Calibri" w:hAnsi="Calibri" w:cs="Calibri"/>
          <w:i/>
          <w:color w:val="FFFFFF"/>
          <w:spacing w:val="1"/>
        </w:rPr>
        <w:t xml:space="preserve"> </w:t>
      </w:r>
      <w:r>
        <w:rPr>
          <w:rFonts w:ascii="Calibri" w:eastAsia="Calibri" w:hAnsi="Calibri" w:cs="Calibri"/>
          <w:i/>
          <w:color w:val="FFFFFF"/>
          <w:spacing w:val="2"/>
        </w:rPr>
        <w:t>p</w:t>
      </w:r>
      <w:r>
        <w:rPr>
          <w:rFonts w:ascii="Calibri" w:eastAsia="Calibri" w:hAnsi="Calibri" w:cs="Calibri"/>
          <w:i/>
          <w:color w:val="FFFFFF"/>
        </w:rPr>
        <w:t>e</w:t>
      </w:r>
      <w:r>
        <w:rPr>
          <w:rFonts w:ascii="Calibri" w:eastAsia="Calibri" w:hAnsi="Calibri" w:cs="Calibri"/>
          <w:i/>
          <w:color w:val="FFFFFF"/>
          <w:spacing w:val="-2"/>
        </w:rPr>
        <w:t>rs</w:t>
      </w:r>
      <w:r>
        <w:rPr>
          <w:rFonts w:ascii="Calibri" w:eastAsia="Calibri" w:hAnsi="Calibri" w:cs="Calibri"/>
          <w:i/>
          <w:color w:val="FFFFFF"/>
          <w:spacing w:val="-3"/>
        </w:rPr>
        <w:t>o</w:t>
      </w:r>
      <w:r>
        <w:rPr>
          <w:rFonts w:ascii="Calibri" w:eastAsia="Calibri" w:hAnsi="Calibri" w:cs="Calibri"/>
          <w:i/>
          <w:color w:val="FFFFFF"/>
        </w:rPr>
        <w:t>n</w:t>
      </w:r>
      <w:r>
        <w:rPr>
          <w:rFonts w:ascii="Calibri" w:eastAsia="Calibri" w:hAnsi="Calibri" w:cs="Calibri"/>
          <w:i/>
          <w:color w:val="FFFFFF"/>
          <w:spacing w:val="6"/>
        </w:rPr>
        <w:t xml:space="preserve"> </w:t>
      </w:r>
      <w:r>
        <w:rPr>
          <w:rFonts w:ascii="Calibri" w:eastAsia="Calibri" w:hAnsi="Calibri" w:cs="Calibri"/>
          <w:i/>
          <w:color w:val="FFFFFF"/>
          <w:spacing w:val="-3"/>
        </w:rPr>
        <w:t>a</w:t>
      </w:r>
      <w:r>
        <w:rPr>
          <w:rFonts w:ascii="Calibri" w:eastAsia="Calibri" w:hAnsi="Calibri" w:cs="Calibri"/>
          <w:i/>
          <w:color w:val="FFFFFF"/>
          <w:spacing w:val="2"/>
        </w:rPr>
        <w:t>n</w:t>
      </w:r>
      <w:r>
        <w:rPr>
          <w:rFonts w:ascii="Calibri" w:eastAsia="Calibri" w:hAnsi="Calibri" w:cs="Calibri"/>
          <w:i/>
          <w:color w:val="FFFFFF"/>
        </w:rPr>
        <w:t>d</w:t>
      </w:r>
      <w:r>
        <w:rPr>
          <w:rFonts w:ascii="Calibri" w:eastAsia="Calibri" w:hAnsi="Calibri" w:cs="Calibri"/>
          <w:i/>
          <w:color w:val="FFFFFF"/>
          <w:spacing w:val="1"/>
        </w:rPr>
        <w:t xml:space="preserve"> </w:t>
      </w:r>
      <w:r>
        <w:rPr>
          <w:rFonts w:ascii="Calibri" w:eastAsia="Calibri" w:hAnsi="Calibri" w:cs="Calibri"/>
          <w:i/>
          <w:color w:val="FFFFFF"/>
          <w:spacing w:val="2"/>
        </w:rPr>
        <w:t>p</w:t>
      </w:r>
      <w:r>
        <w:rPr>
          <w:rFonts w:ascii="Calibri" w:eastAsia="Calibri" w:hAnsi="Calibri" w:cs="Calibri"/>
          <w:i/>
          <w:color w:val="FFFFFF"/>
          <w:spacing w:val="-2"/>
        </w:rPr>
        <w:t>r</w:t>
      </w:r>
      <w:r>
        <w:rPr>
          <w:rFonts w:ascii="Calibri" w:eastAsia="Calibri" w:hAnsi="Calibri" w:cs="Calibri"/>
          <w:i/>
          <w:color w:val="FFFFFF"/>
        </w:rPr>
        <w:t>e</w:t>
      </w:r>
      <w:r>
        <w:rPr>
          <w:rFonts w:ascii="Calibri" w:eastAsia="Calibri" w:hAnsi="Calibri" w:cs="Calibri"/>
          <w:i/>
          <w:color w:val="FFFFFF"/>
          <w:spacing w:val="-2"/>
        </w:rPr>
        <w:t>s</w:t>
      </w:r>
      <w:r>
        <w:rPr>
          <w:rFonts w:ascii="Calibri" w:eastAsia="Calibri" w:hAnsi="Calibri" w:cs="Calibri"/>
          <w:i/>
          <w:color w:val="FFFFFF"/>
        </w:rPr>
        <w:t>e</w:t>
      </w:r>
      <w:r>
        <w:rPr>
          <w:rFonts w:ascii="Calibri" w:eastAsia="Calibri" w:hAnsi="Calibri" w:cs="Calibri"/>
          <w:i/>
          <w:color w:val="FFFFFF"/>
          <w:spacing w:val="2"/>
        </w:rPr>
        <w:t>n</w:t>
      </w:r>
      <w:r>
        <w:rPr>
          <w:rFonts w:ascii="Calibri" w:eastAsia="Calibri" w:hAnsi="Calibri" w:cs="Calibri"/>
          <w:i/>
          <w:color w:val="FFFFFF"/>
        </w:rPr>
        <w:t>t</w:t>
      </w:r>
      <w:r>
        <w:rPr>
          <w:rFonts w:ascii="Calibri" w:eastAsia="Calibri" w:hAnsi="Calibri" w:cs="Calibri"/>
          <w:i/>
          <w:color w:val="FFFFFF"/>
          <w:spacing w:val="-5"/>
        </w:rPr>
        <w:t>e</w:t>
      </w:r>
      <w:r>
        <w:rPr>
          <w:rFonts w:ascii="Calibri" w:eastAsia="Calibri" w:hAnsi="Calibri" w:cs="Calibri"/>
          <w:i/>
          <w:color w:val="FFFFFF"/>
        </w:rPr>
        <w:t>d</w:t>
      </w:r>
      <w:r>
        <w:rPr>
          <w:rFonts w:ascii="Calibri" w:eastAsia="Calibri" w:hAnsi="Calibri" w:cs="Calibri"/>
          <w:i/>
          <w:color w:val="FFFFFF"/>
          <w:spacing w:val="6"/>
        </w:rPr>
        <w:t xml:space="preserve"> </w:t>
      </w:r>
      <w:r>
        <w:rPr>
          <w:rFonts w:ascii="Calibri" w:eastAsia="Calibri" w:hAnsi="Calibri" w:cs="Calibri"/>
          <w:i/>
          <w:color w:val="FFFFFF"/>
          <w:spacing w:val="-3"/>
        </w:rPr>
        <w:t>i</w:t>
      </w:r>
      <w:r>
        <w:rPr>
          <w:rFonts w:ascii="Calibri" w:eastAsia="Calibri" w:hAnsi="Calibri" w:cs="Calibri"/>
          <w:i/>
          <w:color w:val="FFFFFF"/>
        </w:rPr>
        <w:t>n</w:t>
      </w:r>
      <w:r>
        <w:rPr>
          <w:rFonts w:ascii="Calibri" w:eastAsia="Calibri" w:hAnsi="Calibri" w:cs="Calibri"/>
          <w:i/>
          <w:color w:val="FFFFFF"/>
          <w:spacing w:val="6"/>
        </w:rPr>
        <w:t xml:space="preserve"> </w:t>
      </w:r>
      <w:r>
        <w:rPr>
          <w:rFonts w:ascii="Calibri" w:eastAsia="Calibri" w:hAnsi="Calibri" w:cs="Calibri"/>
          <w:i/>
          <w:color w:val="FFFFFF"/>
        </w:rPr>
        <w:t>a</w:t>
      </w:r>
      <w:r>
        <w:rPr>
          <w:rFonts w:ascii="Calibri" w:eastAsia="Calibri" w:hAnsi="Calibri" w:cs="Calibri"/>
          <w:i/>
          <w:color w:val="FFFFFF"/>
          <w:spacing w:val="1"/>
        </w:rPr>
        <w:t xml:space="preserve"> </w:t>
      </w:r>
      <w:r>
        <w:rPr>
          <w:rFonts w:ascii="Calibri" w:eastAsia="Calibri" w:hAnsi="Calibri" w:cs="Calibri"/>
          <w:i/>
          <w:color w:val="FFFFFF"/>
          <w:spacing w:val="2"/>
        </w:rPr>
        <w:t>po</w:t>
      </w:r>
      <w:r>
        <w:rPr>
          <w:rFonts w:ascii="Calibri" w:eastAsia="Calibri" w:hAnsi="Calibri" w:cs="Calibri"/>
          <w:i/>
          <w:color w:val="FFFFFF"/>
          <w:spacing w:val="-7"/>
        </w:rPr>
        <w:t>s</w:t>
      </w:r>
      <w:r>
        <w:rPr>
          <w:rFonts w:ascii="Calibri" w:eastAsia="Calibri" w:hAnsi="Calibri" w:cs="Calibri"/>
          <w:i/>
          <w:color w:val="FFFFFF"/>
          <w:spacing w:val="2"/>
        </w:rPr>
        <w:t>i</w:t>
      </w:r>
      <w:r>
        <w:rPr>
          <w:rFonts w:ascii="Calibri" w:eastAsia="Calibri" w:hAnsi="Calibri" w:cs="Calibri"/>
          <w:i/>
          <w:color w:val="FFFFFF"/>
        </w:rPr>
        <w:t>t</w:t>
      </w:r>
      <w:r>
        <w:rPr>
          <w:rFonts w:ascii="Calibri" w:eastAsia="Calibri" w:hAnsi="Calibri" w:cs="Calibri"/>
          <w:i/>
          <w:color w:val="FFFFFF"/>
          <w:spacing w:val="-3"/>
        </w:rPr>
        <w:t>i</w:t>
      </w:r>
      <w:r>
        <w:rPr>
          <w:rFonts w:ascii="Calibri" w:eastAsia="Calibri" w:hAnsi="Calibri" w:cs="Calibri"/>
          <w:i/>
          <w:color w:val="FFFFFF"/>
          <w:spacing w:val="1"/>
        </w:rPr>
        <w:t>v</w:t>
      </w:r>
      <w:r>
        <w:rPr>
          <w:rFonts w:ascii="Calibri" w:eastAsia="Calibri" w:hAnsi="Calibri" w:cs="Calibri"/>
          <w:i/>
          <w:color w:val="FFFFFF"/>
        </w:rPr>
        <w:t>e</w:t>
      </w:r>
      <w:r>
        <w:rPr>
          <w:rFonts w:ascii="Calibri" w:eastAsia="Calibri" w:hAnsi="Calibri" w:cs="Calibri"/>
          <w:i/>
          <w:color w:val="FFFFFF"/>
          <w:spacing w:val="5"/>
        </w:rPr>
        <w:t xml:space="preserve"> </w:t>
      </w:r>
      <w:r>
        <w:rPr>
          <w:rFonts w:ascii="Calibri" w:eastAsia="Calibri" w:hAnsi="Calibri" w:cs="Calibri"/>
          <w:i/>
          <w:color w:val="FFFFFF"/>
          <w:spacing w:val="1"/>
        </w:rPr>
        <w:t>f</w:t>
      </w:r>
      <w:r>
        <w:rPr>
          <w:rFonts w:ascii="Calibri" w:eastAsia="Calibri" w:hAnsi="Calibri" w:cs="Calibri"/>
          <w:i/>
          <w:color w:val="FFFFFF"/>
          <w:spacing w:val="-2"/>
        </w:rPr>
        <w:t>r</w:t>
      </w:r>
      <w:r>
        <w:rPr>
          <w:rFonts w:ascii="Calibri" w:eastAsia="Calibri" w:hAnsi="Calibri" w:cs="Calibri"/>
          <w:i/>
          <w:color w:val="FFFFFF"/>
          <w:spacing w:val="2"/>
        </w:rPr>
        <w:t>a</w:t>
      </w:r>
      <w:r>
        <w:rPr>
          <w:rFonts w:ascii="Calibri" w:eastAsia="Calibri" w:hAnsi="Calibri" w:cs="Calibri"/>
          <w:i/>
          <w:color w:val="FFFFFF"/>
          <w:spacing w:val="-1"/>
        </w:rPr>
        <w:t>m</w:t>
      </w:r>
      <w:r>
        <w:rPr>
          <w:rFonts w:ascii="Calibri" w:eastAsia="Calibri" w:hAnsi="Calibri" w:cs="Calibri"/>
          <w:i/>
          <w:color w:val="FFFFFF"/>
          <w:spacing w:val="-5"/>
        </w:rPr>
        <w:t>e</w:t>
      </w:r>
      <w:r>
        <w:rPr>
          <w:rFonts w:ascii="Calibri" w:eastAsia="Calibri" w:hAnsi="Calibri" w:cs="Calibri"/>
          <w:i/>
          <w:color w:val="FFFFFF"/>
        </w:rPr>
        <w:t>w</w:t>
      </w:r>
      <w:r>
        <w:rPr>
          <w:rFonts w:ascii="Calibri" w:eastAsia="Calibri" w:hAnsi="Calibri" w:cs="Calibri"/>
          <w:i/>
          <w:color w:val="FFFFFF"/>
          <w:spacing w:val="2"/>
        </w:rPr>
        <w:t>o</w:t>
      </w:r>
      <w:r>
        <w:rPr>
          <w:rFonts w:ascii="Calibri" w:eastAsia="Calibri" w:hAnsi="Calibri" w:cs="Calibri"/>
          <w:i/>
          <w:color w:val="FFFFFF"/>
          <w:spacing w:val="-2"/>
        </w:rPr>
        <w:t>r</w:t>
      </w:r>
      <w:r>
        <w:rPr>
          <w:rFonts w:ascii="Calibri" w:eastAsia="Calibri" w:hAnsi="Calibri" w:cs="Calibri"/>
          <w:i/>
          <w:color w:val="FFFFFF"/>
        </w:rPr>
        <w:t xml:space="preserve">k </w:t>
      </w:r>
      <w:r>
        <w:rPr>
          <w:rFonts w:ascii="Calibri" w:eastAsia="Calibri" w:hAnsi="Calibri" w:cs="Calibri"/>
          <w:i/>
          <w:color w:val="FFFFFF"/>
          <w:spacing w:val="2"/>
        </w:rPr>
        <w:t>o</w:t>
      </w:r>
      <w:r>
        <w:rPr>
          <w:rFonts w:ascii="Calibri" w:eastAsia="Calibri" w:hAnsi="Calibri" w:cs="Calibri"/>
          <w:i/>
          <w:color w:val="FFFFFF"/>
        </w:rPr>
        <w:t>f C</w:t>
      </w:r>
      <w:r>
        <w:rPr>
          <w:rFonts w:ascii="Calibri" w:eastAsia="Calibri" w:hAnsi="Calibri" w:cs="Calibri"/>
          <w:i/>
          <w:color w:val="FFFFFF"/>
          <w:spacing w:val="2"/>
        </w:rPr>
        <w:t>h</w:t>
      </w:r>
      <w:r>
        <w:rPr>
          <w:rFonts w:ascii="Calibri" w:eastAsia="Calibri" w:hAnsi="Calibri" w:cs="Calibri"/>
          <w:i/>
          <w:color w:val="FFFFFF"/>
          <w:spacing w:val="-2"/>
        </w:rPr>
        <w:t>r</w:t>
      </w:r>
      <w:r>
        <w:rPr>
          <w:rFonts w:ascii="Calibri" w:eastAsia="Calibri" w:hAnsi="Calibri" w:cs="Calibri"/>
          <w:i/>
          <w:color w:val="FFFFFF"/>
          <w:spacing w:val="2"/>
        </w:rPr>
        <w:t>i</w:t>
      </w:r>
      <w:r>
        <w:rPr>
          <w:rFonts w:ascii="Calibri" w:eastAsia="Calibri" w:hAnsi="Calibri" w:cs="Calibri"/>
          <w:i/>
          <w:color w:val="FFFFFF"/>
          <w:spacing w:val="-2"/>
        </w:rPr>
        <w:t>s</w:t>
      </w:r>
      <w:r>
        <w:rPr>
          <w:rFonts w:ascii="Calibri" w:eastAsia="Calibri" w:hAnsi="Calibri" w:cs="Calibri"/>
          <w:i/>
          <w:color w:val="FFFFFF"/>
        </w:rPr>
        <w:t>t</w:t>
      </w:r>
      <w:r>
        <w:rPr>
          <w:rFonts w:ascii="Calibri" w:eastAsia="Calibri" w:hAnsi="Calibri" w:cs="Calibri"/>
          <w:i/>
          <w:color w:val="FFFFFF"/>
          <w:spacing w:val="-3"/>
        </w:rPr>
        <w:t>i</w:t>
      </w:r>
      <w:r>
        <w:rPr>
          <w:rFonts w:ascii="Calibri" w:eastAsia="Calibri" w:hAnsi="Calibri" w:cs="Calibri"/>
          <w:i/>
          <w:color w:val="FFFFFF"/>
          <w:spacing w:val="2"/>
        </w:rPr>
        <w:t>a</w:t>
      </w:r>
      <w:r>
        <w:rPr>
          <w:rFonts w:ascii="Calibri" w:eastAsia="Calibri" w:hAnsi="Calibri" w:cs="Calibri"/>
          <w:i/>
          <w:color w:val="FFFFFF"/>
        </w:rPr>
        <w:t>n</w:t>
      </w:r>
      <w:r>
        <w:rPr>
          <w:rFonts w:ascii="Calibri" w:eastAsia="Calibri" w:hAnsi="Calibri" w:cs="Calibri"/>
          <w:i/>
          <w:color w:val="FFFFFF"/>
          <w:spacing w:val="2"/>
        </w:rPr>
        <w:t xml:space="preserve"> </w:t>
      </w:r>
      <w:r>
        <w:rPr>
          <w:rFonts w:ascii="Calibri" w:eastAsia="Calibri" w:hAnsi="Calibri" w:cs="Calibri"/>
          <w:i/>
          <w:color w:val="FFFFFF"/>
          <w:spacing w:val="-3"/>
          <w:w w:val="101"/>
        </w:rPr>
        <w:t>i</w:t>
      </w:r>
      <w:r>
        <w:rPr>
          <w:rFonts w:ascii="Calibri" w:eastAsia="Calibri" w:hAnsi="Calibri" w:cs="Calibri"/>
          <w:i/>
          <w:color w:val="FFFFFF"/>
          <w:spacing w:val="2"/>
        </w:rPr>
        <w:t>d</w:t>
      </w:r>
      <w:r>
        <w:rPr>
          <w:rFonts w:ascii="Calibri" w:eastAsia="Calibri" w:hAnsi="Calibri" w:cs="Calibri"/>
          <w:i/>
          <w:color w:val="FFFFFF"/>
          <w:spacing w:val="-5"/>
        </w:rPr>
        <w:t>e</w:t>
      </w:r>
      <w:r>
        <w:rPr>
          <w:rFonts w:ascii="Calibri" w:eastAsia="Calibri" w:hAnsi="Calibri" w:cs="Calibri"/>
          <w:i/>
          <w:color w:val="FFFFFF"/>
          <w:spacing w:val="2"/>
        </w:rPr>
        <w:t>a</w:t>
      </w:r>
      <w:r>
        <w:rPr>
          <w:rFonts w:ascii="Calibri" w:eastAsia="Calibri" w:hAnsi="Calibri" w:cs="Calibri"/>
          <w:i/>
          <w:color w:val="FFFFFF"/>
          <w:spacing w:val="2"/>
          <w:w w:val="101"/>
        </w:rPr>
        <w:t>l</w:t>
      </w:r>
      <w:r>
        <w:rPr>
          <w:rFonts w:ascii="Calibri" w:eastAsia="Calibri" w:hAnsi="Calibri" w:cs="Calibri"/>
          <w:i/>
          <w:color w:val="FFFFFF"/>
          <w:spacing w:val="-2"/>
        </w:rPr>
        <w:t>s</w:t>
      </w:r>
      <w:r>
        <w:rPr>
          <w:rFonts w:ascii="Calibri" w:eastAsia="Calibri" w:hAnsi="Calibri" w:cs="Calibri"/>
          <w:i/>
          <w:color w:val="FFFFFF"/>
        </w:rPr>
        <w:t>.</w:t>
      </w:r>
    </w:p>
    <w:p w14:paraId="31FABC38" w14:textId="77777777" w:rsidR="00855AE7" w:rsidRDefault="00855AE7">
      <w:pPr>
        <w:spacing w:before="19" w:line="260" w:lineRule="exact"/>
        <w:rPr>
          <w:sz w:val="26"/>
          <w:szCs w:val="26"/>
        </w:rPr>
      </w:pPr>
    </w:p>
    <w:p w14:paraId="7B138F33" w14:textId="77777777" w:rsidR="00855AE7" w:rsidRDefault="004C684A">
      <w:pPr>
        <w:ind w:left="318" w:right="163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i/>
          <w:color w:val="FFFFFF"/>
        </w:rPr>
        <w:t>C</w:t>
      </w:r>
      <w:r>
        <w:rPr>
          <w:rFonts w:ascii="Calibri" w:eastAsia="Calibri" w:hAnsi="Calibri" w:cs="Calibri"/>
          <w:i/>
          <w:color w:val="FFFFFF"/>
          <w:spacing w:val="2"/>
        </w:rPr>
        <w:t>E</w:t>
      </w:r>
      <w:r>
        <w:rPr>
          <w:rFonts w:ascii="Calibri" w:eastAsia="Calibri" w:hAnsi="Calibri" w:cs="Calibri"/>
          <w:i/>
          <w:color w:val="FFFFFF"/>
        </w:rPr>
        <w:t>S</w:t>
      </w:r>
      <w:r>
        <w:rPr>
          <w:rFonts w:ascii="Calibri" w:eastAsia="Calibri" w:hAnsi="Calibri" w:cs="Calibri"/>
          <w:i/>
          <w:color w:val="FFFFFF"/>
          <w:spacing w:val="-2"/>
        </w:rPr>
        <w:t xml:space="preserve"> </w:t>
      </w:r>
      <w:r>
        <w:rPr>
          <w:rFonts w:ascii="Calibri" w:eastAsia="Calibri" w:hAnsi="Calibri" w:cs="Calibri"/>
          <w:i/>
          <w:color w:val="FFFFFF"/>
          <w:spacing w:val="-1"/>
        </w:rPr>
        <w:t>m</w:t>
      </w:r>
      <w:r>
        <w:rPr>
          <w:rFonts w:ascii="Calibri" w:eastAsia="Calibri" w:hAnsi="Calibri" w:cs="Calibri"/>
          <w:i/>
          <w:color w:val="FFFFFF"/>
          <w:spacing w:val="-3"/>
        </w:rPr>
        <w:t>o</w:t>
      </w:r>
      <w:r>
        <w:rPr>
          <w:rFonts w:ascii="Calibri" w:eastAsia="Calibri" w:hAnsi="Calibri" w:cs="Calibri"/>
          <w:i/>
          <w:color w:val="FFFFFF"/>
          <w:spacing w:val="2"/>
        </w:rPr>
        <w:t>d</w:t>
      </w:r>
      <w:r>
        <w:rPr>
          <w:rFonts w:ascii="Calibri" w:eastAsia="Calibri" w:hAnsi="Calibri" w:cs="Calibri"/>
          <w:i/>
          <w:color w:val="FFFFFF"/>
        </w:rPr>
        <w:t xml:space="preserve">el </w:t>
      </w:r>
      <w:r>
        <w:rPr>
          <w:rFonts w:ascii="Calibri" w:eastAsia="Calibri" w:hAnsi="Calibri" w:cs="Calibri"/>
          <w:i/>
          <w:color w:val="FFFFFF"/>
          <w:spacing w:val="-4"/>
        </w:rPr>
        <w:t>R</w:t>
      </w:r>
      <w:r>
        <w:rPr>
          <w:rFonts w:ascii="Calibri" w:eastAsia="Calibri" w:hAnsi="Calibri" w:cs="Calibri"/>
          <w:i/>
          <w:color w:val="FFFFFF"/>
        </w:rPr>
        <w:t xml:space="preserve">SE </w:t>
      </w:r>
      <w:r>
        <w:rPr>
          <w:rFonts w:ascii="Calibri" w:eastAsia="Calibri" w:hAnsi="Calibri" w:cs="Calibri"/>
          <w:i/>
          <w:color w:val="FFFFFF"/>
          <w:spacing w:val="-3"/>
        </w:rPr>
        <w:t>p</w:t>
      </w:r>
      <w:r>
        <w:rPr>
          <w:rFonts w:ascii="Calibri" w:eastAsia="Calibri" w:hAnsi="Calibri" w:cs="Calibri"/>
          <w:i/>
          <w:color w:val="FFFFFF"/>
          <w:spacing w:val="2"/>
        </w:rPr>
        <w:t>o</w:t>
      </w:r>
      <w:r>
        <w:rPr>
          <w:rFonts w:ascii="Calibri" w:eastAsia="Calibri" w:hAnsi="Calibri" w:cs="Calibri"/>
          <w:i/>
          <w:color w:val="FFFFFF"/>
          <w:spacing w:val="-3"/>
        </w:rPr>
        <w:t>li</w:t>
      </w:r>
      <w:r>
        <w:rPr>
          <w:rFonts w:ascii="Calibri" w:eastAsia="Calibri" w:hAnsi="Calibri" w:cs="Calibri"/>
          <w:i/>
          <w:color w:val="FFFFFF"/>
          <w:spacing w:val="3"/>
        </w:rPr>
        <w:t>c</w:t>
      </w:r>
      <w:r>
        <w:rPr>
          <w:rFonts w:ascii="Calibri" w:eastAsia="Calibri" w:hAnsi="Calibri" w:cs="Calibri"/>
          <w:i/>
          <w:color w:val="FFFFFF"/>
        </w:rPr>
        <w:t xml:space="preserve">y </w:t>
      </w:r>
      <w:r>
        <w:rPr>
          <w:rFonts w:ascii="Calibri" w:eastAsia="Calibri" w:hAnsi="Calibri" w:cs="Calibri"/>
          <w:i/>
          <w:color w:val="FFFFFF"/>
          <w:spacing w:val="1"/>
        </w:rPr>
        <w:t>f</w:t>
      </w:r>
      <w:r>
        <w:rPr>
          <w:rFonts w:ascii="Calibri" w:eastAsia="Calibri" w:hAnsi="Calibri" w:cs="Calibri"/>
          <w:i/>
          <w:color w:val="FFFFFF"/>
          <w:spacing w:val="2"/>
        </w:rPr>
        <w:t>o</w:t>
      </w:r>
      <w:r>
        <w:rPr>
          <w:rFonts w:ascii="Calibri" w:eastAsia="Calibri" w:hAnsi="Calibri" w:cs="Calibri"/>
          <w:i/>
          <w:color w:val="FFFFFF"/>
        </w:rPr>
        <w:t>r</w:t>
      </w:r>
      <w:r>
        <w:rPr>
          <w:rFonts w:ascii="Calibri" w:eastAsia="Calibri" w:hAnsi="Calibri" w:cs="Calibri"/>
          <w:i/>
          <w:color w:val="FFFFFF"/>
          <w:spacing w:val="-3"/>
        </w:rPr>
        <w:t xml:space="preserve"> </w:t>
      </w:r>
      <w:r>
        <w:rPr>
          <w:rFonts w:ascii="Calibri" w:eastAsia="Calibri" w:hAnsi="Calibri" w:cs="Calibri"/>
          <w:i/>
          <w:color w:val="FFFFFF"/>
          <w:spacing w:val="-5"/>
        </w:rPr>
        <w:t>C</w:t>
      </w:r>
      <w:r>
        <w:rPr>
          <w:rFonts w:ascii="Calibri" w:eastAsia="Calibri" w:hAnsi="Calibri" w:cs="Calibri"/>
          <w:i/>
          <w:color w:val="FFFFFF"/>
          <w:spacing w:val="2"/>
        </w:rPr>
        <w:t>a</w:t>
      </w:r>
      <w:r>
        <w:rPr>
          <w:rFonts w:ascii="Calibri" w:eastAsia="Calibri" w:hAnsi="Calibri" w:cs="Calibri"/>
          <w:i/>
          <w:color w:val="FFFFFF"/>
        </w:rPr>
        <w:t>t</w:t>
      </w:r>
      <w:r>
        <w:rPr>
          <w:rFonts w:ascii="Calibri" w:eastAsia="Calibri" w:hAnsi="Calibri" w:cs="Calibri"/>
          <w:i/>
          <w:color w:val="FFFFFF"/>
          <w:spacing w:val="-3"/>
        </w:rPr>
        <w:t>h</w:t>
      </w:r>
      <w:r>
        <w:rPr>
          <w:rFonts w:ascii="Calibri" w:eastAsia="Calibri" w:hAnsi="Calibri" w:cs="Calibri"/>
          <w:i/>
          <w:color w:val="FFFFFF"/>
          <w:spacing w:val="2"/>
        </w:rPr>
        <w:t>o</w:t>
      </w:r>
      <w:r>
        <w:rPr>
          <w:rFonts w:ascii="Calibri" w:eastAsia="Calibri" w:hAnsi="Calibri" w:cs="Calibri"/>
          <w:i/>
          <w:color w:val="FFFFFF"/>
          <w:spacing w:val="-3"/>
        </w:rPr>
        <w:t>l</w:t>
      </w:r>
      <w:r>
        <w:rPr>
          <w:rFonts w:ascii="Calibri" w:eastAsia="Calibri" w:hAnsi="Calibri" w:cs="Calibri"/>
          <w:i/>
          <w:color w:val="FFFFFF"/>
          <w:spacing w:val="2"/>
        </w:rPr>
        <w:t>i</w:t>
      </w:r>
      <w:r>
        <w:rPr>
          <w:rFonts w:ascii="Calibri" w:eastAsia="Calibri" w:hAnsi="Calibri" w:cs="Calibri"/>
          <w:i/>
          <w:color w:val="FFFFFF"/>
        </w:rPr>
        <w:t>c</w:t>
      </w:r>
      <w:r>
        <w:rPr>
          <w:rFonts w:ascii="Calibri" w:eastAsia="Calibri" w:hAnsi="Calibri" w:cs="Calibri"/>
          <w:i/>
          <w:color w:val="FFFFFF"/>
          <w:spacing w:val="2"/>
        </w:rPr>
        <w:t xml:space="preserve"> </w:t>
      </w:r>
      <w:r>
        <w:rPr>
          <w:rFonts w:ascii="Calibri" w:eastAsia="Calibri" w:hAnsi="Calibri" w:cs="Calibri"/>
          <w:i/>
          <w:color w:val="FFFFFF"/>
          <w:spacing w:val="-5"/>
        </w:rPr>
        <w:t>S</w:t>
      </w:r>
      <w:r>
        <w:rPr>
          <w:rFonts w:ascii="Calibri" w:eastAsia="Calibri" w:hAnsi="Calibri" w:cs="Calibri"/>
          <w:i/>
          <w:color w:val="FFFFFF"/>
          <w:spacing w:val="3"/>
        </w:rPr>
        <w:t>c</w:t>
      </w:r>
      <w:r>
        <w:rPr>
          <w:rFonts w:ascii="Calibri" w:eastAsia="Calibri" w:hAnsi="Calibri" w:cs="Calibri"/>
          <w:i/>
          <w:color w:val="FFFFFF"/>
          <w:spacing w:val="-3"/>
        </w:rPr>
        <w:t>ho</w:t>
      </w:r>
      <w:r>
        <w:rPr>
          <w:rFonts w:ascii="Calibri" w:eastAsia="Calibri" w:hAnsi="Calibri" w:cs="Calibri"/>
          <w:i/>
          <w:color w:val="FFFFFF"/>
          <w:spacing w:val="2"/>
        </w:rPr>
        <w:t>o</w:t>
      </w:r>
      <w:r>
        <w:rPr>
          <w:rFonts w:ascii="Calibri" w:eastAsia="Calibri" w:hAnsi="Calibri" w:cs="Calibri"/>
          <w:i/>
          <w:color w:val="FFFFFF"/>
          <w:spacing w:val="2"/>
          <w:w w:val="101"/>
        </w:rPr>
        <w:t>l</w:t>
      </w:r>
      <w:r>
        <w:rPr>
          <w:rFonts w:ascii="Calibri" w:eastAsia="Calibri" w:hAnsi="Calibri" w:cs="Calibri"/>
          <w:i/>
          <w:color w:val="FFFFFF"/>
        </w:rPr>
        <w:t>s</w:t>
      </w:r>
    </w:p>
    <w:p w14:paraId="38699615" w14:textId="77777777" w:rsidR="00855AE7" w:rsidRDefault="00855AE7">
      <w:pPr>
        <w:spacing w:line="200" w:lineRule="exact"/>
      </w:pPr>
    </w:p>
    <w:p w14:paraId="45AF7587" w14:textId="77777777" w:rsidR="00855AE7" w:rsidRDefault="00855AE7">
      <w:pPr>
        <w:spacing w:line="200" w:lineRule="exact"/>
      </w:pPr>
    </w:p>
    <w:p w14:paraId="773C83F9" w14:textId="77777777" w:rsidR="00855AE7" w:rsidRDefault="00855AE7">
      <w:pPr>
        <w:spacing w:before="19" w:line="200" w:lineRule="exact"/>
      </w:pPr>
    </w:p>
    <w:p w14:paraId="4F8EA06E" w14:textId="77777777" w:rsidR="00DB2CB2" w:rsidRDefault="00DB2CB2">
      <w:pPr>
        <w:ind w:left="145"/>
        <w:rPr>
          <w:rFonts w:ascii="Microsoft Sans Serif" w:eastAsia="Microsoft Sans Serif" w:hAnsi="Microsoft Sans Serif" w:cs="Microsoft Sans Serif"/>
          <w:color w:val="1E487D"/>
          <w:spacing w:val="14"/>
          <w:sz w:val="27"/>
          <w:szCs w:val="27"/>
        </w:rPr>
      </w:pPr>
    </w:p>
    <w:p w14:paraId="73DA7C24" w14:textId="77777777" w:rsidR="00DB2CB2" w:rsidRDefault="00DB2CB2">
      <w:pPr>
        <w:ind w:left="145"/>
        <w:rPr>
          <w:rFonts w:ascii="Microsoft Sans Serif" w:eastAsia="Microsoft Sans Serif" w:hAnsi="Microsoft Sans Serif" w:cs="Microsoft Sans Serif"/>
          <w:color w:val="1E487D"/>
          <w:spacing w:val="14"/>
          <w:sz w:val="27"/>
          <w:szCs w:val="27"/>
        </w:rPr>
      </w:pPr>
    </w:p>
    <w:p w14:paraId="679FCFAE" w14:textId="2DAD7E7E" w:rsidR="00855AE7" w:rsidRDefault="004C684A">
      <w:pPr>
        <w:ind w:left="145"/>
        <w:rPr>
          <w:rFonts w:ascii="Microsoft Sans Serif" w:eastAsia="Microsoft Sans Serif" w:hAnsi="Microsoft Sans Serif" w:cs="Microsoft Sans Serif"/>
          <w:sz w:val="27"/>
          <w:szCs w:val="27"/>
        </w:rPr>
      </w:pPr>
      <w:proofErr w:type="gramStart"/>
      <w:r>
        <w:rPr>
          <w:rFonts w:ascii="Microsoft Sans Serif" w:eastAsia="Microsoft Sans Serif" w:hAnsi="Microsoft Sans Serif" w:cs="Microsoft Sans Serif"/>
          <w:color w:val="1E487D"/>
          <w:spacing w:val="14"/>
          <w:sz w:val="27"/>
          <w:szCs w:val="27"/>
        </w:rPr>
        <w:t>G</w:t>
      </w:r>
      <w:r>
        <w:rPr>
          <w:rFonts w:ascii="Microsoft Sans Serif" w:eastAsia="Microsoft Sans Serif" w:hAnsi="Microsoft Sans Serif" w:cs="Microsoft Sans Serif"/>
          <w:color w:val="1E487D"/>
          <w:spacing w:val="9"/>
          <w:sz w:val="27"/>
          <w:szCs w:val="27"/>
        </w:rPr>
        <w:t>O</w:t>
      </w:r>
      <w:r>
        <w:rPr>
          <w:rFonts w:ascii="Microsoft Sans Serif" w:eastAsia="Microsoft Sans Serif" w:hAnsi="Microsoft Sans Serif" w:cs="Microsoft Sans Serif"/>
          <w:color w:val="1E487D"/>
          <w:spacing w:val="11"/>
          <w:sz w:val="27"/>
          <w:szCs w:val="27"/>
        </w:rPr>
        <w:t>VE</w:t>
      </w:r>
      <w:r>
        <w:rPr>
          <w:rFonts w:ascii="Microsoft Sans Serif" w:eastAsia="Microsoft Sans Serif" w:hAnsi="Microsoft Sans Serif" w:cs="Microsoft Sans Serif"/>
          <w:color w:val="1E487D"/>
          <w:spacing w:val="10"/>
          <w:sz w:val="27"/>
          <w:szCs w:val="27"/>
        </w:rPr>
        <w:t>R</w:t>
      </w:r>
      <w:r>
        <w:rPr>
          <w:rFonts w:ascii="Microsoft Sans Serif" w:eastAsia="Microsoft Sans Serif" w:hAnsi="Microsoft Sans Serif" w:cs="Microsoft Sans Serif"/>
          <w:color w:val="1E487D"/>
          <w:spacing w:val="15"/>
          <w:sz w:val="27"/>
          <w:szCs w:val="27"/>
        </w:rPr>
        <w:t>N</w:t>
      </w:r>
      <w:r>
        <w:rPr>
          <w:rFonts w:ascii="Microsoft Sans Serif" w:eastAsia="Microsoft Sans Serif" w:hAnsi="Microsoft Sans Serif" w:cs="Microsoft Sans Serif"/>
          <w:color w:val="1E487D"/>
          <w:spacing w:val="9"/>
          <w:sz w:val="27"/>
          <w:szCs w:val="27"/>
        </w:rPr>
        <w:t>O</w:t>
      </w:r>
      <w:r>
        <w:rPr>
          <w:rFonts w:ascii="Microsoft Sans Serif" w:eastAsia="Microsoft Sans Serif" w:hAnsi="Microsoft Sans Serif" w:cs="Microsoft Sans Serif"/>
          <w:color w:val="1E487D"/>
          <w:sz w:val="27"/>
          <w:szCs w:val="27"/>
        </w:rPr>
        <w:t xml:space="preserve">R </w:t>
      </w:r>
      <w:r>
        <w:rPr>
          <w:rFonts w:ascii="Microsoft Sans Serif" w:eastAsia="Microsoft Sans Serif" w:hAnsi="Microsoft Sans Serif" w:cs="Microsoft Sans Serif"/>
          <w:color w:val="1E487D"/>
          <w:spacing w:val="1"/>
          <w:sz w:val="27"/>
          <w:szCs w:val="27"/>
        </w:rPr>
        <w:t xml:space="preserve"> </w:t>
      </w:r>
      <w:r>
        <w:rPr>
          <w:rFonts w:ascii="Microsoft Sans Serif" w:eastAsia="Microsoft Sans Serif" w:hAnsi="Microsoft Sans Serif" w:cs="Microsoft Sans Serif"/>
          <w:color w:val="1E487D"/>
          <w:spacing w:val="11"/>
          <w:sz w:val="27"/>
          <w:szCs w:val="27"/>
        </w:rPr>
        <w:t>V</w:t>
      </w:r>
      <w:r>
        <w:rPr>
          <w:rFonts w:ascii="Microsoft Sans Serif" w:eastAsia="Microsoft Sans Serif" w:hAnsi="Microsoft Sans Serif" w:cs="Microsoft Sans Serif"/>
          <w:color w:val="1E487D"/>
          <w:spacing w:val="9"/>
          <w:sz w:val="27"/>
          <w:szCs w:val="27"/>
        </w:rPr>
        <w:t>I</w:t>
      </w:r>
      <w:r>
        <w:rPr>
          <w:rFonts w:ascii="Microsoft Sans Serif" w:eastAsia="Microsoft Sans Serif" w:hAnsi="Microsoft Sans Serif" w:cs="Microsoft Sans Serif"/>
          <w:color w:val="1E487D"/>
          <w:spacing w:val="11"/>
          <w:sz w:val="27"/>
          <w:szCs w:val="27"/>
        </w:rPr>
        <w:t>S</w:t>
      </w:r>
      <w:r>
        <w:rPr>
          <w:rFonts w:ascii="Microsoft Sans Serif" w:eastAsia="Microsoft Sans Serif" w:hAnsi="Microsoft Sans Serif" w:cs="Microsoft Sans Serif"/>
          <w:color w:val="1E487D"/>
          <w:spacing w:val="14"/>
          <w:sz w:val="27"/>
          <w:szCs w:val="27"/>
        </w:rPr>
        <w:t>I</w:t>
      </w:r>
      <w:r>
        <w:rPr>
          <w:rFonts w:ascii="Microsoft Sans Serif" w:eastAsia="Microsoft Sans Serif" w:hAnsi="Microsoft Sans Serif" w:cs="Microsoft Sans Serif"/>
          <w:color w:val="1E487D"/>
          <w:spacing w:val="7"/>
          <w:sz w:val="27"/>
          <w:szCs w:val="27"/>
        </w:rPr>
        <w:t>T</w:t>
      </w:r>
      <w:r>
        <w:rPr>
          <w:rFonts w:ascii="Microsoft Sans Serif" w:eastAsia="Microsoft Sans Serif" w:hAnsi="Microsoft Sans Serif" w:cs="Microsoft Sans Serif"/>
          <w:color w:val="1E487D"/>
          <w:sz w:val="27"/>
          <w:szCs w:val="27"/>
        </w:rPr>
        <w:t>S</w:t>
      </w:r>
      <w:proofErr w:type="gramEnd"/>
      <w:r>
        <w:rPr>
          <w:rFonts w:ascii="Microsoft Sans Serif" w:eastAsia="Microsoft Sans Serif" w:hAnsi="Microsoft Sans Serif" w:cs="Microsoft Sans Serif"/>
          <w:color w:val="1E487D"/>
          <w:spacing w:val="57"/>
          <w:sz w:val="27"/>
          <w:szCs w:val="27"/>
        </w:rPr>
        <w:t xml:space="preserve"> </w:t>
      </w:r>
      <w:r>
        <w:rPr>
          <w:rFonts w:ascii="Microsoft Sans Serif" w:eastAsia="Microsoft Sans Serif" w:hAnsi="Microsoft Sans Serif" w:cs="Microsoft Sans Serif"/>
          <w:color w:val="1E487D"/>
          <w:spacing w:val="7"/>
          <w:sz w:val="27"/>
          <w:szCs w:val="27"/>
        </w:rPr>
        <w:t>T</w:t>
      </w:r>
      <w:r>
        <w:rPr>
          <w:rFonts w:ascii="Microsoft Sans Serif" w:eastAsia="Microsoft Sans Serif" w:hAnsi="Microsoft Sans Serif" w:cs="Microsoft Sans Serif"/>
          <w:color w:val="1E487D"/>
          <w:sz w:val="27"/>
          <w:szCs w:val="27"/>
        </w:rPr>
        <w:t>O</w:t>
      </w:r>
      <w:r>
        <w:rPr>
          <w:rFonts w:ascii="Microsoft Sans Serif" w:eastAsia="Microsoft Sans Serif" w:hAnsi="Microsoft Sans Serif" w:cs="Microsoft Sans Serif"/>
          <w:color w:val="1E487D"/>
          <w:spacing w:val="35"/>
          <w:sz w:val="27"/>
          <w:szCs w:val="27"/>
        </w:rPr>
        <w:t xml:space="preserve"> </w:t>
      </w:r>
      <w:r>
        <w:rPr>
          <w:rFonts w:ascii="Microsoft Sans Serif" w:eastAsia="Microsoft Sans Serif" w:hAnsi="Microsoft Sans Serif" w:cs="Microsoft Sans Serif"/>
          <w:color w:val="1E487D"/>
          <w:spacing w:val="12"/>
          <w:w w:val="103"/>
          <w:sz w:val="27"/>
          <w:szCs w:val="27"/>
        </w:rPr>
        <w:t>S</w:t>
      </w:r>
      <w:r>
        <w:rPr>
          <w:rFonts w:ascii="Microsoft Sans Serif" w:eastAsia="Microsoft Sans Serif" w:hAnsi="Microsoft Sans Serif" w:cs="Microsoft Sans Serif"/>
          <w:color w:val="1E487D"/>
          <w:spacing w:val="10"/>
          <w:w w:val="103"/>
          <w:sz w:val="27"/>
          <w:szCs w:val="27"/>
        </w:rPr>
        <w:t>C</w:t>
      </w:r>
      <w:r>
        <w:rPr>
          <w:rFonts w:ascii="Microsoft Sans Serif" w:eastAsia="Microsoft Sans Serif" w:hAnsi="Microsoft Sans Serif" w:cs="Microsoft Sans Serif"/>
          <w:color w:val="1E487D"/>
          <w:spacing w:val="15"/>
          <w:w w:val="103"/>
          <w:sz w:val="27"/>
          <w:szCs w:val="27"/>
        </w:rPr>
        <w:t>H</w:t>
      </w:r>
      <w:r>
        <w:rPr>
          <w:rFonts w:ascii="Microsoft Sans Serif" w:eastAsia="Microsoft Sans Serif" w:hAnsi="Microsoft Sans Serif" w:cs="Microsoft Sans Serif"/>
          <w:color w:val="1E487D"/>
          <w:spacing w:val="9"/>
          <w:w w:val="103"/>
          <w:sz w:val="27"/>
          <w:szCs w:val="27"/>
        </w:rPr>
        <w:t>O</w:t>
      </w:r>
      <w:r>
        <w:rPr>
          <w:rFonts w:ascii="Microsoft Sans Serif" w:eastAsia="Microsoft Sans Serif" w:hAnsi="Microsoft Sans Serif" w:cs="Microsoft Sans Serif"/>
          <w:color w:val="1E487D"/>
          <w:spacing w:val="14"/>
          <w:w w:val="103"/>
          <w:sz w:val="27"/>
          <w:szCs w:val="27"/>
        </w:rPr>
        <w:t>O</w:t>
      </w:r>
      <w:r>
        <w:rPr>
          <w:rFonts w:ascii="Microsoft Sans Serif" w:eastAsia="Microsoft Sans Serif" w:hAnsi="Microsoft Sans Serif" w:cs="Microsoft Sans Serif"/>
          <w:color w:val="1E487D"/>
          <w:w w:val="103"/>
          <w:sz w:val="27"/>
          <w:szCs w:val="27"/>
        </w:rPr>
        <w:t>L</w:t>
      </w:r>
    </w:p>
    <w:p w14:paraId="78EF3986" w14:textId="77777777" w:rsidR="00855AE7" w:rsidRDefault="00855AE7">
      <w:pPr>
        <w:spacing w:before="1" w:line="200" w:lineRule="exact"/>
      </w:pPr>
    </w:p>
    <w:p w14:paraId="0C7EB86D" w14:textId="77777777" w:rsidR="00855AE7" w:rsidRDefault="004C684A">
      <w:pPr>
        <w:ind w:left="145" w:right="1457"/>
        <w:rPr>
          <w:rFonts w:ascii="Microsoft Sans Serif" w:eastAsia="Microsoft Sans Serif" w:hAnsi="Microsoft Sans Serif" w:cs="Microsoft Sans Serif"/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spacing w:val="12"/>
          <w:sz w:val="24"/>
          <w:szCs w:val="24"/>
        </w:rPr>
        <w:t>T</w:t>
      </w:r>
      <w:r>
        <w:rPr>
          <w:rFonts w:ascii="Microsoft Sans Serif" w:eastAsia="Microsoft Sans Serif" w:hAnsi="Microsoft Sans Serif" w:cs="Microsoft Sans Serif"/>
          <w:spacing w:val="11"/>
          <w:sz w:val="24"/>
          <w:szCs w:val="24"/>
        </w:rPr>
        <w:t>h</w:t>
      </w:r>
      <w:r>
        <w:rPr>
          <w:rFonts w:ascii="Microsoft Sans Serif" w:eastAsia="Microsoft Sans Serif" w:hAnsi="Microsoft Sans Serif" w:cs="Microsoft Sans Serif"/>
          <w:sz w:val="24"/>
          <w:szCs w:val="24"/>
        </w:rPr>
        <w:t>e</w:t>
      </w:r>
      <w:r>
        <w:rPr>
          <w:rFonts w:ascii="Microsoft Sans Serif" w:eastAsia="Microsoft Sans Serif" w:hAnsi="Microsoft Sans Serif" w:cs="Microsoft Sans Serif"/>
          <w:spacing w:val="19"/>
          <w:sz w:val="24"/>
          <w:szCs w:val="24"/>
        </w:rPr>
        <w:t xml:space="preserve"> </w:t>
      </w:r>
      <w:r>
        <w:rPr>
          <w:rFonts w:ascii="Microsoft Sans Serif" w:eastAsia="Microsoft Sans Serif" w:hAnsi="Microsoft Sans Serif" w:cs="Microsoft Sans Serif"/>
          <w:spacing w:val="9"/>
          <w:sz w:val="24"/>
          <w:szCs w:val="24"/>
        </w:rPr>
        <w:t>D</w:t>
      </w:r>
      <w:r>
        <w:rPr>
          <w:rFonts w:ascii="Microsoft Sans Serif" w:eastAsia="Microsoft Sans Serif" w:hAnsi="Microsoft Sans Serif" w:cs="Microsoft Sans Serif"/>
          <w:spacing w:val="10"/>
          <w:sz w:val="24"/>
          <w:szCs w:val="24"/>
        </w:rPr>
        <w:t>f</w:t>
      </w:r>
      <w:r>
        <w:rPr>
          <w:rFonts w:ascii="Microsoft Sans Serif" w:eastAsia="Microsoft Sans Serif" w:hAnsi="Microsoft Sans Serif" w:cs="Microsoft Sans Serif"/>
          <w:sz w:val="24"/>
          <w:szCs w:val="24"/>
        </w:rPr>
        <w:t>E</w:t>
      </w:r>
      <w:r>
        <w:rPr>
          <w:rFonts w:ascii="Microsoft Sans Serif" w:eastAsia="Microsoft Sans Serif" w:hAnsi="Microsoft Sans Serif" w:cs="Microsoft Sans Serif"/>
          <w:spacing w:val="16"/>
          <w:sz w:val="24"/>
          <w:szCs w:val="24"/>
        </w:rPr>
        <w:t xml:space="preserve"> </w:t>
      </w:r>
      <w:r>
        <w:rPr>
          <w:rFonts w:ascii="Microsoft Sans Serif" w:eastAsia="Microsoft Sans Serif" w:hAnsi="Microsoft Sans Serif" w:cs="Microsoft Sans Serif"/>
          <w:spacing w:val="10"/>
          <w:sz w:val="24"/>
          <w:szCs w:val="24"/>
        </w:rPr>
        <w:t>G</w:t>
      </w:r>
      <w:r>
        <w:rPr>
          <w:rFonts w:ascii="Microsoft Sans Serif" w:eastAsia="Microsoft Sans Serif" w:hAnsi="Microsoft Sans Serif" w:cs="Microsoft Sans Serif"/>
          <w:spacing w:val="11"/>
          <w:sz w:val="24"/>
          <w:szCs w:val="24"/>
        </w:rPr>
        <w:t>o</w:t>
      </w:r>
      <w:r>
        <w:rPr>
          <w:rFonts w:ascii="Microsoft Sans Serif" w:eastAsia="Microsoft Sans Serif" w:hAnsi="Microsoft Sans Serif" w:cs="Microsoft Sans Serif"/>
          <w:spacing w:val="10"/>
          <w:sz w:val="24"/>
          <w:szCs w:val="24"/>
        </w:rPr>
        <w:t>v</w:t>
      </w:r>
      <w:r>
        <w:rPr>
          <w:rFonts w:ascii="Microsoft Sans Serif" w:eastAsia="Microsoft Sans Serif" w:hAnsi="Microsoft Sans Serif" w:cs="Microsoft Sans Serif"/>
          <w:spacing w:val="11"/>
          <w:sz w:val="24"/>
          <w:szCs w:val="24"/>
        </w:rPr>
        <w:t>ernan</w:t>
      </w:r>
      <w:r>
        <w:rPr>
          <w:rFonts w:ascii="Microsoft Sans Serif" w:eastAsia="Microsoft Sans Serif" w:hAnsi="Microsoft Sans Serif" w:cs="Microsoft Sans Serif"/>
          <w:spacing w:val="10"/>
          <w:sz w:val="24"/>
          <w:szCs w:val="24"/>
        </w:rPr>
        <w:t>c</w:t>
      </w:r>
      <w:r>
        <w:rPr>
          <w:rFonts w:ascii="Microsoft Sans Serif" w:eastAsia="Microsoft Sans Serif" w:hAnsi="Microsoft Sans Serif" w:cs="Microsoft Sans Serif"/>
          <w:sz w:val="24"/>
          <w:szCs w:val="24"/>
        </w:rPr>
        <w:t>e</w:t>
      </w:r>
      <w:r>
        <w:rPr>
          <w:rFonts w:ascii="Microsoft Sans Serif" w:eastAsia="Microsoft Sans Serif" w:hAnsi="Microsoft Sans Serif" w:cs="Microsoft Sans Serif"/>
          <w:spacing w:val="19"/>
          <w:sz w:val="24"/>
          <w:szCs w:val="24"/>
        </w:rPr>
        <w:t xml:space="preserve"> </w:t>
      </w:r>
      <w:r>
        <w:rPr>
          <w:rFonts w:ascii="Microsoft Sans Serif" w:eastAsia="Microsoft Sans Serif" w:hAnsi="Microsoft Sans Serif" w:cs="Microsoft Sans Serif"/>
          <w:spacing w:val="9"/>
          <w:sz w:val="24"/>
          <w:szCs w:val="24"/>
        </w:rPr>
        <w:t>H</w:t>
      </w:r>
      <w:r>
        <w:rPr>
          <w:rFonts w:ascii="Microsoft Sans Serif" w:eastAsia="Microsoft Sans Serif" w:hAnsi="Microsoft Sans Serif" w:cs="Microsoft Sans Serif"/>
          <w:spacing w:val="11"/>
          <w:sz w:val="24"/>
          <w:szCs w:val="24"/>
        </w:rPr>
        <w:t>andboo</w:t>
      </w:r>
      <w:r>
        <w:rPr>
          <w:rFonts w:ascii="Microsoft Sans Serif" w:eastAsia="Microsoft Sans Serif" w:hAnsi="Microsoft Sans Serif" w:cs="Microsoft Sans Serif"/>
          <w:sz w:val="24"/>
          <w:szCs w:val="24"/>
        </w:rPr>
        <w:t xml:space="preserve">k </w:t>
      </w:r>
      <w:r>
        <w:rPr>
          <w:rFonts w:ascii="Microsoft Sans Serif" w:eastAsia="Microsoft Sans Serif" w:hAnsi="Microsoft Sans Serif" w:cs="Microsoft Sans Serif"/>
          <w:spacing w:val="11"/>
          <w:sz w:val="24"/>
          <w:szCs w:val="24"/>
        </w:rPr>
        <w:t>re</w:t>
      </w:r>
      <w:r>
        <w:rPr>
          <w:rFonts w:ascii="Microsoft Sans Serif" w:eastAsia="Microsoft Sans Serif" w:hAnsi="Microsoft Sans Serif" w:cs="Microsoft Sans Serif"/>
          <w:spacing w:val="10"/>
          <w:sz w:val="24"/>
          <w:szCs w:val="24"/>
        </w:rPr>
        <w:t>c</w:t>
      </w:r>
      <w:r>
        <w:rPr>
          <w:rFonts w:ascii="Microsoft Sans Serif" w:eastAsia="Microsoft Sans Serif" w:hAnsi="Microsoft Sans Serif" w:cs="Microsoft Sans Serif"/>
          <w:spacing w:val="11"/>
          <w:sz w:val="24"/>
          <w:szCs w:val="24"/>
        </w:rPr>
        <w:t>ommend</w:t>
      </w:r>
      <w:r>
        <w:rPr>
          <w:rFonts w:ascii="Microsoft Sans Serif" w:eastAsia="Microsoft Sans Serif" w:hAnsi="Microsoft Sans Serif" w:cs="Microsoft Sans Serif"/>
          <w:sz w:val="24"/>
          <w:szCs w:val="24"/>
        </w:rPr>
        <w:t>s</w:t>
      </w:r>
      <w:r>
        <w:rPr>
          <w:rFonts w:ascii="Microsoft Sans Serif" w:eastAsia="Microsoft Sans Serif" w:hAnsi="Microsoft Sans Serif" w:cs="Microsoft Sans Serif"/>
          <w:spacing w:val="18"/>
          <w:sz w:val="24"/>
          <w:szCs w:val="24"/>
        </w:rPr>
        <w:t xml:space="preserve"> </w:t>
      </w:r>
      <w:r>
        <w:rPr>
          <w:rFonts w:ascii="Microsoft Sans Serif" w:eastAsia="Microsoft Sans Serif" w:hAnsi="Microsoft Sans Serif" w:cs="Microsoft Sans Serif"/>
          <w:spacing w:val="10"/>
          <w:sz w:val="24"/>
          <w:szCs w:val="24"/>
        </w:rPr>
        <w:t>t</w:t>
      </w:r>
      <w:r>
        <w:rPr>
          <w:rFonts w:ascii="Microsoft Sans Serif" w:eastAsia="Microsoft Sans Serif" w:hAnsi="Microsoft Sans Serif" w:cs="Microsoft Sans Serif"/>
          <w:spacing w:val="11"/>
          <w:sz w:val="24"/>
          <w:szCs w:val="24"/>
        </w:rPr>
        <w:t>ha</w:t>
      </w:r>
      <w:r>
        <w:rPr>
          <w:rFonts w:ascii="Microsoft Sans Serif" w:eastAsia="Microsoft Sans Serif" w:hAnsi="Microsoft Sans Serif" w:cs="Microsoft Sans Serif"/>
          <w:sz w:val="24"/>
          <w:szCs w:val="24"/>
        </w:rPr>
        <w:t>t</w:t>
      </w:r>
      <w:r>
        <w:rPr>
          <w:rFonts w:ascii="Microsoft Sans Serif" w:eastAsia="Microsoft Sans Serif" w:hAnsi="Microsoft Sans Serif" w:cs="Microsoft Sans Serif"/>
          <w:spacing w:val="19"/>
          <w:sz w:val="24"/>
          <w:szCs w:val="24"/>
        </w:rPr>
        <w:t xml:space="preserve"> </w:t>
      </w:r>
      <w:r>
        <w:rPr>
          <w:rFonts w:ascii="Microsoft Sans Serif" w:eastAsia="Microsoft Sans Serif" w:hAnsi="Microsoft Sans Serif" w:cs="Microsoft Sans Serif"/>
          <w:spacing w:val="10"/>
          <w:sz w:val="24"/>
          <w:szCs w:val="24"/>
        </w:rPr>
        <w:t>v</w:t>
      </w:r>
      <w:r>
        <w:rPr>
          <w:rFonts w:ascii="Microsoft Sans Serif" w:eastAsia="Microsoft Sans Serif" w:hAnsi="Microsoft Sans Serif" w:cs="Microsoft Sans Serif"/>
          <w:spacing w:val="8"/>
          <w:sz w:val="24"/>
          <w:szCs w:val="24"/>
        </w:rPr>
        <w:t>i</w:t>
      </w:r>
      <w:r>
        <w:rPr>
          <w:rFonts w:ascii="Microsoft Sans Serif" w:eastAsia="Microsoft Sans Serif" w:hAnsi="Microsoft Sans Serif" w:cs="Microsoft Sans Serif"/>
          <w:spacing w:val="10"/>
          <w:sz w:val="24"/>
          <w:szCs w:val="24"/>
        </w:rPr>
        <w:t>s</w:t>
      </w:r>
      <w:r>
        <w:rPr>
          <w:rFonts w:ascii="Microsoft Sans Serif" w:eastAsia="Microsoft Sans Serif" w:hAnsi="Microsoft Sans Serif" w:cs="Microsoft Sans Serif"/>
          <w:spacing w:val="8"/>
          <w:sz w:val="24"/>
          <w:szCs w:val="24"/>
        </w:rPr>
        <w:t>i</w:t>
      </w:r>
      <w:r>
        <w:rPr>
          <w:rFonts w:ascii="Microsoft Sans Serif" w:eastAsia="Microsoft Sans Serif" w:hAnsi="Microsoft Sans Serif" w:cs="Microsoft Sans Serif"/>
          <w:spacing w:val="10"/>
          <w:sz w:val="24"/>
          <w:szCs w:val="24"/>
        </w:rPr>
        <w:t>t</w:t>
      </w:r>
      <w:r>
        <w:rPr>
          <w:rFonts w:ascii="Microsoft Sans Serif" w:eastAsia="Microsoft Sans Serif" w:hAnsi="Microsoft Sans Serif" w:cs="Microsoft Sans Serif"/>
          <w:sz w:val="24"/>
          <w:szCs w:val="24"/>
        </w:rPr>
        <w:t>s</w:t>
      </w:r>
      <w:r>
        <w:rPr>
          <w:rFonts w:ascii="Microsoft Sans Serif" w:eastAsia="Microsoft Sans Serif" w:hAnsi="Microsoft Sans Serif" w:cs="Microsoft Sans Serif"/>
          <w:spacing w:val="18"/>
          <w:sz w:val="24"/>
          <w:szCs w:val="24"/>
        </w:rPr>
        <w:t xml:space="preserve"> </w:t>
      </w:r>
      <w:r>
        <w:rPr>
          <w:rFonts w:ascii="Microsoft Sans Serif" w:eastAsia="Microsoft Sans Serif" w:hAnsi="Microsoft Sans Serif" w:cs="Microsoft Sans Serif"/>
          <w:spacing w:val="10"/>
          <w:sz w:val="24"/>
          <w:szCs w:val="24"/>
        </w:rPr>
        <w:t>s</w:t>
      </w:r>
      <w:r>
        <w:rPr>
          <w:rFonts w:ascii="Microsoft Sans Serif" w:eastAsia="Microsoft Sans Serif" w:hAnsi="Microsoft Sans Serif" w:cs="Microsoft Sans Serif"/>
          <w:spacing w:val="11"/>
          <w:sz w:val="24"/>
          <w:szCs w:val="24"/>
        </w:rPr>
        <w:t>hou</w:t>
      </w:r>
      <w:r>
        <w:rPr>
          <w:rFonts w:ascii="Microsoft Sans Serif" w:eastAsia="Microsoft Sans Serif" w:hAnsi="Microsoft Sans Serif" w:cs="Microsoft Sans Serif"/>
          <w:spacing w:val="8"/>
          <w:sz w:val="24"/>
          <w:szCs w:val="24"/>
        </w:rPr>
        <w:t>l</w:t>
      </w:r>
      <w:r>
        <w:rPr>
          <w:rFonts w:ascii="Microsoft Sans Serif" w:eastAsia="Microsoft Sans Serif" w:hAnsi="Microsoft Sans Serif" w:cs="Microsoft Sans Serif"/>
          <w:spacing w:val="11"/>
          <w:sz w:val="24"/>
          <w:szCs w:val="24"/>
        </w:rPr>
        <w:t>d</w:t>
      </w:r>
      <w:r>
        <w:rPr>
          <w:rFonts w:ascii="Microsoft Sans Serif" w:eastAsia="Microsoft Sans Serif" w:hAnsi="Microsoft Sans Serif" w:cs="Microsoft Sans Serif"/>
          <w:sz w:val="24"/>
          <w:szCs w:val="24"/>
        </w:rPr>
        <w:t>:</w:t>
      </w:r>
    </w:p>
    <w:p w14:paraId="7475F30E" w14:textId="77777777" w:rsidR="00855AE7" w:rsidRDefault="00855AE7">
      <w:pPr>
        <w:spacing w:before="6" w:line="180" w:lineRule="exact"/>
        <w:rPr>
          <w:sz w:val="18"/>
          <w:szCs w:val="18"/>
        </w:rPr>
      </w:pPr>
    </w:p>
    <w:p w14:paraId="6BFA4889" w14:textId="77777777" w:rsidR="00855AE7" w:rsidRDefault="004C684A">
      <w:pPr>
        <w:ind w:left="505"/>
        <w:rPr>
          <w:rFonts w:ascii="Microsoft Sans Serif" w:eastAsia="Microsoft Sans Serif" w:hAnsi="Microsoft Sans Serif" w:cs="Microsoft Sans Serif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 xml:space="preserve">• </w:t>
      </w:r>
      <w:r>
        <w:rPr>
          <w:rFonts w:ascii="Verdana" w:eastAsia="Verdana" w:hAnsi="Verdana" w:cs="Verdana"/>
          <w:spacing w:val="60"/>
          <w:sz w:val="24"/>
          <w:szCs w:val="24"/>
        </w:rPr>
        <w:t xml:space="preserve"> </w:t>
      </w:r>
      <w:r>
        <w:rPr>
          <w:rFonts w:ascii="Microsoft Sans Serif" w:eastAsia="Microsoft Sans Serif" w:hAnsi="Microsoft Sans Serif" w:cs="Microsoft Sans Serif"/>
          <w:spacing w:val="8"/>
          <w:sz w:val="24"/>
          <w:szCs w:val="24"/>
        </w:rPr>
        <w:t>B</w:t>
      </w:r>
      <w:r>
        <w:rPr>
          <w:rFonts w:ascii="Microsoft Sans Serif" w:eastAsia="Microsoft Sans Serif" w:hAnsi="Microsoft Sans Serif" w:cs="Microsoft Sans Serif"/>
          <w:sz w:val="24"/>
          <w:szCs w:val="24"/>
        </w:rPr>
        <w:t>e</w:t>
      </w:r>
      <w:r>
        <w:rPr>
          <w:rFonts w:ascii="Microsoft Sans Serif" w:eastAsia="Microsoft Sans Serif" w:hAnsi="Microsoft Sans Serif" w:cs="Microsoft Sans Serif"/>
          <w:spacing w:val="19"/>
          <w:sz w:val="24"/>
          <w:szCs w:val="24"/>
        </w:rPr>
        <w:t xml:space="preserve"> </w:t>
      </w:r>
      <w:r>
        <w:rPr>
          <w:rFonts w:ascii="Microsoft Sans Serif" w:eastAsia="Microsoft Sans Serif" w:hAnsi="Microsoft Sans Serif" w:cs="Microsoft Sans Serif"/>
          <w:spacing w:val="11"/>
          <w:sz w:val="24"/>
          <w:szCs w:val="24"/>
        </w:rPr>
        <w:t>pre-arranged.</w:t>
      </w:r>
    </w:p>
    <w:p w14:paraId="7BBD91B3" w14:textId="77777777" w:rsidR="00855AE7" w:rsidRDefault="00855AE7">
      <w:pPr>
        <w:spacing w:before="3" w:line="180" w:lineRule="exact"/>
        <w:rPr>
          <w:sz w:val="19"/>
          <w:szCs w:val="19"/>
        </w:rPr>
      </w:pPr>
    </w:p>
    <w:p w14:paraId="328B6974" w14:textId="77777777" w:rsidR="00855AE7" w:rsidRDefault="004C684A">
      <w:pPr>
        <w:ind w:left="505"/>
        <w:rPr>
          <w:rFonts w:ascii="Microsoft Sans Serif" w:eastAsia="Microsoft Sans Serif" w:hAnsi="Microsoft Sans Serif" w:cs="Microsoft Sans Serif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 xml:space="preserve">• </w:t>
      </w:r>
      <w:r>
        <w:rPr>
          <w:rFonts w:ascii="Verdana" w:eastAsia="Verdana" w:hAnsi="Verdana" w:cs="Verdana"/>
          <w:spacing w:val="60"/>
          <w:sz w:val="24"/>
          <w:szCs w:val="24"/>
        </w:rPr>
        <w:t xml:space="preserve"> </w:t>
      </w:r>
      <w:r>
        <w:rPr>
          <w:rFonts w:ascii="Microsoft Sans Serif" w:eastAsia="Microsoft Sans Serif" w:hAnsi="Microsoft Sans Serif" w:cs="Microsoft Sans Serif"/>
          <w:spacing w:val="9"/>
          <w:sz w:val="24"/>
          <w:szCs w:val="24"/>
        </w:rPr>
        <w:t>H</w:t>
      </w:r>
      <w:r>
        <w:rPr>
          <w:rFonts w:ascii="Microsoft Sans Serif" w:eastAsia="Microsoft Sans Serif" w:hAnsi="Microsoft Sans Serif" w:cs="Microsoft Sans Serif"/>
          <w:spacing w:val="10"/>
          <w:sz w:val="24"/>
          <w:szCs w:val="24"/>
        </w:rPr>
        <w:t>av</w:t>
      </w:r>
      <w:r>
        <w:rPr>
          <w:rFonts w:ascii="Microsoft Sans Serif" w:eastAsia="Microsoft Sans Serif" w:hAnsi="Microsoft Sans Serif" w:cs="Microsoft Sans Serif"/>
          <w:sz w:val="24"/>
          <w:szCs w:val="24"/>
        </w:rPr>
        <w:t>e</w:t>
      </w:r>
      <w:r>
        <w:rPr>
          <w:rFonts w:ascii="Microsoft Sans Serif" w:eastAsia="Microsoft Sans Serif" w:hAnsi="Microsoft Sans Serif" w:cs="Microsoft Sans Serif"/>
          <w:spacing w:val="19"/>
          <w:sz w:val="24"/>
          <w:szCs w:val="24"/>
        </w:rPr>
        <w:t xml:space="preserve"> </w:t>
      </w:r>
      <w:r>
        <w:rPr>
          <w:rFonts w:ascii="Microsoft Sans Serif" w:eastAsia="Microsoft Sans Serif" w:hAnsi="Microsoft Sans Serif" w:cs="Microsoft Sans Serif"/>
          <w:sz w:val="24"/>
          <w:szCs w:val="24"/>
        </w:rPr>
        <w:t>a</w:t>
      </w:r>
      <w:r>
        <w:rPr>
          <w:rFonts w:ascii="Microsoft Sans Serif" w:eastAsia="Microsoft Sans Serif" w:hAnsi="Microsoft Sans Serif" w:cs="Microsoft Sans Serif"/>
          <w:spacing w:val="19"/>
          <w:sz w:val="24"/>
          <w:szCs w:val="24"/>
        </w:rPr>
        <w:t xml:space="preserve"> </w:t>
      </w:r>
      <w:r>
        <w:rPr>
          <w:rFonts w:ascii="Microsoft Sans Serif" w:eastAsia="Microsoft Sans Serif" w:hAnsi="Microsoft Sans Serif" w:cs="Microsoft Sans Serif"/>
          <w:spacing w:val="10"/>
          <w:sz w:val="24"/>
          <w:szCs w:val="24"/>
        </w:rPr>
        <w:t>c</w:t>
      </w:r>
      <w:r>
        <w:rPr>
          <w:rFonts w:ascii="Microsoft Sans Serif" w:eastAsia="Microsoft Sans Serif" w:hAnsi="Microsoft Sans Serif" w:cs="Microsoft Sans Serif"/>
          <w:spacing w:val="8"/>
          <w:sz w:val="24"/>
          <w:szCs w:val="24"/>
        </w:rPr>
        <w:t>l</w:t>
      </w:r>
      <w:r>
        <w:rPr>
          <w:rFonts w:ascii="Microsoft Sans Serif" w:eastAsia="Microsoft Sans Serif" w:hAnsi="Microsoft Sans Serif" w:cs="Microsoft Sans Serif"/>
          <w:spacing w:val="11"/>
          <w:sz w:val="24"/>
          <w:szCs w:val="24"/>
        </w:rPr>
        <w:t>ea</w:t>
      </w:r>
      <w:r>
        <w:rPr>
          <w:rFonts w:ascii="Microsoft Sans Serif" w:eastAsia="Microsoft Sans Serif" w:hAnsi="Microsoft Sans Serif" w:cs="Microsoft Sans Serif"/>
          <w:sz w:val="24"/>
          <w:szCs w:val="24"/>
        </w:rPr>
        <w:t>r</w:t>
      </w:r>
      <w:r>
        <w:rPr>
          <w:rFonts w:ascii="Microsoft Sans Serif" w:eastAsia="Microsoft Sans Serif" w:hAnsi="Microsoft Sans Serif" w:cs="Microsoft Sans Serif"/>
          <w:spacing w:val="20"/>
          <w:sz w:val="24"/>
          <w:szCs w:val="24"/>
        </w:rPr>
        <w:t xml:space="preserve"> </w:t>
      </w:r>
      <w:r>
        <w:rPr>
          <w:rFonts w:ascii="Microsoft Sans Serif" w:eastAsia="Microsoft Sans Serif" w:hAnsi="Microsoft Sans Serif" w:cs="Microsoft Sans Serif"/>
          <w:spacing w:val="10"/>
          <w:sz w:val="24"/>
          <w:szCs w:val="24"/>
        </w:rPr>
        <w:t>f</w:t>
      </w:r>
      <w:r>
        <w:rPr>
          <w:rFonts w:ascii="Microsoft Sans Serif" w:eastAsia="Microsoft Sans Serif" w:hAnsi="Microsoft Sans Serif" w:cs="Microsoft Sans Serif"/>
          <w:spacing w:val="11"/>
          <w:sz w:val="24"/>
          <w:szCs w:val="24"/>
        </w:rPr>
        <w:t>o</w:t>
      </w:r>
      <w:r>
        <w:rPr>
          <w:rFonts w:ascii="Microsoft Sans Serif" w:eastAsia="Microsoft Sans Serif" w:hAnsi="Microsoft Sans Serif" w:cs="Microsoft Sans Serif"/>
          <w:spacing w:val="10"/>
          <w:sz w:val="24"/>
          <w:szCs w:val="24"/>
        </w:rPr>
        <w:t>c</w:t>
      </w:r>
      <w:r>
        <w:rPr>
          <w:rFonts w:ascii="Microsoft Sans Serif" w:eastAsia="Microsoft Sans Serif" w:hAnsi="Microsoft Sans Serif" w:cs="Microsoft Sans Serif"/>
          <w:spacing w:val="11"/>
          <w:sz w:val="24"/>
          <w:szCs w:val="24"/>
        </w:rPr>
        <w:t>u</w:t>
      </w:r>
      <w:r>
        <w:rPr>
          <w:rFonts w:ascii="Microsoft Sans Serif" w:eastAsia="Microsoft Sans Serif" w:hAnsi="Microsoft Sans Serif" w:cs="Microsoft Sans Serif"/>
          <w:spacing w:val="10"/>
          <w:sz w:val="24"/>
          <w:szCs w:val="24"/>
        </w:rPr>
        <w:t>s</w:t>
      </w:r>
      <w:r>
        <w:rPr>
          <w:rFonts w:ascii="Microsoft Sans Serif" w:eastAsia="Microsoft Sans Serif" w:hAnsi="Microsoft Sans Serif" w:cs="Microsoft Sans Serif"/>
          <w:sz w:val="24"/>
          <w:szCs w:val="24"/>
        </w:rPr>
        <w:t>.</w:t>
      </w:r>
    </w:p>
    <w:p w14:paraId="2959507F" w14:textId="77777777" w:rsidR="00855AE7" w:rsidRDefault="00855AE7">
      <w:pPr>
        <w:spacing w:before="3" w:line="180" w:lineRule="exact"/>
        <w:rPr>
          <w:sz w:val="19"/>
          <w:szCs w:val="19"/>
        </w:rPr>
      </w:pPr>
    </w:p>
    <w:p w14:paraId="6271EB4E" w14:textId="77777777" w:rsidR="00855AE7" w:rsidRDefault="004C684A">
      <w:pPr>
        <w:tabs>
          <w:tab w:val="left" w:pos="860"/>
        </w:tabs>
        <w:ind w:left="865" w:right="771" w:hanging="360"/>
        <w:rPr>
          <w:rFonts w:ascii="Microsoft Sans Serif" w:eastAsia="Microsoft Sans Serif" w:hAnsi="Microsoft Sans Serif" w:cs="Microsoft Sans Serif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•</w:t>
      </w:r>
      <w:r>
        <w:rPr>
          <w:rFonts w:ascii="Verdana" w:eastAsia="Verdana" w:hAnsi="Verdana" w:cs="Verdana"/>
          <w:sz w:val="24"/>
          <w:szCs w:val="24"/>
        </w:rPr>
        <w:tab/>
      </w:r>
      <w:r>
        <w:rPr>
          <w:rFonts w:ascii="Microsoft Sans Serif" w:eastAsia="Microsoft Sans Serif" w:hAnsi="Microsoft Sans Serif" w:cs="Microsoft Sans Serif"/>
          <w:spacing w:val="10"/>
          <w:sz w:val="24"/>
          <w:szCs w:val="24"/>
        </w:rPr>
        <w:t>I</w:t>
      </w:r>
      <w:r>
        <w:rPr>
          <w:rFonts w:ascii="Microsoft Sans Serif" w:eastAsia="Microsoft Sans Serif" w:hAnsi="Microsoft Sans Serif" w:cs="Microsoft Sans Serif"/>
          <w:spacing w:val="11"/>
          <w:sz w:val="24"/>
          <w:szCs w:val="24"/>
        </w:rPr>
        <w:t>n</w:t>
      </w:r>
      <w:r>
        <w:rPr>
          <w:rFonts w:ascii="Microsoft Sans Serif" w:eastAsia="Microsoft Sans Serif" w:hAnsi="Microsoft Sans Serif" w:cs="Microsoft Sans Serif"/>
          <w:spacing w:val="10"/>
          <w:sz w:val="24"/>
          <w:szCs w:val="24"/>
        </w:rPr>
        <w:t>f</w:t>
      </w:r>
      <w:r>
        <w:rPr>
          <w:rFonts w:ascii="Microsoft Sans Serif" w:eastAsia="Microsoft Sans Serif" w:hAnsi="Microsoft Sans Serif" w:cs="Microsoft Sans Serif"/>
          <w:spacing w:val="11"/>
          <w:sz w:val="24"/>
          <w:szCs w:val="24"/>
        </w:rPr>
        <w:t>or</w:t>
      </w:r>
      <w:r>
        <w:rPr>
          <w:rFonts w:ascii="Microsoft Sans Serif" w:eastAsia="Microsoft Sans Serif" w:hAnsi="Microsoft Sans Serif" w:cs="Microsoft Sans Serif"/>
          <w:sz w:val="24"/>
          <w:szCs w:val="24"/>
        </w:rPr>
        <w:t>m</w:t>
      </w:r>
      <w:r>
        <w:rPr>
          <w:rFonts w:ascii="Microsoft Sans Serif" w:eastAsia="Microsoft Sans Serif" w:hAnsi="Microsoft Sans Serif" w:cs="Microsoft Sans Serif"/>
          <w:spacing w:val="20"/>
          <w:sz w:val="24"/>
          <w:szCs w:val="24"/>
        </w:rPr>
        <w:t xml:space="preserve"> </w:t>
      </w:r>
      <w:r>
        <w:rPr>
          <w:rFonts w:ascii="Microsoft Sans Serif" w:eastAsia="Microsoft Sans Serif" w:hAnsi="Microsoft Sans Serif" w:cs="Microsoft Sans Serif"/>
          <w:spacing w:val="11"/>
          <w:sz w:val="24"/>
          <w:szCs w:val="24"/>
        </w:rPr>
        <w:t>go</w:t>
      </w:r>
      <w:r>
        <w:rPr>
          <w:rFonts w:ascii="Microsoft Sans Serif" w:eastAsia="Microsoft Sans Serif" w:hAnsi="Microsoft Sans Serif" w:cs="Microsoft Sans Serif"/>
          <w:spacing w:val="10"/>
          <w:sz w:val="24"/>
          <w:szCs w:val="24"/>
        </w:rPr>
        <w:t>v</w:t>
      </w:r>
      <w:r>
        <w:rPr>
          <w:rFonts w:ascii="Microsoft Sans Serif" w:eastAsia="Microsoft Sans Serif" w:hAnsi="Microsoft Sans Serif" w:cs="Microsoft Sans Serif"/>
          <w:spacing w:val="11"/>
          <w:sz w:val="24"/>
          <w:szCs w:val="24"/>
        </w:rPr>
        <w:t>erno</w:t>
      </w:r>
      <w:r>
        <w:rPr>
          <w:rFonts w:ascii="Microsoft Sans Serif" w:eastAsia="Microsoft Sans Serif" w:hAnsi="Microsoft Sans Serif" w:cs="Microsoft Sans Serif"/>
          <w:sz w:val="24"/>
          <w:szCs w:val="24"/>
        </w:rPr>
        <w:t>r</w:t>
      </w:r>
      <w:r>
        <w:rPr>
          <w:rFonts w:ascii="Microsoft Sans Serif" w:eastAsia="Microsoft Sans Serif" w:hAnsi="Microsoft Sans Serif" w:cs="Microsoft Sans Serif"/>
          <w:spacing w:val="20"/>
          <w:sz w:val="24"/>
          <w:szCs w:val="24"/>
        </w:rPr>
        <w:t xml:space="preserve"> </w:t>
      </w:r>
      <w:r>
        <w:rPr>
          <w:rFonts w:ascii="Microsoft Sans Serif" w:eastAsia="Microsoft Sans Serif" w:hAnsi="Microsoft Sans Serif" w:cs="Microsoft Sans Serif"/>
          <w:spacing w:val="6"/>
          <w:sz w:val="24"/>
          <w:szCs w:val="24"/>
        </w:rPr>
        <w:t>m</w:t>
      </w:r>
      <w:r>
        <w:rPr>
          <w:rFonts w:ascii="Microsoft Sans Serif" w:eastAsia="Microsoft Sans Serif" w:hAnsi="Microsoft Sans Serif" w:cs="Microsoft Sans Serif"/>
          <w:spacing w:val="11"/>
          <w:sz w:val="24"/>
          <w:szCs w:val="24"/>
        </w:rPr>
        <w:t>on</w:t>
      </w:r>
      <w:r>
        <w:rPr>
          <w:rFonts w:ascii="Microsoft Sans Serif" w:eastAsia="Microsoft Sans Serif" w:hAnsi="Microsoft Sans Serif" w:cs="Microsoft Sans Serif"/>
          <w:spacing w:val="8"/>
          <w:sz w:val="24"/>
          <w:szCs w:val="24"/>
        </w:rPr>
        <w:t>i</w:t>
      </w:r>
      <w:r>
        <w:rPr>
          <w:rFonts w:ascii="Microsoft Sans Serif" w:eastAsia="Microsoft Sans Serif" w:hAnsi="Microsoft Sans Serif" w:cs="Microsoft Sans Serif"/>
          <w:spacing w:val="10"/>
          <w:sz w:val="24"/>
          <w:szCs w:val="24"/>
        </w:rPr>
        <w:t>t</w:t>
      </w:r>
      <w:r>
        <w:rPr>
          <w:rFonts w:ascii="Microsoft Sans Serif" w:eastAsia="Microsoft Sans Serif" w:hAnsi="Microsoft Sans Serif" w:cs="Microsoft Sans Serif"/>
          <w:spacing w:val="11"/>
          <w:sz w:val="24"/>
          <w:szCs w:val="24"/>
        </w:rPr>
        <w:t>or</w:t>
      </w:r>
      <w:r>
        <w:rPr>
          <w:rFonts w:ascii="Microsoft Sans Serif" w:eastAsia="Microsoft Sans Serif" w:hAnsi="Microsoft Sans Serif" w:cs="Microsoft Sans Serif"/>
          <w:spacing w:val="8"/>
          <w:sz w:val="24"/>
          <w:szCs w:val="24"/>
        </w:rPr>
        <w:t>i</w:t>
      </w:r>
      <w:r>
        <w:rPr>
          <w:rFonts w:ascii="Microsoft Sans Serif" w:eastAsia="Microsoft Sans Serif" w:hAnsi="Microsoft Sans Serif" w:cs="Microsoft Sans Serif"/>
          <w:spacing w:val="11"/>
          <w:sz w:val="24"/>
          <w:szCs w:val="24"/>
        </w:rPr>
        <w:t>n</w:t>
      </w:r>
      <w:r>
        <w:rPr>
          <w:rFonts w:ascii="Microsoft Sans Serif" w:eastAsia="Microsoft Sans Serif" w:hAnsi="Microsoft Sans Serif" w:cs="Microsoft Sans Serif"/>
          <w:sz w:val="24"/>
          <w:szCs w:val="24"/>
        </w:rPr>
        <w:t>g</w:t>
      </w:r>
      <w:r>
        <w:rPr>
          <w:rFonts w:ascii="Microsoft Sans Serif" w:eastAsia="Microsoft Sans Serif" w:hAnsi="Microsoft Sans Serif" w:cs="Microsoft Sans Serif"/>
          <w:spacing w:val="19"/>
          <w:sz w:val="24"/>
          <w:szCs w:val="24"/>
        </w:rPr>
        <w:t xml:space="preserve"> </w:t>
      </w:r>
      <w:r>
        <w:rPr>
          <w:rFonts w:ascii="Microsoft Sans Serif" w:eastAsia="Microsoft Sans Serif" w:hAnsi="Microsoft Sans Serif" w:cs="Microsoft Sans Serif"/>
          <w:spacing w:val="11"/>
          <w:sz w:val="24"/>
          <w:szCs w:val="24"/>
        </w:rPr>
        <w:t>an</w:t>
      </w:r>
      <w:r>
        <w:rPr>
          <w:rFonts w:ascii="Microsoft Sans Serif" w:eastAsia="Microsoft Sans Serif" w:hAnsi="Microsoft Sans Serif" w:cs="Microsoft Sans Serif"/>
          <w:sz w:val="24"/>
          <w:szCs w:val="24"/>
        </w:rPr>
        <w:t xml:space="preserve">d </w:t>
      </w:r>
      <w:r>
        <w:rPr>
          <w:rFonts w:ascii="Microsoft Sans Serif" w:eastAsia="Microsoft Sans Serif" w:hAnsi="Microsoft Sans Serif" w:cs="Microsoft Sans Serif"/>
          <w:spacing w:val="11"/>
          <w:sz w:val="24"/>
          <w:szCs w:val="24"/>
        </w:rPr>
        <w:t>e</w:t>
      </w:r>
      <w:r>
        <w:rPr>
          <w:rFonts w:ascii="Microsoft Sans Serif" w:eastAsia="Microsoft Sans Serif" w:hAnsi="Microsoft Sans Serif" w:cs="Microsoft Sans Serif"/>
          <w:spacing w:val="10"/>
          <w:sz w:val="24"/>
          <w:szCs w:val="24"/>
        </w:rPr>
        <w:t>v</w:t>
      </w:r>
      <w:r>
        <w:rPr>
          <w:rFonts w:ascii="Microsoft Sans Serif" w:eastAsia="Microsoft Sans Serif" w:hAnsi="Microsoft Sans Serif" w:cs="Microsoft Sans Serif"/>
          <w:spacing w:val="11"/>
          <w:sz w:val="24"/>
          <w:szCs w:val="24"/>
        </w:rPr>
        <w:t>a</w:t>
      </w:r>
      <w:r>
        <w:rPr>
          <w:rFonts w:ascii="Microsoft Sans Serif" w:eastAsia="Microsoft Sans Serif" w:hAnsi="Microsoft Sans Serif" w:cs="Microsoft Sans Serif"/>
          <w:spacing w:val="8"/>
          <w:sz w:val="24"/>
          <w:szCs w:val="24"/>
        </w:rPr>
        <w:t>l</w:t>
      </w:r>
      <w:r>
        <w:rPr>
          <w:rFonts w:ascii="Microsoft Sans Serif" w:eastAsia="Microsoft Sans Serif" w:hAnsi="Microsoft Sans Serif" w:cs="Microsoft Sans Serif"/>
          <w:spacing w:val="11"/>
          <w:sz w:val="24"/>
          <w:szCs w:val="24"/>
        </w:rPr>
        <w:t>ua</w:t>
      </w:r>
      <w:r>
        <w:rPr>
          <w:rFonts w:ascii="Microsoft Sans Serif" w:eastAsia="Microsoft Sans Serif" w:hAnsi="Microsoft Sans Serif" w:cs="Microsoft Sans Serif"/>
          <w:spacing w:val="10"/>
          <w:sz w:val="24"/>
          <w:szCs w:val="24"/>
        </w:rPr>
        <w:t>t</w:t>
      </w:r>
      <w:r>
        <w:rPr>
          <w:rFonts w:ascii="Microsoft Sans Serif" w:eastAsia="Microsoft Sans Serif" w:hAnsi="Microsoft Sans Serif" w:cs="Microsoft Sans Serif"/>
          <w:spacing w:val="8"/>
          <w:sz w:val="24"/>
          <w:szCs w:val="24"/>
        </w:rPr>
        <w:t>i</w:t>
      </w:r>
      <w:r>
        <w:rPr>
          <w:rFonts w:ascii="Microsoft Sans Serif" w:eastAsia="Microsoft Sans Serif" w:hAnsi="Microsoft Sans Serif" w:cs="Microsoft Sans Serif"/>
          <w:spacing w:val="11"/>
          <w:sz w:val="24"/>
          <w:szCs w:val="24"/>
        </w:rPr>
        <w:t>on.</w:t>
      </w:r>
    </w:p>
    <w:p w14:paraId="475D0101" w14:textId="77777777" w:rsidR="00855AE7" w:rsidRDefault="00855AE7">
      <w:pPr>
        <w:spacing w:line="200" w:lineRule="exact"/>
      </w:pPr>
    </w:p>
    <w:p w14:paraId="55FC4BE5" w14:textId="77777777" w:rsidR="00855AE7" w:rsidRDefault="00855AE7">
      <w:pPr>
        <w:spacing w:line="200" w:lineRule="exact"/>
      </w:pPr>
    </w:p>
    <w:p w14:paraId="4AF86370" w14:textId="77777777" w:rsidR="00855AE7" w:rsidRDefault="00855AE7">
      <w:pPr>
        <w:spacing w:before="15" w:line="240" w:lineRule="exact"/>
        <w:rPr>
          <w:sz w:val="24"/>
          <w:szCs w:val="24"/>
        </w:rPr>
      </w:pPr>
    </w:p>
    <w:p w14:paraId="360B91F6" w14:textId="77777777" w:rsidR="00855AE7" w:rsidRDefault="004C684A">
      <w:pPr>
        <w:ind w:left="145"/>
        <w:rPr>
          <w:rFonts w:ascii="Microsoft Sans Serif" w:eastAsia="Microsoft Sans Serif" w:hAnsi="Microsoft Sans Serif" w:cs="Microsoft Sans Serif"/>
          <w:sz w:val="27"/>
          <w:szCs w:val="27"/>
        </w:rPr>
      </w:pPr>
      <w:r>
        <w:rPr>
          <w:rFonts w:ascii="Microsoft Sans Serif" w:eastAsia="Microsoft Sans Serif" w:hAnsi="Microsoft Sans Serif" w:cs="Microsoft Sans Serif"/>
          <w:color w:val="1E487D"/>
          <w:sz w:val="27"/>
          <w:szCs w:val="27"/>
        </w:rPr>
        <w:t>A</w:t>
      </w:r>
      <w:r>
        <w:rPr>
          <w:rFonts w:ascii="Microsoft Sans Serif" w:eastAsia="Microsoft Sans Serif" w:hAnsi="Microsoft Sans Serif" w:cs="Microsoft Sans Serif"/>
          <w:color w:val="1E487D"/>
          <w:spacing w:val="31"/>
          <w:sz w:val="27"/>
          <w:szCs w:val="27"/>
        </w:rPr>
        <w:t xml:space="preserve"> </w:t>
      </w:r>
      <w:r>
        <w:rPr>
          <w:rFonts w:ascii="Microsoft Sans Serif" w:eastAsia="Microsoft Sans Serif" w:hAnsi="Microsoft Sans Serif" w:cs="Microsoft Sans Serif"/>
          <w:color w:val="1E487D"/>
          <w:spacing w:val="11"/>
          <w:sz w:val="27"/>
          <w:szCs w:val="27"/>
        </w:rPr>
        <w:t>W</w:t>
      </w:r>
      <w:r>
        <w:rPr>
          <w:rFonts w:ascii="Microsoft Sans Serif" w:eastAsia="Microsoft Sans Serif" w:hAnsi="Microsoft Sans Serif" w:cs="Microsoft Sans Serif"/>
          <w:color w:val="1E487D"/>
          <w:spacing w:val="9"/>
          <w:sz w:val="27"/>
          <w:szCs w:val="27"/>
        </w:rPr>
        <w:t>O</w:t>
      </w:r>
      <w:r>
        <w:rPr>
          <w:rFonts w:ascii="Microsoft Sans Serif" w:eastAsia="Microsoft Sans Serif" w:hAnsi="Microsoft Sans Serif" w:cs="Microsoft Sans Serif"/>
          <w:color w:val="1E487D"/>
          <w:spacing w:val="15"/>
          <w:sz w:val="27"/>
          <w:szCs w:val="27"/>
        </w:rPr>
        <w:t>R</w:t>
      </w:r>
      <w:r>
        <w:rPr>
          <w:rFonts w:ascii="Microsoft Sans Serif" w:eastAsia="Microsoft Sans Serif" w:hAnsi="Microsoft Sans Serif" w:cs="Microsoft Sans Serif"/>
          <w:color w:val="1E487D"/>
          <w:sz w:val="27"/>
          <w:szCs w:val="27"/>
        </w:rPr>
        <w:t>D</w:t>
      </w:r>
      <w:r>
        <w:rPr>
          <w:rFonts w:ascii="Microsoft Sans Serif" w:eastAsia="Microsoft Sans Serif" w:hAnsi="Microsoft Sans Serif" w:cs="Microsoft Sans Serif"/>
          <w:color w:val="1E487D"/>
          <w:spacing w:val="51"/>
          <w:sz w:val="27"/>
          <w:szCs w:val="27"/>
        </w:rPr>
        <w:t xml:space="preserve"> </w:t>
      </w:r>
      <w:r>
        <w:rPr>
          <w:rFonts w:ascii="Microsoft Sans Serif" w:eastAsia="Microsoft Sans Serif" w:hAnsi="Microsoft Sans Serif" w:cs="Microsoft Sans Serif"/>
          <w:color w:val="1E487D"/>
          <w:spacing w:val="14"/>
          <w:sz w:val="27"/>
          <w:szCs w:val="27"/>
        </w:rPr>
        <w:t>O</w:t>
      </w:r>
      <w:r>
        <w:rPr>
          <w:rFonts w:ascii="Microsoft Sans Serif" w:eastAsia="Microsoft Sans Serif" w:hAnsi="Microsoft Sans Serif" w:cs="Microsoft Sans Serif"/>
          <w:color w:val="1E487D"/>
          <w:sz w:val="27"/>
          <w:szCs w:val="27"/>
        </w:rPr>
        <w:t>F</w:t>
      </w:r>
      <w:r>
        <w:rPr>
          <w:rFonts w:ascii="Microsoft Sans Serif" w:eastAsia="Microsoft Sans Serif" w:hAnsi="Microsoft Sans Serif" w:cs="Microsoft Sans Serif"/>
          <w:color w:val="1E487D"/>
          <w:spacing w:val="29"/>
          <w:sz w:val="27"/>
          <w:szCs w:val="27"/>
        </w:rPr>
        <w:t xml:space="preserve"> </w:t>
      </w:r>
      <w:r>
        <w:rPr>
          <w:rFonts w:ascii="Microsoft Sans Serif" w:eastAsia="Microsoft Sans Serif" w:hAnsi="Microsoft Sans Serif" w:cs="Microsoft Sans Serif"/>
          <w:color w:val="1E487D"/>
          <w:spacing w:val="10"/>
          <w:w w:val="103"/>
          <w:sz w:val="27"/>
          <w:szCs w:val="27"/>
        </w:rPr>
        <w:t>C</w:t>
      </w:r>
      <w:r>
        <w:rPr>
          <w:rFonts w:ascii="Microsoft Sans Serif" w:eastAsia="Microsoft Sans Serif" w:hAnsi="Microsoft Sans Serif" w:cs="Microsoft Sans Serif"/>
          <w:color w:val="1E487D"/>
          <w:spacing w:val="16"/>
          <w:w w:val="103"/>
          <w:sz w:val="27"/>
          <w:szCs w:val="27"/>
        </w:rPr>
        <w:t>A</w:t>
      </w:r>
      <w:r>
        <w:rPr>
          <w:rFonts w:ascii="Microsoft Sans Serif" w:eastAsia="Microsoft Sans Serif" w:hAnsi="Microsoft Sans Serif" w:cs="Microsoft Sans Serif"/>
          <w:color w:val="1E487D"/>
          <w:spacing w:val="10"/>
          <w:w w:val="103"/>
          <w:sz w:val="27"/>
          <w:szCs w:val="27"/>
        </w:rPr>
        <w:t>U</w:t>
      </w:r>
      <w:r>
        <w:rPr>
          <w:rFonts w:ascii="Microsoft Sans Serif" w:eastAsia="Microsoft Sans Serif" w:hAnsi="Microsoft Sans Serif" w:cs="Microsoft Sans Serif"/>
          <w:color w:val="1E487D"/>
          <w:spacing w:val="12"/>
          <w:w w:val="103"/>
          <w:sz w:val="27"/>
          <w:szCs w:val="27"/>
        </w:rPr>
        <w:t>T</w:t>
      </w:r>
      <w:r>
        <w:rPr>
          <w:rFonts w:ascii="Microsoft Sans Serif" w:eastAsia="Microsoft Sans Serif" w:hAnsi="Microsoft Sans Serif" w:cs="Microsoft Sans Serif"/>
          <w:color w:val="1E487D"/>
          <w:spacing w:val="9"/>
          <w:w w:val="103"/>
          <w:sz w:val="27"/>
          <w:szCs w:val="27"/>
        </w:rPr>
        <w:t>IO</w:t>
      </w:r>
      <w:r>
        <w:rPr>
          <w:rFonts w:ascii="Microsoft Sans Serif" w:eastAsia="Microsoft Sans Serif" w:hAnsi="Microsoft Sans Serif" w:cs="Microsoft Sans Serif"/>
          <w:color w:val="1E487D"/>
          <w:w w:val="103"/>
          <w:sz w:val="27"/>
          <w:szCs w:val="27"/>
        </w:rPr>
        <w:t>N</w:t>
      </w:r>
    </w:p>
    <w:p w14:paraId="74EB4EC6" w14:textId="77777777" w:rsidR="00855AE7" w:rsidRDefault="00855AE7">
      <w:pPr>
        <w:spacing w:before="1" w:line="200" w:lineRule="exact"/>
      </w:pPr>
    </w:p>
    <w:p w14:paraId="0239FBEB" w14:textId="77777777" w:rsidR="00855AE7" w:rsidRDefault="004C684A">
      <w:pPr>
        <w:spacing w:line="359" w:lineRule="auto"/>
        <w:ind w:left="145" w:right="-41"/>
        <w:rPr>
          <w:rFonts w:ascii="Microsoft Sans Serif" w:eastAsia="Microsoft Sans Serif" w:hAnsi="Microsoft Sans Serif" w:cs="Microsoft Sans Serif"/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spacing w:val="2"/>
          <w:sz w:val="24"/>
          <w:szCs w:val="24"/>
        </w:rPr>
        <w:t>T</w:t>
      </w:r>
      <w:r>
        <w:rPr>
          <w:rFonts w:ascii="Microsoft Sans Serif" w:eastAsia="Microsoft Sans Serif" w:hAnsi="Microsoft Sans Serif" w:cs="Microsoft Sans Serif"/>
          <w:spacing w:val="1"/>
          <w:sz w:val="24"/>
          <w:szCs w:val="24"/>
        </w:rPr>
        <w:t>h</w:t>
      </w:r>
      <w:r>
        <w:rPr>
          <w:rFonts w:ascii="Microsoft Sans Serif" w:eastAsia="Microsoft Sans Serif" w:hAnsi="Microsoft Sans Serif" w:cs="Microsoft Sans Serif"/>
          <w:spacing w:val="-2"/>
          <w:sz w:val="24"/>
          <w:szCs w:val="24"/>
        </w:rPr>
        <w:t>i</w:t>
      </w:r>
      <w:r>
        <w:rPr>
          <w:rFonts w:ascii="Microsoft Sans Serif" w:eastAsia="Microsoft Sans Serif" w:hAnsi="Microsoft Sans Serif" w:cs="Microsoft Sans Serif"/>
          <w:sz w:val="24"/>
          <w:szCs w:val="24"/>
        </w:rPr>
        <w:t>s</w:t>
      </w:r>
      <w:r>
        <w:rPr>
          <w:rFonts w:ascii="Microsoft Sans Serif" w:eastAsia="Microsoft Sans Serif" w:hAnsi="Microsoft Sans Serif" w:cs="Microsoft Sans Serif"/>
          <w:spacing w:val="-1"/>
          <w:sz w:val="24"/>
          <w:szCs w:val="24"/>
        </w:rPr>
        <w:t xml:space="preserve"> </w:t>
      </w:r>
      <w:r>
        <w:rPr>
          <w:rFonts w:ascii="Microsoft Sans Serif" w:eastAsia="Microsoft Sans Serif" w:hAnsi="Microsoft Sans Serif" w:cs="Microsoft Sans Serif"/>
          <w:spacing w:val="1"/>
          <w:sz w:val="24"/>
          <w:szCs w:val="24"/>
        </w:rPr>
        <w:t>fa</w:t>
      </w:r>
      <w:r>
        <w:rPr>
          <w:rFonts w:ascii="Microsoft Sans Serif" w:eastAsia="Microsoft Sans Serif" w:hAnsi="Microsoft Sans Serif" w:cs="Microsoft Sans Serif"/>
          <w:sz w:val="24"/>
          <w:szCs w:val="24"/>
        </w:rPr>
        <w:t>c</w:t>
      </w:r>
      <w:r>
        <w:rPr>
          <w:rFonts w:ascii="Microsoft Sans Serif" w:eastAsia="Microsoft Sans Serif" w:hAnsi="Microsoft Sans Serif" w:cs="Microsoft Sans Serif"/>
          <w:spacing w:val="1"/>
          <w:sz w:val="24"/>
          <w:szCs w:val="24"/>
        </w:rPr>
        <w:t>t</w:t>
      </w:r>
      <w:r>
        <w:rPr>
          <w:rFonts w:ascii="Microsoft Sans Serif" w:eastAsia="Microsoft Sans Serif" w:hAnsi="Microsoft Sans Serif" w:cs="Microsoft Sans Serif"/>
          <w:sz w:val="24"/>
          <w:szCs w:val="24"/>
        </w:rPr>
        <w:t>s</w:t>
      </w:r>
      <w:r>
        <w:rPr>
          <w:rFonts w:ascii="Microsoft Sans Serif" w:eastAsia="Microsoft Sans Serif" w:hAnsi="Microsoft Sans Serif" w:cs="Microsoft Sans Serif"/>
          <w:spacing w:val="1"/>
          <w:sz w:val="24"/>
          <w:szCs w:val="24"/>
        </w:rPr>
        <w:t>hee</w:t>
      </w:r>
      <w:r>
        <w:rPr>
          <w:rFonts w:ascii="Microsoft Sans Serif" w:eastAsia="Microsoft Sans Serif" w:hAnsi="Microsoft Sans Serif" w:cs="Microsoft Sans Serif"/>
          <w:sz w:val="24"/>
          <w:szCs w:val="24"/>
        </w:rPr>
        <w:t>t</w:t>
      </w:r>
      <w:r>
        <w:rPr>
          <w:rFonts w:ascii="Microsoft Sans Serif" w:eastAsia="Microsoft Sans Serif" w:hAnsi="Microsoft Sans Serif" w:cs="Microsoft Sans Serif"/>
          <w:spacing w:val="-1"/>
          <w:sz w:val="24"/>
          <w:szCs w:val="24"/>
        </w:rPr>
        <w:t xml:space="preserve"> </w:t>
      </w:r>
      <w:r>
        <w:rPr>
          <w:rFonts w:ascii="Microsoft Sans Serif" w:eastAsia="Microsoft Sans Serif" w:hAnsi="Microsoft Sans Serif" w:cs="Microsoft Sans Serif"/>
          <w:sz w:val="24"/>
          <w:szCs w:val="24"/>
        </w:rPr>
        <w:t>c</w:t>
      </w:r>
      <w:r>
        <w:rPr>
          <w:rFonts w:ascii="Microsoft Sans Serif" w:eastAsia="Microsoft Sans Serif" w:hAnsi="Microsoft Sans Serif" w:cs="Microsoft Sans Serif"/>
          <w:spacing w:val="1"/>
          <w:sz w:val="24"/>
          <w:szCs w:val="24"/>
        </w:rPr>
        <w:t>on</w:t>
      </w:r>
      <w:r>
        <w:rPr>
          <w:rFonts w:ascii="Microsoft Sans Serif" w:eastAsia="Microsoft Sans Serif" w:hAnsi="Microsoft Sans Serif" w:cs="Microsoft Sans Serif"/>
          <w:spacing w:val="-4"/>
          <w:sz w:val="24"/>
          <w:szCs w:val="24"/>
        </w:rPr>
        <w:t>t</w:t>
      </w:r>
      <w:r>
        <w:rPr>
          <w:rFonts w:ascii="Microsoft Sans Serif" w:eastAsia="Microsoft Sans Serif" w:hAnsi="Microsoft Sans Serif" w:cs="Microsoft Sans Serif"/>
          <w:spacing w:val="1"/>
          <w:sz w:val="24"/>
          <w:szCs w:val="24"/>
        </w:rPr>
        <w:t>a</w:t>
      </w:r>
      <w:r>
        <w:rPr>
          <w:rFonts w:ascii="Microsoft Sans Serif" w:eastAsia="Microsoft Sans Serif" w:hAnsi="Microsoft Sans Serif" w:cs="Microsoft Sans Serif"/>
          <w:spacing w:val="-2"/>
          <w:sz w:val="24"/>
          <w:szCs w:val="24"/>
        </w:rPr>
        <w:t>i</w:t>
      </w:r>
      <w:r>
        <w:rPr>
          <w:rFonts w:ascii="Microsoft Sans Serif" w:eastAsia="Microsoft Sans Serif" w:hAnsi="Microsoft Sans Serif" w:cs="Microsoft Sans Serif"/>
          <w:spacing w:val="1"/>
          <w:sz w:val="24"/>
          <w:szCs w:val="24"/>
        </w:rPr>
        <w:t>n</w:t>
      </w:r>
      <w:r>
        <w:rPr>
          <w:rFonts w:ascii="Microsoft Sans Serif" w:eastAsia="Microsoft Sans Serif" w:hAnsi="Microsoft Sans Serif" w:cs="Microsoft Sans Serif"/>
          <w:sz w:val="24"/>
          <w:szCs w:val="24"/>
        </w:rPr>
        <w:t>s</w:t>
      </w:r>
      <w:r>
        <w:rPr>
          <w:rFonts w:ascii="Microsoft Sans Serif" w:eastAsia="Microsoft Sans Serif" w:hAnsi="Microsoft Sans Serif" w:cs="Microsoft Sans Serif"/>
          <w:spacing w:val="-1"/>
          <w:sz w:val="24"/>
          <w:szCs w:val="24"/>
        </w:rPr>
        <w:t xml:space="preserve"> </w:t>
      </w:r>
      <w:r>
        <w:rPr>
          <w:rFonts w:ascii="Microsoft Sans Serif" w:eastAsia="Microsoft Sans Serif" w:hAnsi="Microsoft Sans Serif" w:cs="Microsoft Sans Serif"/>
          <w:sz w:val="24"/>
          <w:szCs w:val="24"/>
        </w:rPr>
        <w:t>s</w:t>
      </w:r>
      <w:r>
        <w:rPr>
          <w:rFonts w:ascii="Microsoft Sans Serif" w:eastAsia="Microsoft Sans Serif" w:hAnsi="Microsoft Sans Serif" w:cs="Microsoft Sans Serif"/>
          <w:spacing w:val="1"/>
          <w:sz w:val="24"/>
          <w:szCs w:val="24"/>
        </w:rPr>
        <w:t>o</w:t>
      </w:r>
      <w:r>
        <w:rPr>
          <w:rFonts w:ascii="Microsoft Sans Serif" w:eastAsia="Microsoft Sans Serif" w:hAnsi="Microsoft Sans Serif" w:cs="Microsoft Sans Serif"/>
          <w:spacing w:val="2"/>
          <w:sz w:val="24"/>
          <w:szCs w:val="24"/>
        </w:rPr>
        <w:t>m</w:t>
      </w:r>
      <w:r>
        <w:rPr>
          <w:rFonts w:ascii="Microsoft Sans Serif" w:eastAsia="Microsoft Sans Serif" w:hAnsi="Microsoft Sans Serif" w:cs="Microsoft Sans Serif"/>
          <w:sz w:val="24"/>
          <w:szCs w:val="24"/>
        </w:rPr>
        <w:t xml:space="preserve">e </w:t>
      </w:r>
      <w:r>
        <w:rPr>
          <w:rFonts w:ascii="Microsoft Sans Serif" w:eastAsia="Microsoft Sans Serif" w:hAnsi="Microsoft Sans Serif" w:cs="Microsoft Sans Serif"/>
          <w:spacing w:val="1"/>
          <w:sz w:val="24"/>
          <w:szCs w:val="24"/>
        </w:rPr>
        <w:t>e</w:t>
      </w:r>
      <w:r>
        <w:rPr>
          <w:rFonts w:ascii="Microsoft Sans Serif" w:eastAsia="Microsoft Sans Serif" w:hAnsi="Microsoft Sans Serif" w:cs="Microsoft Sans Serif"/>
          <w:sz w:val="24"/>
          <w:szCs w:val="24"/>
        </w:rPr>
        <w:t>x</w:t>
      </w:r>
      <w:r>
        <w:rPr>
          <w:rFonts w:ascii="Microsoft Sans Serif" w:eastAsia="Microsoft Sans Serif" w:hAnsi="Microsoft Sans Serif" w:cs="Microsoft Sans Serif"/>
          <w:spacing w:val="1"/>
          <w:sz w:val="24"/>
          <w:szCs w:val="24"/>
        </w:rPr>
        <w:t>a</w:t>
      </w:r>
      <w:r>
        <w:rPr>
          <w:rFonts w:ascii="Microsoft Sans Serif" w:eastAsia="Microsoft Sans Serif" w:hAnsi="Microsoft Sans Serif" w:cs="Microsoft Sans Serif"/>
          <w:spacing w:val="2"/>
          <w:sz w:val="24"/>
          <w:szCs w:val="24"/>
        </w:rPr>
        <w:t>m</w:t>
      </w:r>
      <w:r>
        <w:rPr>
          <w:rFonts w:ascii="Microsoft Sans Serif" w:eastAsia="Microsoft Sans Serif" w:hAnsi="Microsoft Sans Serif" w:cs="Microsoft Sans Serif"/>
          <w:spacing w:val="1"/>
          <w:sz w:val="24"/>
          <w:szCs w:val="24"/>
        </w:rPr>
        <w:t>p</w:t>
      </w:r>
      <w:r>
        <w:rPr>
          <w:rFonts w:ascii="Microsoft Sans Serif" w:eastAsia="Microsoft Sans Serif" w:hAnsi="Microsoft Sans Serif" w:cs="Microsoft Sans Serif"/>
          <w:spacing w:val="-2"/>
          <w:sz w:val="24"/>
          <w:szCs w:val="24"/>
        </w:rPr>
        <w:t>l</w:t>
      </w:r>
      <w:r>
        <w:rPr>
          <w:rFonts w:ascii="Microsoft Sans Serif" w:eastAsia="Microsoft Sans Serif" w:hAnsi="Microsoft Sans Serif" w:cs="Microsoft Sans Serif"/>
          <w:sz w:val="24"/>
          <w:szCs w:val="24"/>
        </w:rPr>
        <w:t xml:space="preserve">e </w:t>
      </w:r>
      <w:r>
        <w:rPr>
          <w:rFonts w:ascii="Microsoft Sans Serif" w:eastAsia="Microsoft Sans Serif" w:hAnsi="Microsoft Sans Serif" w:cs="Microsoft Sans Serif"/>
          <w:spacing w:val="1"/>
          <w:sz w:val="24"/>
          <w:szCs w:val="24"/>
        </w:rPr>
        <w:t>q</w:t>
      </w:r>
      <w:r>
        <w:rPr>
          <w:rFonts w:ascii="Microsoft Sans Serif" w:eastAsia="Microsoft Sans Serif" w:hAnsi="Microsoft Sans Serif" w:cs="Microsoft Sans Serif"/>
          <w:spacing w:val="-4"/>
          <w:sz w:val="24"/>
          <w:szCs w:val="24"/>
        </w:rPr>
        <w:t>u</w:t>
      </w:r>
      <w:r>
        <w:rPr>
          <w:rFonts w:ascii="Microsoft Sans Serif" w:eastAsia="Microsoft Sans Serif" w:hAnsi="Microsoft Sans Serif" w:cs="Microsoft Sans Serif"/>
          <w:spacing w:val="1"/>
          <w:sz w:val="24"/>
          <w:szCs w:val="24"/>
        </w:rPr>
        <w:t>e</w:t>
      </w:r>
      <w:r>
        <w:rPr>
          <w:rFonts w:ascii="Microsoft Sans Serif" w:eastAsia="Microsoft Sans Serif" w:hAnsi="Microsoft Sans Serif" w:cs="Microsoft Sans Serif"/>
          <w:sz w:val="24"/>
          <w:szCs w:val="24"/>
        </w:rPr>
        <w:t>s</w:t>
      </w:r>
      <w:r>
        <w:rPr>
          <w:rFonts w:ascii="Microsoft Sans Serif" w:eastAsia="Microsoft Sans Serif" w:hAnsi="Microsoft Sans Serif" w:cs="Microsoft Sans Serif"/>
          <w:spacing w:val="1"/>
          <w:sz w:val="24"/>
          <w:szCs w:val="24"/>
        </w:rPr>
        <w:t>t</w:t>
      </w:r>
      <w:r>
        <w:rPr>
          <w:rFonts w:ascii="Microsoft Sans Serif" w:eastAsia="Microsoft Sans Serif" w:hAnsi="Microsoft Sans Serif" w:cs="Microsoft Sans Serif"/>
          <w:spacing w:val="-2"/>
          <w:sz w:val="24"/>
          <w:szCs w:val="24"/>
        </w:rPr>
        <w:t>i</w:t>
      </w:r>
      <w:r>
        <w:rPr>
          <w:rFonts w:ascii="Microsoft Sans Serif" w:eastAsia="Microsoft Sans Serif" w:hAnsi="Microsoft Sans Serif" w:cs="Microsoft Sans Serif"/>
          <w:spacing w:val="-4"/>
          <w:sz w:val="24"/>
          <w:szCs w:val="24"/>
        </w:rPr>
        <w:t>o</w:t>
      </w:r>
      <w:r>
        <w:rPr>
          <w:rFonts w:ascii="Microsoft Sans Serif" w:eastAsia="Microsoft Sans Serif" w:hAnsi="Microsoft Sans Serif" w:cs="Microsoft Sans Serif"/>
          <w:spacing w:val="1"/>
          <w:sz w:val="24"/>
          <w:szCs w:val="24"/>
        </w:rPr>
        <w:t>n</w:t>
      </w:r>
      <w:r>
        <w:rPr>
          <w:rFonts w:ascii="Microsoft Sans Serif" w:eastAsia="Microsoft Sans Serif" w:hAnsi="Microsoft Sans Serif" w:cs="Microsoft Sans Serif"/>
          <w:sz w:val="24"/>
          <w:szCs w:val="24"/>
        </w:rPr>
        <w:t xml:space="preserve">s </w:t>
      </w:r>
      <w:r>
        <w:rPr>
          <w:rFonts w:ascii="Microsoft Sans Serif" w:eastAsia="Microsoft Sans Serif" w:hAnsi="Microsoft Sans Serif" w:cs="Microsoft Sans Serif"/>
          <w:spacing w:val="1"/>
          <w:sz w:val="24"/>
          <w:szCs w:val="24"/>
        </w:rPr>
        <w:t>o</w:t>
      </w:r>
      <w:r>
        <w:rPr>
          <w:rFonts w:ascii="Microsoft Sans Serif" w:eastAsia="Microsoft Sans Serif" w:hAnsi="Microsoft Sans Serif" w:cs="Microsoft Sans Serif"/>
          <w:sz w:val="24"/>
          <w:szCs w:val="24"/>
        </w:rPr>
        <w:t>v</w:t>
      </w:r>
      <w:r>
        <w:rPr>
          <w:rFonts w:ascii="Microsoft Sans Serif" w:eastAsia="Microsoft Sans Serif" w:hAnsi="Microsoft Sans Serif" w:cs="Microsoft Sans Serif"/>
          <w:spacing w:val="1"/>
          <w:sz w:val="24"/>
          <w:szCs w:val="24"/>
        </w:rPr>
        <w:t>e</w:t>
      </w:r>
      <w:r>
        <w:rPr>
          <w:rFonts w:ascii="Microsoft Sans Serif" w:eastAsia="Microsoft Sans Serif" w:hAnsi="Microsoft Sans Serif" w:cs="Microsoft Sans Serif"/>
          <w:spacing w:val="2"/>
          <w:sz w:val="24"/>
          <w:szCs w:val="24"/>
        </w:rPr>
        <w:t>r</w:t>
      </w:r>
      <w:r>
        <w:rPr>
          <w:rFonts w:ascii="Microsoft Sans Serif" w:eastAsia="Microsoft Sans Serif" w:hAnsi="Microsoft Sans Serif" w:cs="Microsoft Sans Serif"/>
          <w:spacing w:val="-2"/>
          <w:sz w:val="24"/>
          <w:szCs w:val="24"/>
        </w:rPr>
        <w:t>l</w:t>
      </w:r>
      <w:r>
        <w:rPr>
          <w:rFonts w:ascii="Microsoft Sans Serif" w:eastAsia="Microsoft Sans Serif" w:hAnsi="Microsoft Sans Serif" w:cs="Microsoft Sans Serif"/>
          <w:spacing w:val="1"/>
          <w:sz w:val="24"/>
          <w:szCs w:val="24"/>
        </w:rPr>
        <w:t>ea</w:t>
      </w:r>
      <w:r>
        <w:rPr>
          <w:rFonts w:ascii="Microsoft Sans Serif" w:eastAsia="Microsoft Sans Serif" w:hAnsi="Microsoft Sans Serif" w:cs="Microsoft Sans Serif"/>
          <w:sz w:val="24"/>
          <w:szCs w:val="24"/>
        </w:rPr>
        <w:t>f</w:t>
      </w:r>
      <w:r>
        <w:rPr>
          <w:rFonts w:ascii="Microsoft Sans Serif" w:eastAsia="Microsoft Sans Serif" w:hAnsi="Microsoft Sans Serif" w:cs="Microsoft Sans Serif"/>
          <w:spacing w:val="-1"/>
          <w:sz w:val="24"/>
          <w:szCs w:val="24"/>
        </w:rPr>
        <w:t xml:space="preserve"> </w:t>
      </w:r>
      <w:r>
        <w:rPr>
          <w:rFonts w:ascii="Microsoft Sans Serif" w:eastAsia="Microsoft Sans Serif" w:hAnsi="Microsoft Sans Serif" w:cs="Microsoft Sans Serif"/>
          <w:spacing w:val="1"/>
          <w:sz w:val="24"/>
          <w:szCs w:val="24"/>
        </w:rPr>
        <w:t>fo</w:t>
      </w:r>
      <w:r>
        <w:rPr>
          <w:rFonts w:ascii="Microsoft Sans Serif" w:eastAsia="Microsoft Sans Serif" w:hAnsi="Microsoft Sans Serif" w:cs="Microsoft Sans Serif"/>
          <w:sz w:val="24"/>
          <w:szCs w:val="24"/>
        </w:rPr>
        <w:t>r y</w:t>
      </w:r>
      <w:r>
        <w:rPr>
          <w:rFonts w:ascii="Microsoft Sans Serif" w:eastAsia="Microsoft Sans Serif" w:hAnsi="Microsoft Sans Serif" w:cs="Microsoft Sans Serif"/>
          <w:spacing w:val="1"/>
          <w:sz w:val="24"/>
          <w:szCs w:val="24"/>
        </w:rPr>
        <w:t>o</w:t>
      </w:r>
      <w:r>
        <w:rPr>
          <w:rFonts w:ascii="Microsoft Sans Serif" w:eastAsia="Microsoft Sans Serif" w:hAnsi="Microsoft Sans Serif" w:cs="Microsoft Sans Serif"/>
          <w:sz w:val="24"/>
          <w:szCs w:val="24"/>
        </w:rPr>
        <w:t xml:space="preserve">u </w:t>
      </w:r>
      <w:r>
        <w:rPr>
          <w:rFonts w:ascii="Microsoft Sans Serif" w:eastAsia="Microsoft Sans Serif" w:hAnsi="Microsoft Sans Serif" w:cs="Microsoft Sans Serif"/>
          <w:spacing w:val="1"/>
          <w:sz w:val="24"/>
          <w:szCs w:val="24"/>
        </w:rPr>
        <w:t>t</w:t>
      </w:r>
      <w:r>
        <w:rPr>
          <w:rFonts w:ascii="Microsoft Sans Serif" w:eastAsia="Microsoft Sans Serif" w:hAnsi="Microsoft Sans Serif" w:cs="Microsoft Sans Serif"/>
          <w:sz w:val="24"/>
          <w:szCs w:val="24"/>
        </w:rPr>
        <w:t xml:space="preserve">o </w:t>
      </w:r>
      <w:r>
        <w:rPr>
          <w:rFonts w:ascii="Microsoft Sans Serif" w:eastAsia="Microsoft Sans Serif" w:hAnsi="Microsoft Sans Serif" w:cs="Microsoft Sans Serif"/>
          <w:spacing w:val="1"/>
          <w:sz w:val="24"/>
          <w:szCs w:val="24"/>
        </w:rPr>
        <w:t>a</w:t>
      </w:r>
      <w:r>
        <w:rPr>
          <w:rFonts w:ascii="Microsoft Sans Serif" w:eastAsia="Microsoft Sans Serif" w:hAnsi="Microsoft Sans Serif" w:cs="Microsoft Sans Serif"/>
          <w:sz w:val="24"/>
          <w:szCs w:val="24"/>
        </w:rPr>
        <w:t>sk</w:t>
      </w:r>
      <w:r>
        <w:rPr>
          <w:rFonts w:ascii="Microsoft Sans Serif" w:eastAsia="Microsoft Sans Serif" w:hAnsi="Microsoft Sans Serif" w:cs="Microsoft Sans Serif"/>
          <w:spacing w:val="-1"/>
          <w:sz w:val="24"/>
          <w:szCs w:val="24"/>
        </w:rPr>
        <w:t xml:space="preserve"> </w:t>
      </w:r>
      <w:r>
        <w:rPr>
          <w:rFonts w:ascii="Microsoft Sans Serif" w:eastAsia="Microsoft Sans Serif" w:hAnsi="Microsoft Sans Serif" w:cs="Microsoft Sans Serif"/>
          <w:spacing w:val="1"/>
          <w:sz w:val="24"/>
          <w:szCs w:val="24"/>
        </w:rPr>
        <w:t>d</w:t>
      </w:r>
      <w:r>
        <w:rPr>
          <w:rFonts w:ascii="Microsoft Sans Serif" w:eastAsia="Microsoft Sans Serif" w:hAnsi="Microsoft Sans Serif" w:cs="Microsoft Sans Serif"/>
          <w:spacing w:val="-4"/>
          <w:sz w:val="24"/>
          <w:szCs w:val="24"/>
        </w:rPr>
        <w:t>u</w:t>
      </w:r>
      <w:r>
        <w:rPr>
          <w:rFonts w:ascii="Microsoft Sans Serif" w:eastAsia="Microsoft Sans Serif" w:hAnsi="Microsoft Sans Serif" w:cs="Microsoft Sans Serif"/>
          <w:spacing w:val="2"/>
          <w:sz w:val="24"/>
          <w:szCs w:val="24"/>
        </w:rPr>
        <w:t>r</w:t>
      </w:r>
      <w:r>
        <w:rPr>
          <w:rFonts w:ascii="Microsoft Sans Serif" w:eastAsia="Microsoft Sans Serif" w:hAnsi="Microsoft Sans Serif" w:cs="Microsoft Sans Serif"/>
          <w:spacing w:val="-2"/>
          <w:sz w:val="24"/>
          <w:szCs w:val="24"/>
        </w:rPr>
        <w:t>i</w:t>
      </w:r>
      <w:r>
        <w:rPr>
          <w:rFonts w:ascii="Microsoft Sans Serif" w:eastAsia="Microsoft Sans Serif" w:hAnsi="Microsoft Sans Serif" w:cs="Microsoft Sans Serif"/>
          <w:spacing w:val="1"/>
          <w:sz w:val="24"/>
          <w:szCs w:val="24"/>
        </w:rPr>
        <w:t>n</w:t>
      </w:r>
      <w:r>
        <w:rPr>
          <w:rFonts w:ascii="Microsoft Sans Serif" w:eastAsia="Microsoft Sans Serif" w:hAnsi="Microsoft Sans Serif" w:cs="Microsoft Sans Serif"/>
          <w:sz w:val="24"/>
          <w:szCs w:val="24"/>
        </w:rPr>
        <w:t xml:space="preserve">g </w:t>
      </w:r>
      <w:r>
        <w:rPr>
          <w:rFonts w:ascii="Microsoft Sans Serif" w:eastAsia="Microsoft Sans Serif" w:hAnsi="Microsoft Sans Serif" w:cs="Microsoft Sans Serif"/>
          <w:spacing w:val="2"/>
          <w:sz w:val="24"/>
          <w:szCs w:val="24"/>
        </w:rPr>
        <w:t>m</w:t>
      </w:r>
      <w:r>
        <w:rPr>
          <w:rFonts w:ascii="Microsoft Sans Serif" w:eastAsia="Microsoft Sans Serif" w:hAnsi="Microsoft Sans Serif" w:cs="Microsoft Sans Serif"/>
          <w:spacing w:val="1"/>
          <w:sz w:val="24"/>
          <w:szCs w:val="24"/>
        </w:rPr>
        <w:t>eet</w:t>
      </w:r>
      <w:r>
        <w:rPr>
          <w:rFonts w:ascii="Microsoft Sans Serif" w:eastAsia="Microsoft Sans Serif" w:hAnsi="Microsoft Sans Serif" w:cs="Microsoft Sans Serif"/>
          <w:spacing w:val="-2"/>
          <w:sz w:val="24"/>
          <w:szCs w:val="24"/>
        </w:rPr>
        <w:t>i</w:t>
      </w:r>
      <w:r>
        <w:rPr>
          <w:rFonts w:ascii="Microsoft Sans Serif" w:eastAsia="Microsoft Sans Serif" w:hAnsi="Microsoft Sans Serif" w:cs="Microsoft Sans Serif"/>
          <w:spacing w:val="1"/>
          <w:sz w:val="24"/>
          <w:szCs w:val="24"/>
        </w:rPr>
        <w:t>ng</w:t>
      </w:r>
      <w:r>
        <w:rPr>
          <w:rFonts w:ascii="Microsoft Sans Serif" w:eastAsia="Microsoft Sans Serif" w:hAnsi="Microsoft Sans Serif" w:cs="Microsoft Sans Serif"/>
          <w:sz w:val="24"/>
          <w:szCs w:val="24"/>
        </w:rPr>
        <w:t>s</w:t>
      </w:r>
      <w:r>
        <w:rPr>
          <w:rFonts w:ascii="Microsoft Sans Serif" w:eastAsia="Microsoft Sans Serif" w:hAnsi="Microsoft Sans Serif" w:cs="Microsoft Sans Serif"/>
          <w:spacing w:val="-1"/>
          <w:sz w:val="24"/>
          <w:szCs w:val="24"/>
        </w:rPr>
        <w:t xml:space="preserve"> </w:t>
      </w:r>
      <w:r>
        <w:rPr>
          <w:rFonts w:ascii="Microsoft Sans Serif" w:eastAsia="Microsoft Sans Serif" w:hAnsi="Microsoft Sans Serif" w:cs="Microsoft Sans Serif"/>
          <w:spacing w:val="-4"/>
          <w:sz w:val="24"/>
          <w:szCs w:val="24"/>
        </w:rPr>
        <w:t>o</w:t>
      </w:r>
      <w:r>
        <w:rPr>
          <w:rFonts w:ascii="Microsoft Sans Serif" w:eastAsia="Microsoft Sans Serif" w:hAnsi="Microsoft Sans Serif" w:cs="Microsoft Sans Serif"/>
          <w:sz w:val="24"/>
          <w:szCs w:val="24"/>
        </w:rPr>
        <w:t xml:space="preserve">r </w:t>
      </w:r>
      <w:r>
        <w:rPr>
          <w:rFonts w:ascii="Microsoft Sans Serif" w:eastAsia="Microsoft Sans Serif" w:hAnsi="Microsoft Sans Serif" w:cs="Microsoft Sans Serif"/>
          <w:spacing w:val="-1"/>
          <w:sz w:val="24"/>
          <w:szCs w:val="24"/>
        </w:rPr>
        <w:t>w</w:t>
      </w:r>
      <w:r>
        <w:rPr>
          <w:rFonts w:ascii="Microsoft Sans Serif" w:eastAsia="Microsoft Sans Serif" w:hAnsi="Microsoft Sans Serif" w:cs="Microsoft Sans Serif"/>
          <w:spacing w:val="1"/>
          <w:sz w:val="24"/>
          <w:szCs w:val="24"/>
        </w:rPr>
        <w:t>h</w:t>
      </w:r>
      <w:r>
        <w:rPr>
          <w:rFonts w:ascii="Microsoft Sans Serif" w:eastAsia="Microsoft Sans Serif" w:hAnsi="Microsoft Sans Serif" w:cs="Microsoft Sans Serif"/>
          <w:spacing w:val="-2"/>
          <w:sz w:val="24"/>
          <w:szCs w:val="24"/>
        </w:rPr>
        <w:t>il</w:t>
      </w:r>
      <w:r>
        <w:rPr>
          <w:rFonts w:ascii="Microsoft Sans Serif" w:eastAsia="Microsoft Sans Serif" w:hAnsi="Microsoft Sans Serif" w:cs="Microsoft Sans Serif"/>
          <w:sz w:val="24"/>
          <w:szCs w:val="24"/>
        </w:rPr>
        <w:t xml:space="preserve">st </w:t>
      </w:r>
      <w:r>
        <w:rPr>
          <w:rFonts w:ascii="Microsoft Sans Serif" w:eastAsia="Microsoft Sans Serif" w:hAnsi="Microsoft Sans Serif" w:cs="Microsoft Sans Serif"/>
          <w:spacing w:val="1"/>
          <w:sz w:val="24"/>
          <w:szCs w:val="24"/>
        </w:rPr>
        <w:t>o</w:t>
      </w:r>
      <w:r>
        <w:rPr>
          <w:rFonts w:ascii="Microsoft Sans Serif" w:eastAsia="Microsoft Sans Serif" w:hAnsi="Microsoft Sans Serif" w:cs="Microsoft Sans Serif"/>
          <w:sz w:val="24"/>
          <w:szCs w:val="24"/>
        </w:rPr>
        <w:t>n a sc</w:t>
      </w:r>
      <w:r>
        <w:rPr>
          <w:rFonts w:ascii="Microsoft Sans Serif" w:eastAsia="Microsoft Sans Serif" w:hAnsi="Microsoft Sans Serif" w:cs="Microsoft Sans Serif"/>
          <w:spacing w:val="1"/>
          <w:sz w:val="24"/>
          <w:szCs w:val="24"/>
        </w:rPr>
        <w:t>hoo</w:t>
      </w:r>
      <w:r>
        <w:rPr>
          <w:rFonts w:ascii="Microsoft Sans Serif" w:eastAsia="Microsoft Sans Serif" w:hAnsi="Microsoft Sans Serif" w:cs="Microsoft Sans Serif"/>
          <w:sz w:val="24"/>
          <w:szCs w:val="24"/>
        </w:rPr>
        <w:t>l</w:t>
      </w:r>
      <w:r>
        <w:rPr>
          <w:rFonts w:ascii="Microsoft Sans Serif" w:eastAsia="Microsoft Sans Serif" w:hAnsi="Microsoft Sans Serif" w:cs="Microsoft Sans Serif"/>
          <w:spacing w:val="-3"/>
          <w:sz w:val="24"/>
          <w:szCs w:val="24"/>
        </w:rPr>
        <w:t xml:space="preserve"> </w:t>
      </w:r>
      <w:r>
        <w:rPr>
          <w:rFonts w:ascii="Microsoft Sans Serif" w:eastAsia="Microsoft Sans Serif" w:hAnsi="Microsoft Sans Serif" w:cs="Microsoft Sans Serif"/>
          <w:sz w:val="24"/>
          <w:szCs w:val="24"/>
        </w:rPr>
        <w:t>v</w:t>
      </w:r>
      <w:r>
        <w:rPr>
          <w:rFonts w:ascii="Microsoft Sans Serif" w:eastAsia="Microsoft Sans Serif" w:hAnsi="Microsoft Sans Serif" w:cs="Microsoft Sans Serif"/>
          <w:spacing w:val="-2"/>
          <w:sz w:val="24"/>
          <w:szCs w:val="24"/>
        </w:rPr>
        <w:t>i</w:t>
      </w:r>
      <w:r>
        <w:rPr>
          <w:rFonts w:ascii="Microsoft Sans Serif" w:eastAsia="Microsoft Sans Serif" w:hAnsi="Microsoft Sans Serif" w:cs="Microsoft Sans Serif"/>
          <w:sz w:val="24"/>
          <w:szCs w:val="24"/>
        </w:rPr>
        <w:t>s</w:t>
      </w:r>
      <w:r>
        <w:rPr>
          <w:rFonts w:ascii="Microsoft Sans Serif" w:eastAsia="Microsoft Sans Serif" w:hAnsi="Microsoft Sans Serif" w:cs="Microsoft Sans Serif"/>
          <w:spacing w:val="-2"/>
          <w:sz w:val="24"/>
          <w:szCs w:val="24"/>
        </w:rPr>
        <w:t>i</w:t>
      </w:r>
      <w:r>
        <w:rPr>
          <w:rFonts w:ascii="Microsoft Sans Serif" w:eastAsia="Microsoft Sans Serif" w:hAnsi="Microsoft Sans Serif" w:cs="Microsoft Sans Serif"/>
          <w:sz w:val="24"/>
          <w:szCs w:val="24"/>
        </w:rPr>
        <w:t>t</w:t>
      </w:r>
      <w:r>
        <w:rPr>
          <w:rFonts w:ascii="Microsoft Sans Serif" w:eastAsia="Microsoft Sans Serif" w:hAnsi="Microsoft Sans Serif" w:cs="Microsoft Sans Serif"/>
          <w:spacing w:val="-1"/>
          <w:sz w:val="24"/>
          <w:szCs w:val="24"/>
        </w:rPr>
        <w:t xml:space="preserve"> </w:t>
      </w:r>
      <w:r>
        <w:rPr>
          <w:rFonts w:ascii="Microsoft Sans Serif" w:eastAsia="Microsoft Sans Serif" w:hAnsi="Microsoft Sans Serif" w:cs="Microsoft Sans Serif"/>
          <w:sz w:val="24"/>
          <w:szCs w:val="24"/>
        </w:rPr>
        <w:t xml:space="preserve">- </w:t>
      </w:r>
      <w:r>
        <w:rPr>
          <w:rFonts w:ascii="Microsoft Sans Serif" w:eastAsia="Microsoft Sans Serif" w:hAnsi="Microsoft Sans Serif" w:cs="Microsoft Sans Serif"/>
          <w:spacing w:val="1"/>
          <w:sz w:val="24"/>
          <w:szCs w:val="24"/>
        </w:rPr>
        <w:t>bu</w:t>
      </w:r>
      <w:r>
        <w:rPr>
          <w:rFonts w:ascii="Microsoft Sans Serif" w:eastAsia="Microsoft Sans Serif" w:hAnsi="Microsoft Sans Serif" w:cs="Microsoft Sans Serif"/>
          <w:sz w:val="24"/>
          <w:szCs w:val="24"/>
        </w:rPr>
        <w:t>t</w:t>
      </w:r>
      <w:r>
        <w:rPr>
          <w:rFonts w:ascii="Microsoft Sans Serif" w:eastAsia="Microsoft Sans Serif" w:hAnsi="Microsoft Sans Serif" w:cs="Microsoft Sans Serif"/>
          <w:spacing w:val="-1"/>
          <w:sz w:val="24"/>
          <w:szCs w:val="24"/>
        </w:rPr>
        <w:t xml:space="preserve"> </w:t>
      </w:r>
      <w:r>
        <w:rPr>
          <w:rFonts w:ascii="Microsoft Sans Serif" w:eastAsia="Microsoft Sans Serif" w:hAnsi="Microsoft Sans Serif" w:cs="Microsoft Sans Serif"/>
          <w:spacing w:val="2"/>
          <w:sz w:val="24"/>
          <w:szCs w:val="24"/>
        </w:rPr>
        <w:t>r</w:t>
      </w:r>
      <w:r>
        <w:rPr>
          <w:rFonts w:ascii="Microsoft Sans Serif" w:eastAsia="Microsoft Sans Serif" w:hAnsi="Microsoft Sans Serif" w:cs="Microsoft Sans Serif"/>
          <w:spacing w:val="1"/>
          <w:sz w:val="24"/>
          <w:szCs w:val="24"/>
        </w:rPr>
        <w:t>e</w:t>
      </w:r>
      <w:r>
        <w:rPr>
          <w:rFonts w:ascii="Microsoft Sans Serif" w:eastAsia="Microsoft Sans Serif" w:hAnsi="Microsoft Sans Serif" w:cs="Microsoft Sans Serif"/>
          <w:spacing w:val="2"/>
          <w:sz w:val="24"/>
          <w:szCs w:val="24"/>
        </w:rPr>
        <w:t>m</w:t>
      </w:r>
      <w:r>
        <w:rPr>
          <w:rFonts w:ascii="Microsoft Sans Serif" w:eastAsia="Microsoft Sans Serif" w:hAnsi="Microsoft Sans Serif" w:cs="Microsoft Sans Serif"/>
          <w:spacing w:val="1"/>
          <w:sz w:val="24"/>
          <w:szCs w:val="24"/>
        </w:rPr>
        <w:t>e</w:t>
      </w:r>
      <w:r>
        <w:rPr>
          <w:rFonts w:ascii="Microsoft Sans Serif" w:eastAsia="Microsoft Sans Serif" w:hAnsi="Microsoft Sans Serif" w:cs="Microsoft Sans Serif"/>
          <w:spacing w:val="2"/>
          <w:sz w:val="24"/>
          <w:szCs w:val="24"/>
        </w:rPr>
        <w:t>m</w:t>
      </w:r>
      <w:r>
        <w:rPr>
          <w:rFonts w:ascii="Microsoft Sans Serif" w:eastAsia="Microsoft Sans Serif" w:hAnsi="Microsoft Sans Serif" w:cs="Microsoft Sans Serif"/>
          <w:spacing w:val="1"/>
          <w:sz w:val="24"/>
          <w:szCs w:val="24"/>
        </w:rPr>
        <w:t>be</w:t>
      </w:r>
      <w:r>
        <w:rPr>
          <w:rFonts w:ascii="Microsoft Sans Serif" w:eastAsia="Microsoft Sans Serif" w:hAnsi="Microsoft Sans Serif" w:cs="Microsoft Sans Serif"/>
          <w:spacing w:val="-3"/>
          <w:sz w:val="24"/>
          <w:szCs w:val="24"/>
        </w:rPr>
        <w:t>r</w:t>
      </w:r>
      <w:r>
        <w:rPr>
          <w:rFonts w:ascii="Microsoft Sans Serif" w:eastAsia="Microsoft Sans Serif" w:hAnsi="Microsoft Sans Serif" w:cs="Microsoft Sans Serif"/>
          <w:sz w:val="24"/>
          <w:szCs w:val="24"/>
        </w:rPr>
        <w:t>,</w:t>
      </w:r>
      <w:r>
        <w:rPr>
          <w:rFonts w:ascii="Microsoft Sans Serif" w:eastAsia="Microsoft Sans Serif" w:hAnsi="Microsoft Sans Serif" w:cs="Microsoft Sans Serif"/>
          <w:spacing w:val="-1"/>
          <w:sz w:val="24"/>
          <w:szCs w:val="24"/>
        </w:rPr>
        <w:t xml:space="preserve"> </w:t>
      </w:r>
      <w:r>
        <w:rPr>
          <w:rFonts w:ascii="Microsoft Sans Serif" w:eastAsia="Microsoft Sans Serif" w:hAnsi="Microsoft Sans Serif" w:cs="Microsoft Sans Serif"/>
          <w:spacing w:val="1"/>
          <w:sz w:val="24"/>
          <w:szCs w:val="24"/>
        </w:rPr>
        <w:t>th</w:t>
      </w:r>
      <w:r>
        <w:rPr>
          <w:rFonts w:ascii="Microsoft Sans Serif" w:eastAsia="Microsoft Sans Serif" w:hAnsi="Microsoft Sans Serif" w:cs="Microsoft Sans Serif"/>
          <w:spacing w:val="-2"/>
          <w:sz w:val="24"/>
          <w:szCs w:val="24"/>
        </w:rPr>
        <w:t>i</w:t>
      </w:r>
      <w:r>
        <w:rPr>
          <w:rFonts w:ascii="Microsoft Sans Serif" w:eastAsia="Microsoft Sans Serif" w:hAnsi="Microsoft Sans Serif" w:cs="Microsoft Sans Serif"/>
          <w:sz w:val="24"/>
          <w:szCs w:val="24"/>
        </w:rPr>
        <w:t>s</w:t>
      </w:r>
      <w:r>
        <w:rPr>
          <w:rFonts w:ascii="Microsoft Sans Serif" w:eastAsia="Microsoft Sans Serif" w:hAnsi="Microsoft Sans Serif" w:cs="Microsoft Sans Serif"/>
          <w:spacing w:val="-1"/>
          <w:sz w:val="24"/>
          <w:szCs w:val="24"/>
        </w:rPr>
        <w:t xml:space="preserve"> </w:t>
      </w:r>
      <w:proofErr w:type="gramStart"/>
      <w:r>
        <w:rPr>
          <w:rFonts w:ascii="Microsoft Sans Serif" w:eastAsia="Microsoft Sans Serif" w:hAnsi="Microsoft Sans Serif" w:cs="Microsoft Sans Serif"/>
          <w:spacing w:val="-2"/>
          <w:sz w:val="24"/>
          <w:szCs w:val="24"/>
        </w:rPr>
        <w:t>i</w:t>
      </w:r>
      <w:r>
        <w:rPr>
          <w:rFonts w:ascii="Microsoft Sans Serif" w:eastAsia="Microsoft Sans Serif" w:hAnsi="Microsoft Sans Serif" w:cs="Microsoft Sans Serif"/>
          <w:sz w:val="24"/>
          <w:szCs w:val="24"/>
        </w:rPr>
        <w:t>s</w:t>
      </w:r>
      <w:r>
        <w:rPr>
          <w:rFonts w:ascii="Microsoft Sans Serif" w:eastAsia="Microsoft Sans Serif" w:hAnsi="Microsoft Sans Serif" w:cs="Microsoft Sans Serif"/>
          <w:spacing w:val="1"/>
          <w:sz w:val="24"/>
          <w:szCs w:val="24"/>
        </w:rPr>
        <w:t>n</w:t>
      </w:r>
      <w:r>
        <w:rPr>
          <w:rFonts w:ascii="Microsoft Sans Serif" w:eastAsia="Microsoft Sans Serif" w:hAnsi="Microsoft Sans Serif" w:cs="Microsoft Sans Serif"/>
          <w:spacing w:val="-1"/>
          <w:sz w:val="24"/>
          <w:szCs w:val="24"/>
        </w:rPr>
        <w:t>’</w:t>
      </w:r>
      <w:r>
        <w:rPr>
          <w:rFonts w:ascii="Microsoft Sans Serif" w:eastAsia="Microsoft Sans Serif" w:hAnsi="Microsoft Sans Serif" w:cs="Microsoft Sans Serif"/>
          <w:sz w:val="24"/>
          <w:szCs w:val="24"/>
        </w:rPr>
        <w:t>t</w:t>
      </w:r>
      <w:proofErr w:type="gramEnd"/>
      <w:r>
        <w:rPr>
          <w:rFonts w:ascii="Microsoft Sans Serif" w:eastAsia="Microsoft Sans Serif" w:hAnsi="Microsoft Sans Serif" w:cs="Microsoft Sans Serif"/>
          <w:spacing w:val="-1"/>
          <w:sz w:val="24"/>
          <w:szCs w:val="24"/>
        </w:rPr>
        <w:t xml:space="preserve"> </w:t>
      </w:r>
      <w:r>
        <w:rPr>
          <w:rFonts w:ascii="Microsoft Sans Serif" w:eastAsia="Microsoft Sans Serif" w:hAnsi="Microsoft Sans Serif" w:cs="Microsoft Sans Serif"/>
          <w:sz w:val="24"/>
          <w:szCs w:val="24"/>
        </w:rPr>
        <w:t xml:space="preserve">a </w:t>
      </w:r>
      <w:r>
        <w:rPr>
          <w:rFonts w:ascii="Microsoft Sans Serif" w:eastAsia="Microsoft Sans Serif" w:hAnsi="Microsoft Sans Serif" w:cs="Microsoft Sans Serif"/>
          <w:spacing w:val="1"/>
          <w:sz w:val="24"/>
          <w:szCs w:val="24"/>
        </w:rPr>
        <w:t>te</w:t>
      </w:r>
      <w:r>
        <w:rPr>
          <w:rFonts w:ascii="Microsoft Sans Serif" w:eastAsia="Microsoft Sans Serif" w:hAnsi="Microsoft Sans Serif" w:cs="Microsoft Sans Serif"/>
          <w:sz w:val="24"/>
          <w:szCs w:val="24"/>
        </w:rPr>
        <w:t xml:space="preserve">st </w:t>
      </w:r>
      <w:r>
        <w:rPr>
          <w:rFonts w:ascii="Microsoft Sans Serif" w:eastAsia="Microsoft Sans Serif" w:hAnsi="Microsoft Sans Serif" w:cs="Microsoft Sans Serif"/>
          <w:spacing w:val="1"/>
          <w:sz w:val="24"/>
          <w:szCs w:val="24"/>
        </w:rPr>
        <w:t>fo</w:t>
      </w:r>
      <w:r>
        <w:rPr>
          <w:rFonts w:ascii="Microsoft Sans Serif" w:eastAsia="Microsoft Sans Serif" w:hAnsi="Microsoft Sans Serif" w:cs="Microsoft Sans Serif"/>
          <w:sz w:val="24"/>
          <w:szCs w:val="24"/>
        </w:rPr>
        <w:t xml:space="preserve">r </w:t>
      </w:r>
      <w:r>
        <w:rPr>
          <w:rFonts w:ascii="Microsoft Sans Serif" w:eastAsia="Microsoft Sans Serif" w:hAnsi="Microsoft Sans Serif" w:cs="Microsoft Sans Serif"/>
          <w:spacing w:val="1"/>
          <w:sz w:val="24"/>
          <w:szCs w:val="24"/>
        </w:rPr>
        <w:t>th</w:t>
      </w:r>
      <w:r>
        <w:rPr>
          <w:rFonts w:ascii="Microsoft Sans Serif" w:eastAsia="Microsoft Sans Serif" w:hAnsi="Microsoft Sans Serif" w:cs="Microsoft Sans Serif"/>
          <w:sz w:val="24"/>
          <w:szCs w:val="24"/>
        </w:rPr>
        <w:t xml:space="preserve">e </w:t>
      </w:r>
      <w:r>
        <w:rPr>
          <w:rFonts w:ascii="Microsoft Sans Serif" w:eastAsia="Microsoft Sans Serif" w:hAnsi="Microsoft Sans Serif" w:cs="Microsoft Sans Serif"/>
          <w:spacing w:val="2"/>
          <w:sz w:val="24"/>
          <w:szCs w:val="24"/>
        </w:rPr>
        <w:t>m</w:t>
      </w:r>
      <w:r>
        <w:rPr>
          <w:rFonts w:ascii="Microsoft Sans Serif" w:eastAsia="Microsoft Sans Serif" w:hAnsi="Microsoft Sans Serif" w:cs="Microsoft Sans Serif"/>
          <w:spacing w:val="-4"/>
          <w:sz w:val="24"/>
          <w:szCs w:val="24"/>
        </w:rPr>
        <w:t>e</w:t>
      </w:r>
      <w:r>
        <w:rPr>
          <w:rFonts w:ascii="Microsoft Sans Serif" w:eastAsia="Microsoft Sans Serif" w:hAnsi="Microsoft Sans Serif" w:cs="Microsoft Sans Serif"/>
          <w:spacing w:val="2"/>
          <w:sz w:val="24"/>
          <w:szCs w:val="24"/>
        </w:rPr>
        <w:t>m</w:t>
      </w:r>
      <w:r>
        <w:rPr>
          <w:rFonts w:ascii="Microsoft Sans Serif" w:eastAsia="Microsoft Sans Serif" w:hAnsi="Microsoft Sans Serif" w:cs="Microsoft Sans Serif"/>
          <w:spacing w:val="1"/>
          <w:sz w:val="24"/>
          <w:szCs w:val="24"/>
        </w:rPr>
        <w:t>be</w:t>
      </w:r>
      <w:r>
        <w:rPr>
          <w:rFonts w:ascii="Microsoft Sans Serif" w:eastAsia="Microsoft Sans Serif" w:hAnsi="Microsoft Sans Serif" w:cs="Microsoft Sans Serif"/>
          <w:sz w:val="24"/>
          <w:szCs w:val="24"/>
        </w:rPr>
        <w:t xml:space="preserve">r </w:t>
      </w:r>
      <w:r>
        <w:rPr>
          <w:rFonts w:ascii="Microsoft Sans Serif" w:eastAsia="Microsoft Sans Serif" w:hAnsi="Microsoft Sans Serif" w:cs="Microsoft Sans Serif"/>
          <w:spacing w:val="1"/>
          <w:sz w:val="24"/>
          <w:szCs w:val="24"/>
        </w:rPr>
        <w:t>o</w:t>
      </w:r>
      <w:r>
        <w:rPr>
          <w:rFonts w:ascii="Microsoft Sans Serif" w:eastAsia="Microsoft Sans Serif" w:hAnsi="Microsoft Sans Serif" w:cs="Microsoft Sans Serif"/>
          <w:sz w:val="24"/>
          <w:szCs w:val="24"/>
        </w:rPr>
        <w:t>f</w:t>
      </w:r>
      <w:r>
        <w:rPr>
          <w:rFonts w:ascii="Microsoft Sans Serif" w:eastAsia="Microsoft Sans Serif" w:hAnsi="Microsoft Sans Serif" w:cs="Microsoft Sans Serif"/>
          <w:spacing w:val="-1"/>
          <w:sz w:val="24"/>
          <w:szCs w:val="24"/>
        </w:rPr>
        <w:t xml:space="preserve"> </w:t>
      </w:r>
      <w:r>
        <w:rPr>
          <w:rFonts w:ascii="Microsoft Sans Serif" w:eastAsia="Microsoft Sans Serif" w:hAnsi="Microsoft Sans Serif" w:cs="Microsoft Sans Serif"/>
          <w:sz w:val="24"/>
          <w:szCs w:val="24"/>
        </w:rPr>
        <w:t>s</w:t>
      </w:r>
      <w:r>
        <w:rPr>
          <w:rFonts w:ascii="Microsoft Sans Serif" w:eastAsia="Microsoft Sans Serif" w:hAnsi="Microsoft Sans Serif" w:cs="Microsoft Sans Serif"/>
          <w:spacing w:val="1"/>
          <w:sz w:val="24"/>
          <w:szCs w:val="24"/>
        </w:rPr>
        <w:t>ta</w:t>
      </w:r>
      <w:r>
        <w:rPr>
          <w:rFonts w:ascii="Microsoft Sans Serif" w:eastAsia="Microsoft Sans Serif" w:hAnsi="Microsoft Sans Serif" w:cs="Microsoft Sans Serif"/>
          <w:spacing w:val="-4"/>
          <w:sz w:val="24"/>
          <w:szCs w:val="24"/>
        </w:rPr>
        <w:t>f</w:t>
      </w:r>
      <w:r>
        <w:rPr>
          <w:rFonts w:ascii="Microsoft Sans Serif" w:eastAsia="Microsoft Sans Serif" w:hAnsi="Microsoft Sans Serif" w:cs="Microsoft Sans Serif"/>
          <w:sz w:val="24"/>
          <w:szCs w:val="24"/>
        </w:rPr>
        <w:t>f</w:t>
      </w:r>
      <w:r>
        <w:rPr>
          <w:rFonts w:ascii="Microsoft Sans Serif" w:eastAsia="Microsoft Sans Serif" w:hAnsi="Microsoft Sans Serif" w:cs="Microsoft Sans Serif"/>
          <w:spacing w:val="-1"/>
          <w:sz w:val="24"/>
          <w:szCs w:val="24"/>
        </w:rPr>
        <w:t xml:space="preserve"> </w:t>
      </w:r>
      <w:r>
        <w:rPr>
          <w:rFonts w:ascii="Microsoft Sans Serif" w:eastAsia="Microsoft Sans Serif" w:hAnsi="Microsoft Sans Serif" w:cs="Microsoft Sans Serif"/>
          <w:sz w:val="24"/>
          <w:szCs w:val="24"/>
        </w:rPr>
        <w:t>y</w:t>
      </w:r>
      <w:r>
        <w:rPr>
          <w:rFonts w:ascii="Microsoft Sans Serif" w:eastAsia="Microsoft Sans Serif" w:hAnsi="Microsoft Sans Serif" w:cs="Microsoft Sans Serif"/>
          <w:spacing w:val="1"/>
          <w:sz w:val="24"/>
          <w:szCs w:val="24"/>
        </w:rPr>
        <w:t>o</w:t>
      </w:r>
      <w:r>
        <w:rPr>
          <w:rFonts w:ascii="Microsoft Sans Serif" w:eastAsia="Microsoft Sans Serif" w:hAnsi="Microsoft Sans Serif" w:cs="Microsoft Sans Serif"/>
          <w:sz w:val="24"/>
          <w:szCs w:val="24"/>
        </w:rPr>
        <w:t xml:space="preserve">u </w:t>
      </w:r>
      <w:r>
        <w:rPr>
          <w:rFonts w:ascii="Microsoft Sans Serif" w:eastAsia="Microsoft Sans Serif" w:hAnsi="Microsoft Sans Serif" w:cs="Microsoft Sans Serif"/>
          <w:spacing w:val="1"/>
          <w:sz w:val="24"/>
          <w:szCs w:val="24"/>
        </w:rPr>
        <w:t>a</w:t>
      </w:r>
      <w:r>
        <w:rPr>
          <w:rFonts w:ascii="Microsoft Sans Serif" w:eastAsia="Microsoft Sans Serif" w:hAnsi="Microsoft Sans Serif" w:cs="Microsoft Sans Serif"/>
          <w:spacing w:val="2"/>
          <w:sz w:val="24"/>
          <w:szCs w:val="24"/>
        </w:rPr>
        <w:t>r</w:t>
      </w:r>
      <w:r>
        <w:rPr>
          <w:rFonts w:ascii="Microsoft Sans Serif" w:eastAsia="Microsoft Sans Serif" w:hAnsi="Microsoft Sans Serif" w:cs="Microsoft Sans Serif"/>
          <w:sz w:val="24"/>
          <w:szCs w:val="24"/>
        </w:rPr>
        <w:t xml:space="preserve">e </w:t>
      </w:r>
      <w:r>
        <w:rPr>
          <w:rFonts w:ascii="Microsoft Sans Serif" w:eastAsia="Microsoft Sans Serif" w:hAnsi="Microsoft Sans Serif" w:cs="Microsoft Sans Serif"/>
          <w:spacing w:val="2"/>
          <w:sz w:val="24"/>
          <w:szCs w:val="24"/>
        </w:rPr>
        <w:t>m</w:t>
      </w:r>
      <w:r>
        <w:rPr>
          <w:rFonts w:ascii="Microsoft Sans Serif" w:eastAsia="Microsoft Sans Serif" w:hAnsi="Microsoft Sans Serif" w:cs="Microsoft Sans Serif"/>
          <w:spacing w:val="-4"/>
          <w:sz w:val="24"/>
          <w:szCs w:val="24"/>
        </w:rPr>
        <w:t>e</w:t>
      </w:r>
      <w:r>
        <w:rPr>
          <w:rFonts w:ascii="Microsoft Sans Serif" w:eastAsia="Microsoft Sans Serif" w:hAnsi="Microsoft Sans Serif" w:cs="Microsoft Sans Serif"/>
          <w:spacing w:val="1"/>
          <w:sz w:val="24"/>
          <w:szCs w:val="24"/>
        </w:rPr>
        <w:t>et</w:t>
      </w:r>
      <w:r>
        <w:rPr>
          <w:rFonts w:ascii="Microsoft Sans Serif" w:eastAsia="Microsoft Sans Serif" w:hAnsi="Microsoft Sans Serif" w:cs="Microsoft Sans Serif"/>
          <w:spacing w:val="-2"/>
          <w:sz w:val="24"/>
          <w:szCs w:val="24"/>
        </w:rPr>
        <w:t>i</w:t>
      </w:r>
      <w:r>
        <w:rPr>
          <w:rFonts w:ascii="Microsoft Sans Serif" w:eastAsia="Microsoft Sans Serif" w:hAnsi="Microsoft Sans Serif" w:cs="Microsoft Sans Serif"/>
          <w:spacing w:val="1"/>
          <w:sz w:val="24"/>
          <w:szCs w:val="24"/>
        </w:rPr>
        <w:t>n</w:t>
      </w:r>
      <w:r>
        <w:rPr>
          <w:rFonts w:ascii="Microsoft Sans Serif" w:eastAsia="Microsoft Sans Serif" w:hAnsi="Microsoft Sans Serif" w:cs="Microsoft Sans Serif"/>
          <w:sz w:val="24"/>
          <w:szCs w:val="24"/>
        </w:rPr>
        <w:t xml:space="preserve">g </w:t>
      </w:r>
      <w:r>
        <w:rPr>
          <w:rFonts w:ascii="Microsoft Sans Serif" w:eastAsia="Microsoft Sans Serif" w:hAnsi="Microsoft Sans Serif" w:cs="Microsoft Sans Serif"/>
          <w:spacing w:val="-1"/>
          <w:sz w:val="24"/>
          <w:szCs w:val="24"/>
        </w:rPr>
        <w:t>w</w:t>
      </w:r>
      <w:r>
        <w:rPr>
          <w:rFonts w:ascii="Microsoft Sans Serif" w:eastAsia="Microsoft Sans Serif" w:hAnsi="Microsoft Sans Serif" w:cs="Microsoft Sans Serif"/>
          <w:spacing w:val="-2"/>
          <w:sz w:val="24"/>
          <w:szCs w:val="24"/>
        </w:rPr>
        <w:t>i</w:t>
      </w:r>
      <w:r>
        <w:rPr>
          <w:rFonts w:ascii="Microsoft Sans Serif" w:eastAsia="Microsoft Sans Serif" w:hAnsi="Microsoft Sans Serif" w:cs="Microsoft Sans Serif"/>
          <w:spacing w:val="1"/>
          <w:sz w:val="24"/>
          <w:szCs w:val="24"/>
        </w:rPr>
        <w:t>th</w:t>
      </w:r>
      <w:r>
        <w:rPr>
          <w:rFonts w:ascii="Microsoft Sans Serif" w:eastAsia="Microsoft Sans Serif" w:hAnsi="Microsoft Sans Serif" w:cs="Microsoft Sans Serif"/>
          <w:sz w:val="24"/>
          <w:szCs w:val="24"/>
        </w:rPr>
        <w:t xml:space="preserve">! </w:t>
      </w:r>
      <w:r>
        <w:rPr>
          <w:rFonts w:ascii="Microsoft Sans Serif" w:eastAsia="Microsoft Sans Serif" w:hAnsi="Microsoft Sans Serif" w:cs="Microsoft Sans Serif"/>
          <w:spacing w:val="-1"/>
          <w:sz w:val="24"/>
          <w:szCs w:val="24"/>
        </w:rPr>
        <w:t>C</w:t>
      </w:r>
      <w:r>
        <w:rPr>
          <w:rFonts w:ascii="Microsoft Sans Serif" w:eastAsia="Microsoft Sans Serif" w:hAnsi="Microsoft Sans Serif" w:cs="Microsoft Sans Serif"/>
          <w:spacing w:val="1"/>
          <w:sz w:val="24"/>
          <w:szCs w:val="24"/>
        </w:rPr>
        <w:t>hoo</w:t>
      </w:r>
      <w:r>
        <w:rPr>
          <w:rFonts w:ascii="Microsoft Sans Serif" w:eastAsia="Microsoft Sans Serif" w:hAnsi="Microsoft Sans Serif" w:cs="Microsoft Sans Serif"/>
          <w:sz w:val="24"/>
          <w:szCs w:val="24"/>
        </w:rPr>
        <w:t xml:space="preserve">se </w:t>
      </w:r>
      <w:r>
        <w:rPr>
          <w:rFonts w:ascii="Microsoft Sans Serif" w:eastAsia="Microsoft Sans Serif" w:hAnsi="Microsoft Sans Serif" w:cs="Microsoft Sans Serif"/>
          <w:spacing w:val="1"/>
          <w:sz w:val="24"/>
          <w:szCs w:val="24"/>
        </w:rPr>
        <w:t>que</w:t>
      </w:r>
      <w:r>
        <w:rPr>
          <w:rFonts w:ascii="Microsoft Sans Serif" w:eastAsia="Microsoft Sans Serif" w:hAnsi="Microsoft Sans Serif" w:cs="Microsoft Sans Serif"/>
          <w:sz w:val="24"/>
          <w:szCs w:val="24"/>
        </w:rPr>
        <w:t>s</w:t>
      </w:r>
      <w:r>
        <w:rPr>
          <w:rFonts w:ascii="Microsoft Sans Serif" w:eastAsia="Microsoft Sans Serif" w:hAnsi="Microsoft Sans Serif" w:cs="Microsoft Sans Serif"/>
          <w:spacing w:val="1"/>
          <w:sz w:val="24"/>
          <w:szCs w:val="24"/>
        </w:rPr>
        <w:t>t</w:t>
      </w:r>
      <w:r>
        <w:rPr>
          <w:rFonts w:ascii="Microsoft Sans Serif" w:eastAsia="Microsoft Sans Serif" w:hAnsi="Microsoft Sans Serif" w:cs="Microsoft Sans Serif"/>
          <w:spacing w:val="-2"/>
          <w:sz w:val="24"/>
          <w:szCs w:val="24"/>
        </w:rPr>
        <w:t>i</w:t>
      </w:r>
      <w:r>
        <w:rPr>
          <w:rFonts w:ascii="Microsoft Sans Serif" w:eastAsia="Microsoft Sans Serif" w:hAnsi="Microsoft Sans Serif" w:cs="Microsoft Sans Serif"/>
          <w:spacing w:val="1"/>
          <w:sz w:val="24"/>
          <w:szCs w:val="24"/>
        </w:rPr>
        <w:t>on</w:t>
      </w:r>
      <w:r>
        <w:rPr>
          <w:rFonts w:ascii="Microsoft Sans Serif" w:eastAsia="Microsoft Sans Serif" w:hAnsi="Microsoft Sans Serif" w:cs="Microsoft Sans Serif"/>
          <w:sz w:val="24"/>
          <w:szCs w:val="24"/>
        </w:rPr>
        <w:t>s</w:t>
      </w:r>
      <w:r>
        <w:rPr>
          <w:rFonts w:ascii="Microsoft Sans Serif" w:eastAsia="Microsoft Sans Serif" w:hAnsi="Microsoft Sans Serif" w:cs="Microsoft Sans Serif"/>
          <w:spacing w:val="-1"/>
          <w:sz w:val="24"/>
          <w:szCs w:val="24"/>
        </w:rPr>
        <w:t xml:space="preserve"> </w:t>
      </w:r>
      <w:r>
        <w:rPr>
          <w:rFonts w:ascii="Microsoft Sans Serif" w:eastAsia="Microsoft Sans Serif" w:hAnsi="Microsoft Sans Serif" w:cs="Microsoft Sans Serif"/>
          <w:spacing w:val="2"/>
          <w:sz w:val="24"/>
          <w:szCs w:val="24"/>
        </w:rPr>
        <w:t>r</w:t>
      </w:r>
      <w:r>
        <w:rPr>
          <w:rFonts w:ascii="Microsoft Sans Serif" w:eastAsia="Microsoft Sans Serif" w:hAnsi="Microsoft Sans Serif" w:cs="Microsoft Sans Serif"/>
          <w:spacing w:val="1"/>
          <w:sz w:val="24"/>
          <w:szCs w:val="24"/>
        </w:rPr>
        <w:t>e</w:t>
      </w:r>
      <w:r>
        <w:rPr>
          <w:rFonts w:ascii="Microsoft Sans Serif" w:eastAsia="Microsoft Sans Serif" w:hAnsi="Microsoft Sans Serif" w:cs="Microsoft Sans Serif"/>
          <w:spacing w:val="-2"/>
          <w:sz w:val="24"/>
          <w:szCs w:val="24"/>
        </w:rPr>
        <w:t>l</w:t>
      </w:r>
      <w:r>
        <w:rPr>
          <w:rFonts w:ascii="Microsoft Sans Serif" w:eastAsia="Microsoft Sans Serif" w:hAnsi="Microsoft Sans Serif" w:cs="Microsoft Sans Serif"/>
          <w:spacing w:val="1"/>
          <w:sz w:val="24"/>
          <w:szCs w:val="24"/>
        </w:rPr>
        <w:t>e</w:t>
      </w:r>
      <w:r>
        <w:rPr>
          <w:rFonts w:ascii="Microsoft Sans Serif" w:eastAsia="Microsoft Sans Serif" w:hAnsi="Microsoft Sans Serif" w:cs="Microsoft Sans Serif"/>
          <w:sz w:val="24"/>
          <w:szCs w:val="24"/>
        </w:rPr>
        <w:t>v</w:t>
      </w:r>
      <w:r>
        <w:rPr>
          <w:rFonts w:ascii="Microsoft Sans Serif" w:eastAsia="Microsoft Sans Serif" w:hAnsi="Microsoft Sans Serif" w:cs="Microsoft Sans Serif"/>
          <w:spacing w:val="-4"/>
          <w:sz w:val="24"/>
          <w:szCs w:val="24"/>
        </w:rPr>
        <w:t>a</w:t>
      </w:r>
      <w:r>
        <w:rPr>
          <w:rFonts w:ascii="Microsoft Sans Serif" w:eastAsia="Microsoft Sans Serif" w:hAnsi="Microsoft Sans Serif" w:cs="Microsoft Sans Serif"/>
          <w:spacing w:val="1"/>
          <w:sz w:val="24"/>
          <w:szCs w:val="24"/>
        </w:rPr>
        <w:t>n</w:t>
      </w:r>
      <w:r>
        <w:rPr>
          <w:rFonts w:ascii="Microsoft Sans Serif" w:eastAsia="Microsoft Sans Serif" w:hAnsi="Microsoft Sans Serif" w:cs="Microsoft Sans Serif"/>
          <w:sz w:val="24"/>
          <w:szCs w:val="24"/>
        </w:rPr>
        <w:t>t</w:t>
      </w:r>
      <w:r>
        <w:rPr>
          <w:rFonts w:ascii="Microsoft Sans Serif" w:eastAsia="Microsoft Sans Serif" w:hAnsi="Microsoft Sans Serif" w:cs="Microsoft Sans Serif"/>
          <w:spacing w:val="-1"/>
          <w:sz w:val="24"/>
          <w:szCs w:val="24"/>
        </w:rPr>
        <w:t xml:space="preserve"> </w:t>
      </w:r>
      <w:r>
        <w:rPr>
          <w:rFonts w:ascii="Microsoft Sans Serif" w:eastAsia="Microsoft Sans Serif" w:hAnsi="Microsoft Sans Serif" w:cs="Microsoft Sans Serif"/>
          <w:spacing w:val="1"/>
          <w:sz w:val="24"/>
          <w:szCs w:val="24"/>
        </w:rPr>
        <w:t>t</w:t>
      </w:r>
      <w:r>
        <w:rPr>
          <w:rFonts w:ascii="Microsoft Sans Serif" w:eastAsia="Microsoft Sans Serif" w:hAnsi="Microsoft Sans Serif" w:cs="Microsoft Sans Serif"/>
          <w:sz w:val="24"/>
          <w:szCs w:val="24"/>
        </w:rPr>
        <w:t>o y</w:t>
      </w:r>
      <w:r>
        <w:rPr>
          <w:rFonts w:ascii="Microsoft Sans Serif" w:eastAsia="Microsoft Sans Serif" w:hAnsi="Microsoft Sans Serif" w:cs="Microsoft Sans Serif"/>
          <w:spacing w:val="1"/>
          <w:sz w:val="24"/>
          <w:szCs w:val="24"/>
        </w:rPr>
        <w:t>ou</w:t>
      </w:r>
      <w:r>
        <w:rPr>
          <w:rFonts w:ascii="Microsoft Sans Serif" w:eastAsia="Microsoft Sans Serif" w:hAnsi="Microsoft Sans Serif" w:cs="Microsoft Sans Serif"/>
          <w:sz w:val="24"/>
          <w:szCs w:val="24"/>
        </w:rPr>
        <w:t>r sc</w:t>
      </w:r>
      <w:r>
        <w:rPr>
          <w:rFonts w:ascii="Microsoft Sans Serif" w:eastAsia="Microsoft Sans Serif" w:hAnsi="Microsoft Sans Serif" w:cs="Microsoft Sans Serif"/>
          <w:spacing w:val="1"/>
          <w:sz w:val="24"/>
          <w:szCs w:val="24"/>
        </w:rPr>
        <w:t>h</w:t>
      </w:r>
      <w:r>
        <w:rPr>
          <w:rFonts w:ascii="Microsoft Sans Serif" w:eastAsia="Microsoft Sans Serif" w:hAnsi="Microsoft Sans Serif" w:cs="Microsoft Sans Serif"/>
          <w:spacing w:val="-4"/>
          <w:sz w:val="24"/>
          <w:szCs w:val="24"/>
        </w:rPr>
        <w:t>o</w:t>
      </w:r>
      <w:r>
        <w:rPr>
          <w:rFonts w:ascii="Microsoft Sans Serif" w:eastAsia="Microsoft Sans Serif" w:hAnsi="Microsoft Sans Serif" w:cs="Microsoft Sans Serif"/>
          <w:spacing w:val="1"/>
          <w:sz w:val="24"/>
          <w:szCs w:val="24"/>
        </w:rPr>
        <w:t>o</w:t>
      </w:r>
      <w:r>
        <w:rPr>
          <w:rFonts w:ascii="Microsoft Sans Serif" w:eastAsia="Microsoft Sans Serif" w:hAnsi="Microsoft Sans Serif" w:cs="Microsoft Sans Serif"/>
          <w:spacing w:val="-2"/>
          <w:sz w:val="24"/>
          <w:szCs w:val="24"/>
        </w:rPr>
        <w:t>l</w:t>
      </w:r>
      <w:r>
        <w:rPr>
          <w:rFonts w:ascii="Microsoft Sans Serif" w:eastAsia="Microsoft Sans Serif" w:hAnsi="Microsoft Sans Serif" w:cs="Microsoft Sans Serif"/>
          <w:sz w:val="24"/>
          <w:szCs w:val="24"/>
        </w:rPr>
        <w:t>;</w:t>
      </w:r>
      <w:r>
        <w:rPr>
          <w:rFonts w:ascii="Microsoft Sans Serif" w:eastAsia="Microsoft Sans Serif" w:hAnsi="Microsoft Sans Serif" w:cs="Microsoft Sans Serif"/>
          <w:spacing w:val="-1"/>
          <w:sz w:val="24"/>
          <w:szCs w:val="24"/>
        </w:rPr>
        <w:t xml:space="preserve"> </w:t>
      </w:r>
      <w:r>
        <w:rPr>
          <w:rFonts w:ascii="Microsoft Sans Serif" w:eastAsia="Microsoft Sans Serif" w:hAnsi="Microsoft Sans Serif" w:cs="Microsoft Sans Serif"/>
          <w:sz w:val="24"/>
          <w:szCs w:val="24"/>
        </w:rPr>
        <w:t>y</w:t>
      </w:r>
      <w:r>
        <w:rPr>
          <w:rFonts w:ascii="Microsoft Sans Serif" w:eastAsia="Microsoft Sans Serif" w:hAnsi="Microsoft Sans Serif" w:cs="Microsoft Sans Serif"/>
          <w:spacing w:val="1"/>
          <w:sz w:val="24"/>
          <w:szCs w:val="24"/>
        </w:rPr>
        <w:t>o</w:t>
      </w:r>
      <w:r>
        <w:rPr>
          <w:rFonts w:ascii="Microsoft Sans Serif" w:eastAsia="Microsoft Sans Serif" w:hAnsi="Microsoft Sans Serif" w:cs="Microsoft Sans Serif"/>
          <w:sz w:val="24"/>
          <w:szCs w:val="24"/>
        </w:rPr>
        <w:t xml:space="preserve">u </w:t>
      </w:r>
      <w:proofErr w:type="gramStart"/>
      <w:r>
        <w:rPr>
          <w:rFonts w:ascii="Microsoft Sans Serif" w:eastAsia="Microsoft Sans Serif" w:hAnsi="Microsoft Sans Serif" w:cs="Microsoft Sans Serif"/>
          <w:spacing w:val="1"/>
          <w:sz w:val="24"/>
          <w:szCs w:val="24"/>
        </w:rPr>
        <w:t>don</w:t>
      </w:r>
      <w:r>
        <w:rPr>
          <w:rFonts w:ascii="Microsoft Sans Serif" w:eastAsia="Microsoft Sans Serif" w:hAnsi="Microsoft Sans Serif" w:cs="Microsoft Sans Serif"/>
          <w:spacing w:val="-1"/>
          <w:sz w:val="24"/>
          <w:szCs w:val="24"/>
        </w:rPr>
        <w:t>’</w:t>
      </w:r>
      <w:r>
        <w:rPr>
          <w:rFonts w:ascii="Microsoft Sans Serif" w:eastAsia="Microsoft Sans Serif" w:hAnsi="Microsoft Sans Serif" w:cs="Microsoft Sans Serif"/>
          <w:sz w:val="24"/>
          <w:szCs w:val="24"/>
        </w:rPr>
        <w:t>t</w:t>
      </w:r>
      <w:proofErr w:type="gramEnd"/>
      <w:r>
        <w:rPr>
          <w:rFonts w:ascii="Microsoft Sans Serif" w:eastAsia="Microsoft Sans Serif" w:hAnsi="Microsoft Sans Serif" w:cs="Microsoft Sans Serif"/>
          <w:spacing w:val="-1"/>
          <w:sz w:val="24"/>
          <w:szCs w:val="24"/>
        </w:rPr>
        <w:t xml:space="preserve"> </w:t>
      </w:r>
      <w:r>
        <w:rPr>
          <w:rFonts w:ascii="Microsoft Sans Serif" w:eastAsia="Microsoft Sans Serif" w:hAnsi="Microsoft Sans Serif" w:cs="Microsoft Sans Serif"/>
          <w:spacing w:val="1"/>
          <w:sz w:val="24"/>
          <w:szCs w:val="24"/>
        </w:rPr>
        <w:t>ha</w:t>
      </w:r>
      <w:r>
        <w:rPr>
          <w:rFonts w:ascii="Microsoft Sans Serif" w:eastAsia="Microsoft Sans Serif" w:hAnsi="Microsoft Sans Serif" w:cs="Microsoft Sans Serif"/>
          <w:sz w:val="24"/>
          <w:szCs w:val="24"/>
        </w:rPr>
        <w:t xml:space="preserve">ve </w:t>
      </w:r>
      <w:r>
        <w:rPr>
          <w:rFonts w:ascii="Microsoft Sans Serif" w:eastAsia="Microsoft Sans Serif" w:hAnsi="Microsoft Sans Serif" w:cs="Microsoft Sans Serif"/>
          <w:spacing w:val="1"/>
          <w:sz w:val="24"/>
          <w:szCs w:val="24"/>
        </w:rPr>
        <w:t>t</w:t>
      </w:r>
      <w:r>
        <w:rPr>
          <w:rFonts w:ascii="Microsoft Sans Serif" w:eastAsia="Microsoft Sans Serif" w:hAnsi="Microsoft Sans Serif" w:cs="Microsoft Sans Serif"/>
          <w:sz w:val="24"/>
          <w:szCs w:val="24"/>
        </w:rPr>
        <w:t xml:space="preserve">o </w:t>
      </w:r>
      <w:r>
        <w:rPr>
          <w:rFonts w:ascii="Microsoft Sans Serif" w:eastAsia="Microsoft Sans Serif" w:hAnsi="Microsoft Sans Serif" w:cs="Microsoft Sans Serif"/>
          <w:spacing w:val="1"/>
          <w:sz w:val="24"/>
          <w:szCs w:val="24"/>
        </w:rPr>
        <w:t>a</w:t>
      </w:r>
      <w:r>
        <w:rPr>
          <w:rFonts w:ascii="Microsoft Sans Serif" w:eastAsia="Microsoft Sans Serif" w:hAnsi="Microsoft Sans Serif" w:cs="Microsoft Sans Serif"/>
          <w:sz w:val="24"/>
          <w:szCs w:val="24"/>
        </w:rPr>
        <w:t>sk</w:t>
      </w:r>
      <w:r>
        <w:rPr>
          <w:rFonts w:ascii="Microsoft Sans Serif" w:eastAsia="Microsoft Sans Serif" w:hAnsi="Microsoft Sans Serif" w:cs="Microsoft Sans Serif"/>
          <w:spacing w:val="-1"/>
          <w:sz w:val="24"/>
          <w:szCs w:val="24"/>
        </w:rPr>
        <w:t xml:space="preserve"> </w:t>
      </w:r>
      <w:r>
        <w:rPr>
          <w:rFonts w:ascii="Microsoft Sans Serif" w:eastAsia="Microsoft Sans Serif" w:hAnsi="Microsoft Sans Serif" w:cs="Microsoft Sans Serif"/>
          <w:spacing w:val="1"/>
          <w:sz w:val="24"/>
          <w:szCs w:val="24"/>
        </w:rPr>
        <w:t>a</w:t>
      </w:r>
      <w:r>
        <w:rPr>
          <w:rFonts w:ascii="Microsoft Sans Serif" w:eastAsia="Microsoft Sans Serif" w:hAnsi="Microsoft Sans Serif" w:cs="Microsoft Sans Serif"/>
          <w:spacing w:val="-2"/>
          <w:sz w:val="24"/>
          <w:szCs w:val="24"/>
        </w:rPr>
        <w:t>l</w:t>
      </w:r>
      <w:r>
        <w:rPr>
          <w:rFonts w:ascii="Microsoft Sans Serif" w:eastAsia="Microsoft Sans Serif" w:hAnsi="Microsoft Sans Serif" w:cs="Microsoft Sans Serif"/>
          <w:sz w:val="24"/>
          <w:szCs w:val="24"/>
        </w:rPr>
        <w:t>l</w:t>
      </w:r>
      <w:r>
        <w:rPr>
          <w:rFonts w:ascii="Microsoft Sans Serif" w:eastAsia="Microsoft Sans Serif" w:hAnsi="Microsoft Sans Serif" w:cs="Microsoft Sans Serif"/>
          <w:spacing w:val="-3"/>
          <w:sz w:val="24"/>
          <w:szCs w:val="24"/>
        </w:rPr>
        <w:t xml:space="preserve"> </w:t>
      </w:r>
      <w:r>
        <w:rPr>
          <w:rFonts w:ascii="Microsoft Sans Serif" w:eastAsia="Microsoft Sans Serif" w:hAnsi="Microsoft Sans Serif" w:cs="Microsoft Sans Serif"/>
          <w:spacing w:val="1"/>
          <w:sz w:val="24"/>
          <w:szCs w:val="24"/>
        </w:rPr>
        <w:t>th</w:t>
      </w:r>
      <w:r>
        <w:rPr>
          <w:rFonts w:ascii="Microsoft Sans Serif" w:eastAsia="Microsoft Sans Serif" w:hAnsi="Microsoft Sans Serif" w:cs="Microsoft Sans Serif"/>
          <w:sz w:val="24"/>
          <w:szCs w:val="24"/>
        </w:rPr>
        <w:t xml:space="preserve">e </w:t>
      </w:r>
      <w:r>
        <w:rPr>
          <w:rFonts w:ascii="Microsoft Sans Serif" w:eastAsia="Microsoft Sans Serif" w:hAnsi="Microsoft Sans Serif" w:cs="Microsoft Sans Serif"/>
          <w:spacing w:val="1"/>
          <w:sz w:val="24"/>
          <w:szCs w:val="24"/>
        </w:rPr>
        <w:t>que</w:t>
      </w:r>
      <w:r>
        <w:rPr>
          <w:rFonts w:ascii="Microsoft Sans Serif" w:eastAsia="Microsoft Sans Serif" w:hAnsi="Microsoft Sans Serif" w:cs="Microsoft Sans Serif"/>
          <w:sz w:val="24"/>
          <w:szCs w:val="24"/>
        </w:rPr>
        <w:t>s</w:t>
      </w:r>
      <w:r>
        <w:rPr>
          <w:rFonts w:ascii="Microsoft Sans Serif" w:eastAsia="Microsoft Sans Serif" w:hAnsi="Microsoft Sans Serif" w:cs="Microsoft Sans Serif"/>
          <w:spacing w:val="1"/>
          <w:sz w:val="24"/>
          <w:szCs w:val="24"/>
        </w:rPr>
        <w:t>t</w:t>
      </w:r>
      <w:r>
        <w:rPr>
          <w:rFonts w:ascii="Microsoft Sans Serif" w:eastAsia="Microsoft Sans Serif" w:hAnsi="Microsoft Sans Serif" w:cs="Microsoft Sans Serif"/>
          <w:spacing w:val="-2"/>
          <w:sz w:val="24"/>
          <w:szCs w:val="24"/>
        </w:rPr>
        <w:t>i</w:t>
      </w:r>
      <w:r>
        <w:rPr>
          <w:rFonts w:ascii="Microsoft Sans Serif" w:eastAsia="Microsoft Sans Serif" w:hAnsi="Microsoft Sans Serif" w:cs="Microsoft Sans Serif"/>
          <w:spacing w:val="1"/>
          <w:sz w:val="24"/>
          <w:szCs w:val="24"/>
        </w:rPr>
        <w:t>on</w:t>
      </w:r>
      <w:r>
        <w:rPr>
          <w:rFonts w:ascii="Microsoft Sans Serif" w:eastAsia="Microsoft Sans Serif" w:hAnsi="Microsoft Sans Serif" w:cs="Microsoft Sans Serif"/>
          <w:sz w:val="24"/>
          <w:szCs w:val="24"/>
        </w:rPr>
        <w:t>s</w:t>
      </w:r>
      <w:r>
        <w:rPr>
          <w:rFonts w:ascii="Microsoft Sans Serif" w:eastAsia="Microsoft Sans Serif" w:hAnsi="Microsoft Sans Serif" w:cs="Microsoft Sans Serif"/>
          <w:spacing w:val="-1"/>
          <w:sz w:val="24"/>
          <w:szCs w:val="24"/>
        </w:rPr>
        <w:t xml:space="preserve"> </w:t>
      </w:r>
      <w:r>
        <w:rPr>
          <w:rFonts w:ascii="Microsoft Sans Serif" w:eastAsia="Microsoft Sans Serif" w:hAnsi="Microsoft Sans Serif" w:cs="Microsoft Sans Serif"/>
          <w:spacing w:val="-2"/>
          <w:sz w:val="24"/>
          <w:szCs w:val="24"/>
        </w:rPr>
        <w:t>i</w:t>
      </w:r>
      <w:r>
        <w:rPr>
          <w:rFonts w:ascii="Microsoft Sans Serif" w:eastAsia="Microsoft Sans Serif" w:hAnsi="Microsoft Sans Serif" w:cs="Microsoft Sans Serif"/>
          <w:sz w:val="24"/>
          <w:szCs w:val="24"/>
        </w:rPr>
        <w:t xml:space="preserve">n </w:t>
      </w:r>
      <w:r>
        <w:rPr>
          <w:rFonts w:ascii="Microsoft Sans Serif" w:eastAsia="Microsoft Sans Serif" w:hAnsi="Microsoft Sans Serif" w:cs="Microsoft Sans Serif"/>
          <w:spacing w:val="1"/>
          <w:sz w:val="24"/>
          <w:szCs w:val="24"/>
        </w:rPr>
        <w:t>on</w:t>
      </w:r>
      <w:r>
        <w:rPr>
          <w:rFonts w:ascii="Microsoft Sans Serif" w:eastAsia="Microsoft Sans Serif" w:hAnsi="Microsoft Sans Serif" w:cs="Microsoft Sans Serif"/>
          <w:sz w:val="24"/>
          <w:szCs w:val="24"/>
        </w:rPr>
        <w:t>e v</w:t>
      </w:r>
      <w:r>
        <w:rPr>
          <w:rFonts w:ascii="Microsoft Sans Serif" w:eastAsia="Microsoft Sans Serif" w:hAnsi="Microsoft Sans Serif" w:cs="Microsoft Sans Serif"/>
          <w:spacing w:val="-2"/>
          <w:sz w:val="24"/>
          <w:szCs w:val="24"/>
        </w:rPr>
        <w:t>i</w:t>
      </w:r>
      <w:r>
        <w:rPr>
          <w:rFonts w:ascii="Microsoft Sans Serif" w:eastAsia="Microsoft Sans Serif" w:hAnsi="Microsoft Sans Serif" w:cs="Microsoft Sans Serif"/>
          <w:sz w:val="24"/>
          <w:szCs w:val="24"/>
        </w:rPr>
        <w:t>s</w:t>
      </w:r>
      <w:r>
        <w:rPr>
          <w:rFonts w:ascii="Microsoft Sans Serif" w:eastAsia="Microsoft Sans Serif" w:hAnsi="Microsoft Sans Serif" w:cs="Microsoft Sans Serif"/>
          <w:spacing w:val="-2"/>
          <w:sz w:val="24"/>
          <w:szCs w:val="24"/>
        </w:rPr>
        <w:t>i</w:t>
      </w:r>
      <w:r>
        <w:rPr>
          <w:rFonts w:ascii="Microsoft Sans Serif" w:eastAsia="Microsoft Sans Serif" w:hAnsi="Microsoft Sans Serif" w:cs="Microsoft Sans Serif"/>
          <w:spacing w:val="1"/>
          <w:sz w:val="24"/>
          <w:szCs w:val="24"/>
        </w:rPr>
        <w:t>t</w:t>
      </w:r>
      <w:r>
        <w:rPr>
          <w:rFonts w:ascii="Microsoft Sans Serif" w:eastAsia="Microsoft Sans Serif" w:hAnsi="Microsoft Sans Serif" w:cs="Microsoft Sans Serif"/>
          <w:sz w:val="24"/>
          <w:szCs w:val="24"/>
        </w:rPr>
        <w:t>.</w:t>
      </w:r>
    </w:p>
    <w:p w14:paraId="05820EC3" w14:textId="5880568D" w:rsidR="00855AE7" w:rsidRDefault="004C684A">
      <w:pPr>
        <w:spacing w:before="34"/>
        <w:ind w:right="145"/>
        <w:rPr>
          <w:rFonts w:ascii="Microsoft Sans Serif" w:eastAsia="Microsoft Sans Serif" w:hAnsi="Microsoft Sans Serif" w:cs="Microsoft Sans Serif"/>
          <w:sz w:val="24"/>
          <w:szCs w:val="24"/>
        </w:rPr>
      </w:pPr>
      <w:r>
        <w:br w:type="column"/>
      </w:r>
      <w:r>
        <w:rPr>
          <w:rFonts w:ascii="Microsoft Sans Serif" w:eastAsia="Microsoft Sans Serif" w:hAnsi="Microsoft Sans Serif" w:cs="Microsoft Sans Serif"/>
          <w:spacing w:val="-2"/>
          <w:sz w:val="24"/>
          <w:szCs w:val="24"/>
        </w:rPr>
        <w:t>Al</w:t>
      </w:r>
      <w:r>
        <w:rPr>
          <w:rFonts w:ascii="Microsoft Sans Serif" w:eastAsia="Microsoft Sans Serif" w:hAnsi="Microsoft Sans Serif" w:cs="Microsoft Sans Serif"/>
          <w:sz w:val="24"/>
          <w:szCs w:val="24"/>
        </w:rPr>
        <w:t>l</w:t>
      </w:r>
      <w:r>
        <w:rPr>
          <w:rFonts w:ascii="Microsoft Sans Serif" w:eastAsia="Microsoft Sans Serif" w:hAnsi="Microsoft Sans Serif" w:cs="Microsoft Sans Serif"/>
          <w:spacing w:val="-3"/>
          <w:sz w:val="24"/>
          <w:szCs w:val="24"/>
        </w:rPr>
        <w:t xml:space="preserve"> </w:t>
      </w:r>
      <w:r>
        <w:rPr>
          <w:rFonts w:ascii="Microsoft Sans Serif" w:eastAsia="Microsoft Sans Serif" w:hAnsi="Microsoft Sans Serif" w:cs="Microsoft Sans Serif"/>
          <w:sz w:val="24"/>
          <w:szCs w:val="24"/>
        </w:rPr>
        <w:t>sc</w:t>
      </w:r>
      <w:r>
        <w:rPr>
          <w:rFonts w:ascii="Microsoft Sans Serif" w:eastAsia="Microsoft Sans Serif" w:hAnsi="Microsoft Sans Serif" w:cs="Microsoft Sans Serif"/>
          <w:spacing w:val="1"/>
          <w:sz w:val="24"/>
          <w:szCs w:val="24"/>
        </w:rPr>
        <w:t>hoo</w:t>
      </w:r>
      <w:r>
        <w:rPr>
          <w:rFonts w:ascii="Microsoft Sans Serif" w:eastAsia="Microsoft Sans Serif" w:hAnsi="Microsoft Sans Serif" w:cs="Microsoft Sans Serif"/>
          <w:spacing w:val="-2"/>
          <w:sz w:val="24"/>
          <w:szCs w:val="24"/>
        </w:rPr>
        <w:t>l</w:t>
      </w:r>
      <w:r>
        <w:rPr>
          <w:rFonts w:ascii="Microsoft Sans Serif" w:eastAsia="Microsoft Sans Serif" w:hAnsi="Microsoft Sans Serif" w:cs="Microsoft Sans Serif"/>
          <w:sz w:val="24"/>
          <w:szCs w:val="24"/>
        </w:rPr>
        <w:t>s</w:t>
      </w:r>
      <w:r>
        <w:rPr>
          <w:rFonts w:ascii="Microsoft Sans Serif" w:eastAsia="Microsoft Sans Serif" w:hAnsi="Microsoft Sans Serif" w:cs="Microsoft Sans Serif"/>
          <w:spacing w:val="-1"/>
          <w:sz w:val="24"/>
          <w:szCs w:val="24"/>
        </w:rPr>
        <w:t xml:space="preserve"> </w:t>
      </w:r>
      <w:r>
        <w:rPr>
          <w:rFonts w:ascii="Microsoft Sans Serif" w:eastAsia="Microsoft Sans Serif" w:hAnsi="Microsoft Sans Serif" w:cs="Microsoft Sans Serif"/>
          <w:spacing w:val="1"/>
          <w:sz w:val="24"/>
          <w:szCs w:val="24"/>
        </w:rPr>
        <w:t>a</w:t>
      </w:r>
      <w:r>
        <w:rPr>
          <w:rFonts w:ascii="Microsoft Sans Serif" w:eastAsia="Microsoft Sans Serif" w:hAnsi="Microsoft Sans Serif" w:cs="Microsoft Sans Serif"/>
          <w:spacing w:val="2"/>
          <w:sz w:val="24"/>
          <w:szCs w:val="24"/>
        </w:rPr>
        <w:t>r</w:t>
      </w:r>
      <w:r>
        <w:rPr>
          <w:rFonts w:ascii="Microsoft Sans Serif" w:eastAsia="Microsoft Sans Serif" w:hAnsi="Microsoft Sans Serif" w:cs="Microsoft Sans Serif"/>
          <w:sz w:val="24"/>
          <w:szCs w:val="24"/>
        </w:rPr>
        <w:t xml:space="preserve">e </w:t>
      </w:r>
      <w:r>
        <w:rPr>
          <w:rFonts w:ascii="Microsoft Sans Serif" w:eastAsia="Microsoft Sans Serif" w:hAnsi="Microsoft Sans Serif" w:cs="Microsoft Sans Serif"/>
          <w:spacing w:val="2"/>
          <w:sz w:val="24"/>
          <w:szCs w:val="24"/>
        </w:rPr>
        <w:t>r</w:t>
      </w:r>
      <w:r>
        <w:rPr>
          <w:rFonts w:ascii="Microsoft Sans Serif" w:eastAsia="Microsoft Sans Serif" w:hAnsi="Microsoft Sans Serif" w:cs="Microsoft Sans Serif"/>
          <w:spacing w:val="1"/>
          <w:sz w:val="24"/>
          <w:szCs w:val="24"/>
        </w:rPr>
        <w:t>equ</w:t>
      </w:r>
      <w:r>
        <w:rPr>
          <w:rFonts w:ascii="Microsoft Sans Serif" w:eastAsia="Microsoft Sans Serif" w:hAnsi="Microsoft Sans Serif" w:cs="Microsoft Sans Serif"/>
          <w:spacing w:val="-2"/>
          <w:sz w:val="24"/>
          <w:szCs w:val="24"/>
        </w:rPr>
        <w:t>i</w:t>
      </w:r>
      <w:r>
        <w:rPr>
          <w:rFonts w:ascii="Microsoft Sans Serif" w:eastAsia="Microsoft Sans Serif" w:hAnsi="Microsoft Sans Serif" w:cs="Microsoft Sans Serif"/>
          <w:spacing w:val="2"/>
          <w:sz w:val="24"/>
          <w:szCs w:val="24"/>
        </w:rPr>
        <w:t>r</w:t>
      </w:r>
      <w:r>
        <w:rPr>
          <w:rFonts w:ascii="Microsoft Sans Serif" w:eastAsia="Microsoft Sans Serif" w:hAnsi="Microsoft Sans Serif" w:cs="Microsoft Sans Serif"/>
          <w:spacing w:val="1"/>
          <w:sz w:val="24"/>
          <w:szCs w:val="24"/>
        </w:rPr>
        <w:t>e</w:t>
      </w:r>
      <w:r>
        <w:rPr>
          <w:rFonts w:ascii="Microsoft Sans Serif" w:eastAsia="Microsoft Sans Serif" w:hAnsi="Microsoft Sans Serif" w:cs="Microsoft Sans Serif"/>
          <w:sz w:val="24"/>
          <w:szCs w:val="24"/>
        </w:rPr>
        <w:t xml:space="preserve">d </w:t>
      </w:r>
      <w:r>
        <w:rPr>
          <w:rFonts w:ascii="Microsoft Sans Serif" w:eastAsia="Microsoft Sans Serif" w:hAnsi="Microsoft Sans Serif" w:cs="Microsoft Sans Serif"/>
          <w:spacing w:val="1"/>
          <w:sz w:val="24"/>
          <w:szCs w:val="24"/>
        </w:rPr>
        <w:t>b</w:t>
      </w:r>
      <w:r>
        <w:rPr>
          <w:rFonts w:ascii="Microsoft Sans Serif" w:eastAsia="Microsoft Sans Serif" w:hAnsi="Microsoft Sans Serif" w:cs="Microsoft Sans Serif"/>
          <w:sz w:val="24"/>
          <w:szCs w:val="24"/>
        </w:rPr>
        <w:t>y</w:t>
      </w:r>
      <w:r>
        <w:rPr>
          <w:rFonts w:ascii="Microsoft Sans Serif" w:eastAsia="Microsoft Sans Serif" w:hAnsi="Microsoft Sans Serif" w:cs="Microsoft Sans Serif"/>
          <w:spacing w:val="-1"/>
          <w:sz w:val="24"/>
          <w:szCs w:val="24"/>
        </w:rPr>
        <w:t xml:space="preserve"> </w:t>
      </w:r>
      <w:r>
        <w:rPr>
          <w:rFonts w:ascii="Microsoft Sans Serif" w:eastAsia="Microsoft Sans Serif" w:hAnsi="Microsoft Sans Serif" w:cs="Microsoft Sans Serif"/>
          <w:spacing w:val="-2"/>
          <w:sz w:val="24"/>
          <w:szCs w:val="24"/>
        </w:rPr>
        <w:t>l</w:t>
      </w:r>
      <w:r>
        <w:rPr>
          <w:rFonts w:ascii="Microsoft Sans Serif" w:eastAsia="Microsoft Sans Serif" w:hAnsi="Microsoft Sans Serif" w:cs="Microsoft Sans Serif"/>
          <w:spacing w:val="1"/>
          <w:sz w:val="24"/>
          <w:szCs w:val="24"/>
        </w:rPr>
        <w:t>a</w:t>
      </w:r>
      <w:r>
        <w:rPr>
          <w:rFonts w:ascii="Microsoft Sans Serif" w:eastAsia="Microsoft Sans Serif" w:hAnsi="Microsoft Sans Serif" w:cs="Microsoft Sans Serif"/>
          <w:sz w:val="24"/>
          <w:szCs w:val="24"/>
        </w:rPr>
        <w:t>w</w:t>
      </w:r>
      <w:r>
        <w:rPr>
          <w:rFonts w:ascii="Microsoft Sans Serif" w:eastAsia="Microsoft Sans Serif" w:hAnsi="Microsoft Sans Serif" w:cs="Microsoft Sans Serif"/>
          <w:spacing w:val="-2"/>
          <w:sz w:val="24"/>
          <w:szCs w:val="24"/>
        </w:rPr>
        <w:t xml:space="preserve"> </w:t>
      </w:r>
      <w:r>
        <w:rPr>
          <w:rFonts w:ascii="Microsoft Sans Serif" w:eastAsia="Microsoft Sans Serif" w:hAnsi="Microsoft Sans Serif" w:cs="Microsoft Sans Serif"/>
          <w:spacing w:val="1"/>
          <w:sz w:val="24"/>
          <w:szCs w:val="24"/>
        </w:rPr>
        <w:t>t</w:t>
      </w:r>
      <w:r>
        <w:rPr>
          <w:rFonts w:ascii="Microsoft Sans Serif" w:eastAsia="Microsoft Sans Serif" w:hAnsi="Microsoft Sans Serif" w:cs="Microsoft Sans Serif"/>
          <w:sz w:val="24"/>
          <w:szCs w:val="24"/>
        </w:rPr>
        <w:t xml:space="preserve">o </w:t>
      </w:r>
      <w:r>
        <w:rPr>
          <w:rFonts w:ascii="Microsoft Sans Serif" w:eastAsia="Microsoft Sans Serif" w:hAnsi="Microsoft Sans Serif" w:cs="Microsoft Sans Serif"/>
          <w:spacing w:val="1"/>
          <w:sz w:val="24"/>
          <w:szCs w:val="24"/>
        </w:rPr>
        <w:t>ha</w:t>
      </w:r>
      <w:r>
        <w:rPr>
          <w:rFonts w:ascii="Microsoft Sans Serif" w:eastAsia="Microsoft Sans Serif" w:hAnsi="Microsoft Sans Serif" w:cs="Microsoft Sans Serif"/>
          <w:sz w:val="24"/>
          <w:szCs w:val="24"/>
        </w:rPr>
        <w:t xml:space="preserve">ve a </w:t>
      </w:r>
      <w:r>
        <w:rPr>
          <w:rFonts w:ascii="Microsoft Sans Serif" w:eastAsia="Microsoft Sans Serif" w:hAnsi="Microsoft Sans Serif" w:cs="Microsoft Sans Serif"/>
          <w:spacing w:val="-1"/>
          <w:sz w:val="24"/>
          <w:szCs w:val="24"/>
        </w:rPr>
        <w:t>w</w:t>
      </w:r>
      <w:r>
        <w:rPr>
          <w:rFonts w:ascii="Microsoft Sans Serif" w:eastAsia="Microsoft Sans Serif" w:hAnsi="Microsoft Sans Serif" w:cs="Microsoft Sans Serif"/>
          <w:spacing w:val="2"/>
          <w:sz w:val="24"/>
          <w:szCs w:val="24"/>
        </w:rPr>
        <w:t>r</w:t>
      </w:r>
      <w:r>
        <w:rPr>
          <w:rFonts w:ascii="Microsoft Sans Serif" w:eastAsia="Microsoft Sans Serif" w:hAnsi="Microsoft Sans Serif" w:cs="Microsoft Sans Serif"/>
          <w:spacing w:val="-2"/>
          <w:sz w:val="24"/>
          <w:szCs w:val="24"/>
        </w:rPr>
        <w:t>i</w:t>
      </w:r>
      <w:r>
        <w:rPr>
          <w:rFonts w:ascii="Microsoft Sans Serif" w:eastAsia="Microsoft Sans Serif" w:hAnsi="Microsoft Sans Serif" w:cs="Microsoft Sans Serif"/>
          <w:spacing w:val="1"/>
          <w:sz w:val="24"/>
          <w:szCs w:val="24"/>
        </w:rPr>
        <w:t>tte</w:t>
      </w:r>
      <w:r>
        <w:rPr>
          <w:rFonts w:ascii="Microsoft Sans Serif" w:eastAsia="Microsoft Sans Serif" w:hAnsi="Microsoft Sans Serif" w:cs="Microsoft Sans Serif"/>
          <w:sz w:val="24"/>
          <w:szCs w:val="24"/>
        </w:rPr>
        <w:t xml:space="preserve">n </w:t>
      </w:r>
      <w:r>
        <w:rPr>
          <w:rFonts w:ascii="Microsoft Sans Serif" w:eastAsia="Microsoft Sans Serif" w:hAnsi="Microsoft Sans Serif" w:cs="Microsoft Sans Serif"/>
          <w:spacing w:val="1"/>
          <w:sz w:val="24"/>
          <w:szCs w:val="24"/>
        </w:rPr>
        <w:t>po</w:t>
      </w:r>
      <w:r>
        <w:rPr>
          <w:rFonts w:ascii="Microsoft Sans Serif" w:eastAsia="Microsoft Sans Serif" w:hAnsi="Microsoft Sans Serif" w:cs="Microsoft Sans Serif"/>
          <w:spacing w:val="-2"/>
          <w:sz w:val="24"/>
          <w:szCs w:val="24"/>
        </w:rPr>
        <w:t>li</w:t>
      </w:r>
      <w:r>
        <w:rPr>
          <w:rFonts w:ascii="Microsoft Sans Serif" w:eastAsia="Microsoft Sans Serif" w:hAnsi="Microsoft Sans Serif" w:cs="Microsoft Sans Serif"/>
          <w:sz w:val="24"/>
          <w:szCs w:val="24"/>
        </w:rPr>
        <w:t>cy,</w:t>
      </w:r>
      <w:r>
        <w:rPr>
          <w:rFonts w:ascii="Microsoft Sans Serif" w:eastAsia="Microsoft Sans Serif" w:hAnsi="Microsoft Sans Serif" w:cs="Microsoft Sans Serif"/>
          <w:spacing w:val="-1"/>
          <w:sz w:val="24"/>
          <w:szCs w:val="24"/>
        </w:rPr>
        <w:t xml:space="preserve"> </w:t>
      </w:r>
      <w:r>
        <w:rPr>
          <w:rFonts w:ascii="Microsoft Sans Serif" w:eastAsia="Microsoft Sans Serif" w:hAnsi="Microsoft Sans Serif" w:cs="Microsoft Sans Serif"/>
          <w:spacing w:val="1"/>
          <w:sz w:val="24"/>
          <w:szCs w:val="24"/>
        </w:rPr>
        <w:t>fo</w:t>
      </w:r>
      <w:r>
        <w:rPr>
          <w:rFonts w:ascii="Microsoft Sans Serif" w:eastAsia="Microsoft Sans Serif" w:hAnsi="Microsoft Sans Serif" w:cs="Microsoft Sans Serif"/>
          <w:spacing w:val="-2"/>
          <w:sz w:val="24"/>
          <w:szCs w:val="24"/>
        </w:rPr>
        <w:t>ll</w:t>
      </w:r>
      <w:r>
        <w:rPr>
          <w:rFonts w:ascii="Microsoft Sans Serif" w:eastAsia="Microsoft Sans Serif" w:hAnsi="Microsoft Sans Serif" w:cs="Microsoft Sans Serif"/>
          <w:spacing w:val="1"/>
          <w:sz w:val="24"/>
          <w:szCs w:val="24"/>
        </w:rPr>
        <w:t>o</w:t>
      </w:r>
      <w:r>
        <w:rPr>
          <w:rFonts w:ascii="Microsoft Sans Serif" w:eastAsia="Microsoft Sans Serif" w:hAnsi="Microsoft Sans Serif" w:cs="Microsoft Sans Serif"/>
          <w:spacing w:val="-1"/>
          <w:sz w:val="24"/>
          <w:szCs w:val="24"/>
        </w:rPr>
        <w:t>w</w:t>
      </w:r>
      <w:r>
        <w:rPr>
          <w:rFonts w:ascii="Microsoft Sans Serif" w:eastAsia="Microsoft Sans Serif" w:hAnsi="Microsoft Sans Serif" w:cs="Microsoft Sans Serif"/>
          <w:spacing w:val="-2"/>
          <w:sz w:val="24"/>
          <w:szCs w:val="24"/>
        </w:rPr>
        <w:t>i</w:t>
      </w:r>
      <w:r>
        <w:rPr>
          <w:rFonts w:ascii="Microsoft Sans Serif" w:eastAsia="Microsoft Sans Serif" w:hAnsi="Microsoft Sans Serif" w:cs="Microsoft Sans Serif"/>
          <w:spacing w:val="1"/>
          <w:sz w:val="24"/>
          <w:szCs w:val="24"/>
        </w:rPr>
        <w:t>n</w:t>
      </w:r>
      <w:r>
        <w:rPr>
          <w:rFonts w:ascii="Microsoft Sans Serif" w:eastAsia="Microsoft Sans Serif" w:hAnsi="Microsoft Sans Serif" w:cs="Microsoft Sans Serif"/>
          <w:sz w:val="24"/>
          <w:szCs w:val="24"/>
        </w:rPr>
        <w:t xml:space="preserve">g </w:t>
      </w:r>
      <w:r>
        <w:rPr>
          <w:rFonts w:ascii="Microsoft Sans Serif" w:eastAsia="Microsoft Sans Serif" w:hAnsi="Microsoft Sans Serif" w:cs="Microsoft Sans Serif"/>
          <w:spacing w:val="-1"/>
          <w:sz w:val="24"/>
          <w:szCs w:val="24"/>
        </w:rPr>
        <w:t>D</w:t>
      </w:r>
      <w:r>
        <w:rPr>
          <w:rFonts w:ascii="Microsoft Sans Serif" w:eastAsia="Microsoft Sans Serif" w:hAnsi="Microsoft Sans Serif" w:cs="Microsoft Sans Serif"/>
          <w:spacing w:val="5"/>
          <w:sz w:val="24"/>
          <w:szCs w:val="24"/>
        </w:rPr>
        <w:t>f</w:t>
      </w:r>
      <w:r>
        <w:rPr>
          <w:rFonts w:ascii="Microsoft Sans Serif" w:eastAsia="Microsoft Sans Serif" w:hAnsi="Microsoft Sans Serif" w:cs="Microsoft Sans Serif"/>
          <w:sz w:val="24"/>
          <w:szCs w:val="24"/>
        </w:rPr>
        <w:t>E</w:t>
      </w:r>
      <w:r>
        <w:rPr>
          <w:rFonts w:ascii="Microsoft Sans Serif" w:eastAsia="Microsoft Sans Serif" w:hAnsi="Microsoft Sans Serif" w:cs="Microsoft Sans Serif"/>
          <w:spacing w:val="-3"/>
          <w:sz w:val="24"/>
          <w:szCs w:val="24"/>
        </w:rPr>
        <w:t xml:space="preserve"> </w:t>
      </w:r>
      <w:r>
        <w:rPr>
          <w:rFonts w:ascii="Microsoft Sans Serif" w:eastAsia="Microsoft Sans Serif" w:hAnsi="Microsoft Sans Serif" w:cs="Microsoft Sans Serif"/>
          <w:spacing w:val="1"/>
          <w:sz w:val="24"/>
          <w:szCs w:val="24"/>
        </w:rPr>
        <w:t>gu</w:t>
      </w:r>
      <w:r>
        <w:rPr>
          <w:rFonts w:ascii="Microsoft Sans Serif" w:eastAsia="Microsoft Sans Serif" w:hAnsi="Microsoft Sans Serif" w:cs="Microsoft Sans Serif"/>
          <w:spacing w:val="-2"/>
          <w:sz w:val="24"/>
          <w:szCs w:val="24"/>
        </w:rPr>
        <w:t>i</w:t>
      </w:r>
      <w:r>
        <w:rPr>
          <w:rFonts w:ascii="Microsoft Sans Serif" w:eastAsia="Microsoft Sans Serif" w:hAnsi="Microsoft Sans Serif" w:cs="Microsoft Sans Serif"/>
          <w:spacing w:val="1"/>
          <w:sz w:val="24"/>
          <w:szCs w:val="24"/>
        </w:rPr>
        <w:t>dan</w:t>
      </w:r>
      <w:r>
        <w:rPr>
          <w:rFonts w:ascii="Microsoft Sans Serif" w:eastAsia="Microsoft Sans Serif" w:hAnsi="Microsoft Sans Serif" w:cs="Microsoft Sans Serif"/>
          <w:sz w:val="24"/>
          <w:szCs w:val="24"/>
        </w:rPr>
        <w:t xml:space="preserve">ce </w:t>
      </w:r>
      <w:r>
        <w:rPr>
          <w:rFonts w:ascii="Microsoft Sans Serif" w:eastAsia="Microsoft Sans Serif" w:hAnsi="Microsoft Sans Serif" w:cs="Microsoft Sans Serif"/>
          <w:spacing w:val="1"/>
          <w:sz w:val="24"/>
          <w:szCs w:val="24"/>
        </w:rPr>
        <w:t>o</w:t>
      </w:r>
      <w:r>
        <w:rPr>
          <w:rFonts w:ascii="Microsoft Sans Serif" w:eastAsia="Microsoft Sans Serif" w:hAnsi="Microsoft Sans Serif" w:cs="Microsoft Sans Serif"/>
          <w:sz w:val="24"/>
          <w:szCs w:val="24"/>
        </w:rPr>
        <w:t xml:space="preserve">n </w:t>
      </w:r>
      <w:r>
        <w:rPr>
          <w:rFonts w:ascii="Microsoft Sans Serif" w:eastAsia="Microsoft Sans Serif" w:hAnsi="Microsoft Sans Serif" w:cs="Microsoft Sans Serif"/>
          <w:spacing w:val="1"/>
          <w:sz w:val="24"/>
          <w:szCs w:val="24"/>
        </w:rPr>
        <w:t>th</w:t>
      </w:r>
      <w:r>
        <w:rPr>
          <w:rFonts w:ascii="Microsoft Sans Serif" w:eastAsia="Microsoft Sans Serif" w:hAnsi="Microsoft Sans Serif" w:cs="Microsoft Sans Serif"/>
          <w:sz w:val="24"/>
          <w:szCs w:val="24"/>
        </w:rPr>
        <w:t xml:space="preserve">e </w:t>
      </w:r>
      <w:r>
        <w:rPr>
          <w:rFonts w:ascii="Microsoft Sans Serif" w:eastAsia="Microsoft Sans Serif" w:hAnsi="Microsoft Sans Serif" w:cs="Microsoft Sans Serif"/>
          <w:spacing w:val="1"/>
          <w:sz w:val="24"/>
          <w:szCs w:val="24"/>
        </w:rPr>
        <w:t>tea</w:t>
      </w:r>
      <w:r>
        <w:rPr>
          <w:rFonts w:ascii="Microsoft Sans Serif" w:eastAsia="Microsoft Sans Serif" w:hAnsi="Microsoft Sans Serif" w:cs="Microsoft Sans Serif"/>
          <w:sz w:val="24"/>
          <w:szCs w:val="24"/>
        </w:rPr>
        <w:t>c</w:t>
      </w:r>
      <w:r>
        <w:rPr>
          <w:rFonts w:ascii="Microsoft Sans Serif" w:eastAsia="Microsoft Sans Serif" w:hAnsi="Microsoft Sans Serif" w:cs="Microsoft Sans Serif"/>
          <w:spacing w:val="1"/>
          <w:sz w:val="24"/>
          <w:szCs w:val="24"/>
        </w:rPr>
        <w:t>h</w:t>
      </w:r>
      <w:r>
        <w:rPr>
          <w:rFonts w:ascii="Microsoft Sans Serif" w:eastAsia="Microsoft Sans Serif" w:hAnsi="Microsoft Sans Serif" w:cs="Microsoft Sans Serif"/>
          <w:spacing w:val="-2"/>
          <w:sz w:val="24"/>
          <w:szCs w:val="24"/>
        </w:rPr>
        <w:t>i</w:t>
      </w:r>
      <w:r>
        <w:rPr>
          <w:rFonts w:ascii="Microsoft Sans Serif" w:eastAsia="Microsoft Sans Serif" w:hAnsi="Microsoft Sans Serif" w:cs="Microsoft Sans Serif"/>
          <w:spacing w:val="1"/>
          <w:sz w:val="24"/>
          <w:szCs w:val="24"/>
        </w:rPr>
        <w:t>n</w:t>
      </w:r>
      <w:r>
        <w:rPr>
          <w:rFonts w:ascii="Microsoft Sans Serif" w:eastAsia="Microsoft Sans Serif" w:hAnsi="Microsoft Sans Serif" w:cs="Microsoft Sans Serif"/>
          <w:sz w:val="24"/>
          <w:szCs w:val="24"/>
        </w:rPr>
        <w:t>g</w:t>
      </w:r>
      <w:r>
        <w:rPr>
          <w:rFonts w:ascii="Microsoft Sans Serif" w:eastAsia="Microsoft Sans Serif" w:hAnsi="Microsoft Sans Serif" w:cs="Microsoft Sans Serif"/>
          <w:spacing w:val="-5"/>
          <w:sz w:val="24"/>
          <w:szCs w:val="24"/>
        </w:rPr>
        <w:t xml:space="preserve"> </w:t>
      </w:r>
      <w:r>
        <w:rPr>
          <w:rFonts w:ascii="Microsoft Sans Serif" w:eastAsia="Microsoft Sans Serif" w:hAnsi="Microsoft Sans Serif" w:cs="Microsoft Sans Serif"/>
          <w:spacing w:val="1"/>
          <w:sz w:val="24"/>
          <w:szCs w:val="24"/>
        </w:rPr>
        <w:t>o</w:t>
      </w:r>
      <w:r>
        <w:rPr>
          <w:rFonts w:ascii="Microsoft Sans Serif" w:eastAsia="Microsoft Sans Serif" w:hAnsi="Microsoft Sans Serif" w:cs="Microsoft Sans Serif"/>
          <w:sz w:val="24"/>
          <w:szCs w:val="24"/>
        </w:rPr>
        <w:t xml:space="preserve">f </w:t>
      </w:r>
      <w:r>
        <w:rPr>
          <w:rFonts w:ascii="Microsoft Sans Serif" w:eastAsia="Microsoft Sans Serif" w:hAnsi="Microsoft Sans Serif" w:cs="Microsoft Sans Serif"/>
          <w:spacing w:val="-1"/>
          <w:sz w:val="24"/>
          <w:szCs w:val="24"/>
        </w:rPr>
        <w:t>R</w:t>
      </w:r>
      <w:r>
        <w:rPr>
          <w:rFonts w:ascii="Microsoft Sans Serif" w:eastAsia="Microsoft Sans Serif" w:hAnsi="Microsoft Sans Serif" w:cs="Microsoft Sans Serif"/>
          <w:spacing w:val="-2"/>
          <w:sz w:val="24"/>
          <w:szCs w:val="24"/>
        </w:rPr>
        <w:t>SE</w:t>
      </w:r>
      <w:r>
        <w:rPr>
          <w:rFonts w:ascii="Microsoft Sans Serif" w:eastAsia="Microsoft Sans Serif" w:hAnsi="Microsoft Sans Serif" w:cs="Microsoft Sans Serif"/>
          <w:sz w:val="24"/>
          <w:szCs w:val="24"/>
        </w:rPr>
        <w:t>.</w:t>
      </w:r>
      <w:r>
        <w:rPr>
          <w:rFonts w:ascii="Microsoft Sans Serif" w:eastAsia="Microsoft Sans Serif" w:hAnsi="Microsoft Sans Serif" w:cs="Microsoft Sans Serif"/>
          <w:spacing w:val="62"/>
          <w:sz w:val="24"/>
          <w:szCs w:val="24"/>
        </w:rPr>
        <w:t xml:space="preserve"> </w:t>
      </w:r>
      <w:r>
        <w:rPr>
          <w:rFonts w:ascii="Microsoft Sans Serif" w:eastAsia="Microsoft Sans Serif" w:hAnsi="Microsoft Sans Serif" w:cs="Microsoft Sans Serif"/>
          <w:spacing w:val="-1"/>
          <w:sz w:val="24"/>
          <w:szCs w:val="24"/>
        </w:rPr>
        <w:t>C</w:t>
      </w:r>
      <w:r>
        <w:rPr>
          <w:rFonts w:ascii="Microsoft Sans Serif" w:eastAsia="Microsoft Sans Serif" w:hAnsi="Microsoft Sans Serif" w:cs="Microsoft Sans Serif"/>
          <w:spacing w:val="1"/>
          <w:sz w:val="24"/>
          <w:szCs w:val="24"/>
        </w:rPr>
        <w:t>atho</w:t>
      </w:r>
      <w:r>
        <w:rPr>
          <w:rFonts w:ascii="Microsoft Sans Serif" w:eastAsia="Microsoft Sans Serif" w:hAnsi="Microsoft Sans Serif" w:cs="Microsoft Sans Serif"/>
          <w:spacing w:val="-2"/>
          <w:sz w:val="24"/>
          <w:szCs w:val="24"/>
        </w:rPr>
        <w:t>li</w:t>
      </w:r>
      <w:r>
        <w:rPr>
          <w:rFonts w:ascii="Microsoft Sans Serif" w:eastAsia="Microsoft Sans Serif" w:hAnsi="Microsoft Sans Serif" w:cs="Microsoft Sans Serif"/>
          <w:sz w:val="24"/>
          <w:szCs w:val="24"/>
        </w:rPr>
        <w:t>c</w:t>
      </w:r>
      <w:r>
        <w:rPr>
          <w:rFonts w:ascii="Microsoft Sans Serif" w:eastAsia="Microsoft Sans Serif" w:hAnsi="Microsoft Sans Serif" w:cs="Microsoft Sans Serif"/>
          <w:spacing w:val="4"/>
          <w:sz w:val="24"/>
          <w:szCs w:val="24"/>
        </w:rPr>
        <w:t xml:space="preserve"> </w:t>
      </w:r>
      <w:r>
        <w:rPr>
          <w:rFonts w:ascii="Microsoft Sans Serif" w:eastAsia="Microsoft Sans Serif" w:hAnsi="Microsoft Sans Serif" w:cs="Microsoft Sans Serif"/>
          <w:sz w:val="24"/>
          <w:szCs w:val="24"/>
        </w:rPr>
        <w:t>sc</w:t>
      </w:r>
      <w:r>
        <w:rPr>
          <w:rFonts w:ascii="Microsoft Sans Serif" w:eastAsia="Microsoft Sans Serif" w:hAnsi="Microsoft Sans Serif" w:cs="Microsoft Sans Serif"/>
          <w:spacing w:val="1"/>
          <w:sz w:val="24"/>
          <w:szCs w:val="24"/>
        </w:rPr>
        <w:t>hoo</w:t>
      </w:r>
      <w:r>
        <w:rPr>
          <w:rFonts w:ascii="Microsoft Sans Serif" w:eastAsia="Microsoft Sans Serif" w:hAnsi="Microsoft Sans Serif" w:cs="Microsoft Sans Serif"/>
          <w:spacing w:val="-2"/>
          <w:sz w:val="24"/>
          <w:szCs w:val="24"/>
        </w:rPr>
        <w:t>l</w:t>
      </w:r>
      <w:r>
        <w:rPr>
          <w:rFonts w:ascii="Microsoft Sans Serif" w:eastAsia="Microsoft Sans Serif" w:hAnsi="Microsoft Sans Serif" w:cs="Microsoft Sans Serif"/>
          <w:sz w:val="24"/>
          <w:szCs w:val="24"/>
        </w:rPr>
        <w:t>s</w:t>
      </w:r>
      <w:r>
        <w:rPr>
          <w:rFonts w:ascii="Microsoft Sans Serif" w:eastAsia="Microsoft Sans Serif" w:hAnsi="Microsoft Sans Serif" w:cs="Microsoft Sans Serif"/>
          <w:spacing w:val="-1"/>
          <w:sz w:val="24"/>
          <w:szCs w:val="24"/>
        </w:rPr>
        <w:t xml:space="preserve"> </w:t>
      </w:r>
      <w:r>
        <w:rPr>
          <w:rFonts w:ascii="Microsoft Sans Serif" w:eastAsia="Microsoft Sans Serif" w:hAnsi="Microsoft Sans Serif" w:cs="Microsoft Sans Serif"/>
          <w:spacing w:val="1"/>
          <w:sz w:val="24"/>
          <w:szCs w:val="24"/>
        </w:rPr>
        <w:t>an</w:t>
      </w:r>
      <w:r>
        <w:rPr>
          <w:rFonts w:ascii="Microsoft Sans Serif" w:eastAsia="Microsoft Sans Serif" w:hAnsi="Microsoft Sans Serif" w:cs="Microsoft Sans Serif"/>
          <w:sz w:val="24"/>
          <w:szCs w:val="24"/>
        </w:rPr>
        <w:t xml:space="preserve">d </w:t>
      </w:r>
      <w:r>
        <w:rPr>
          <w:rFonts w:ascii="Microsoft Sans Serif" w:eastAsia="Microsoft Sans Serif" w:hAnsi="Microsoft Sans Serif" w:cs="Microsoft Sans Serif"/>
          <w:spacing w:val="1"/>
          <w:sz w:val="24"/>
          <w:szCs w:val="24"/>
        </w:rPr>
        <w:t>a</w:t>
      </w:r>
      <w:r>
        <w:rPr>
          <w:rFonts w:ascii="Microsoft Sans Serif" w:eastAsia="Microsoft Sans Serif" w:hAnsi="Microsoft Sans Serif" w:cs="Microsoft Sans Serif"/>
          <w:sz w:val="24"/>
          <w:szCs w:val="24"/>
        </w:rPr>
        <w:t>c</w:t>
      </w:r>
      <w:r>
        <w:rPr>
          <w:rFonts w:ascii="Microsoft Sans Serif" w:eastAsia="Microsoft Sans Serif" w:hAnsi="Microsoft Sans Serif" w:cs="Microsoft Sans Serif"/>
          <w:spacing w:val="1"/>
          <w:sz w:val="24"/>
          <w:szCs w:val="24"/>
        </w:rPr>
        <w:t>ade</w:t>
      </w:r>
      <w:r>
        <w:rPr>
          <w:rFonts w:ascii="Microsoft Sans Serif" w:eastAsia="Microsoft Sans Serif" w:hAnsi="Microsoft Sans Serif" w:cs="Microsoft Sans Serif"/>
          <w:spacing w:val="2"/>
          <w:sz w:val="24"/>
          <w:szCs w:val="24"/>
        </w:rPr>
        <w:t>m</w:t>
      </w:r>
      <w:r>
        <w:rPr>
          <w:rFonts w:ascii="Microsoft Sans Serif" w:eastAsia="Microsoft Sans Serif" w:hAnsi="Microsoft Sans Serif" w:cs="Microsoft Sans Serif"/>
          <w:spacing w:val="-2"/>
          <w:sz w:val="24"/>
          <w:szCs w:val="24"/>
        </w:rPr>
        <w:t>i</w:t>
      </w:r>
      <w:r>
        <w:rPr>
          <w:rFonts w:ascii="Microsoft Sans Serif" w:eastAsia="Microsoft Sans Serif" w:hAnsi="Microsoft Sans Serif" w:cs="Microsoft Sans Serif"/>
          <w:spacing w:val="1"/>
          <w:sz w:val="24"/>
          <w:szCs w:val="24"/>
        </w:rPr>
        <w:t>e</w:t>
      </w:r>
      <w:r>
        <w:rPr>
          <w:rFonts w:ascii="Microsoft Sans Serif" w:eastAsia="Microsoft Sans Serif" w:hAnsi="Microsoft Sans Serif" w:cs="Microsoft Sans Serif"/>
          <w:sz w:val="24"/>
          <w:szCs w:val="24"/>
        </w:rPr>
        <w:t>s</w:t>
      </w:r>
      <w:r>
        <w:rPr>
          <w:rFonts w:ascii="Microsoft Sans Serif" w:eastAsia="Microsoft Sans Serif" w:hAnsi="Microsoft Sans Serif" w:cs="Microsoft Sans Serif"/>
          <w:spacing w:val="-1"/>
          <w:sz w:val="24"/>
          <w:szCs w:val="24"/>
        </w:rPr>
        <w:t xml:space="preserve"> </w:t>
      </w:r>
      <w:r>
        <w:rPr>
          <w:rFonts w:ascii="Microsoft Sans Serif" w:eastAsia="Microsoft Sans Serif" w:hAnsi="Microsoft Sans Serif" w:cs="Microsoft Sans Serif"/>
          <w:spacing w:val="1"/>
          <w:sz w:val="24"/>
          <w:szCs w:val="24"/>
        </w:rPr>
        <w:t>a</w:t>
      </w:r>
      <w:r>
        <w:rPr>
          <w:rFonts w:ascii="Microsoft Sans Serif" w:eastAsia="Microsoft Sans Serif" w:hAnsi="Microsoft Sans Serif" w:cs="Microsoft Sans Serif"/>
          <w:spacing w:val="2"/>
          <w:sz w:val="24"/>
          <w:szCs w:val="24"/>
        </w:rPr>
        <w:t>r</w:t>
      </w:r>
      <w:r>
        <w:rPr>
          <w:rFonts w:ascii="Microsoft Sans Serif" w:eastAsia="Microsoft Sans Serif" w:hAnsi="Microsoft Sans Serif" w:cs="Microsoft Sans Serif"/>
          <w:sz w:val="24"/>
          <w:szCs w:val="24"/>
        </w:rPr>
        <w:t xml:space="preserve">e </w:t>
      </w:r>
      <w:r>
        <w:rPr>
          <w:rFonts w:ascii="Microsoft Sans Serif" w:eastAsia="Microsoft Sans Serif" w:hAnsi="Microsoft Sans Serif" w:cs="Microsoft Sans Serif"/>
          <w:spacing w:val="1"/>
          <w:sz w:val="24"/>
          <w:szCs w:val="24"/>
        </w:rPr>
        <w:t>a</w:t>
      </w:r>
      <w:r>
        <w:rPr>
          <w:rFonts w:ascii="Microsoft Sans Serif" w:eastAsia="Microsoft Sans Serif" w:hAnsi="Microsoft Sans Serif" w:cs="Microsoft Sans Serif"/>
          <w:spacing w:val="-2"/>
          <w:sz w:val="24"/>
          <w:szCs w:val="24"/>
        </w:rPr>
        <w:t>l</w:t>
      </w:r>
      <w:r>
        <w:rPr>
          <w:rFonts w:ascii="Microsoft Sans Serif" w:eastAsia="Microsoft Sans Serif" w:hAnsi="Microsoft Sans Serif" w:cs="Microsoft Sans Serif"/>
          <w:sz w:val="24"/>
          <w:szCs w:val="24"/>
        </w:rPr>
        <w:t xml:space="preserve">so </w:t>
      </w:r>
      <w:r>
        <w:rPr>
          <w:rFonts w:ascii="Microsoft Sans Serif" w:eastAsia="Microsoft Sans Serif" w:hAnsi="Microsoft Sans Serif" w:cs="Microsoft Sans Serif"/>
          <w:spacing w:val="2"/>
          <w:sz w:val="24"/>
          <w:szCs w:val="24"/>
        </w:rPr>
        <w:t>r</w:t>
      </w:r>
      <w:r>
        <w:rPr>
          <w:rFonts w:ascii="Microsoft Sans Serif" w:eastAsia="Microsoft Sans Serif" w:hAnsi="Microsoft Sans Serif" w:cs="Microsoft Sans Serif"/>
          <w:spacing w:val="1"/>
          <w:sz w:val="24"/>
          <w:szCs w:val="24"/>
        </w:rPr>
        <w:t>equ</w:t>
      </w:r>
      <w:r>
        <w:rPr>
          <w:rFonts w:ascii="Microsoft Sans Serif" w:eastAsia="Microsoft Sans Serif" w:hAnsi="Microsoft Sans Serif" w:cs="Microsoft Sans Serif"/>
          <w:spacing w:val="-2"/>
          <w:sz w:val="24"/>
          <w:szCs w:val="24"/>
        </w:rPr>
        <w:t>i</w:t>
      </w:r>
      <w:r>
        <w:rPr>
          <w:rFonts w:ascii="Microsoft Sans Serif" w:eastAsia="Microsoft Sans Serif" w:hAnsi="Microsoft Sans Serif" w:cs="Microsoft Sans Serif"/>
          <w:spacing w:val="2"/>
          <w:sz w:val="24"/>
          <w:szCs w:val="24"/>
        </w:rPr>
        <w:t>r</w:t>
      </w:r>
      <w:r>
        <w:rPr>
          <w:rFonts w:ascii="Microsoft Sans Serif" w:eastAsia="Microsoft Sans Serif" w:hAnsi="Microsoft Sans Serif" w:cs="Microsoft Sans Serif"/>
          <w:spacing w:val="1"/>
          <w:sz w:val="24"/>
          <w:szCs w:val="24"/>
        </w:rPr>
        <w:t>e</w:t>
      </w:r>
      <w:r>
        <w:rPr>
          <w:rFonts w:ascii="Microsoft Sans Serif" w:eastAsia="Microsoft Sans Serif" w:hAnsi="Microsoft Sans Serif" w:cs="Microsoft Sans Serif"/>
          <w:sz w:val="24"/>
          <w:szCs w:val="24"/>
        </w:rPr>
        <w:t xml:space="preserve">d </w:t>
      </w:r>
      <w:r>
        <w:rPr>
          <w:rFonts w:ascii="Microsoft Sans Serif" w:eastAsia="Microsoft Sans Serif" w:hAnsi="Microsoft Sans Serif" w:cs="Microsoft Sans Serif"/>
          <w:spacing w:val="1"/>
          <w:sz w:val="24"/>
          <w:szCs w:val="24"/>
        </w:rPr>
        <w:t>t</w:t>
      </w:r>
      <w:r>
        <w:rPr>
          <w:rFonts w:ascii="Microsoft Sans Serif" w:eastAsia="Microsoft Sans Serif" w:hAnsi="Microsoft Sans Serif" w:cs="Microsoft Sans Serif"/>
          <w:spacing w:val="-4"/>
          <w:sz w:val="24"/>
          <w:szCs w:val="24"/>
        </w:rPr>
        <w:t>o</w:t>
      </w:r>
      <w:r>
        <w:rPr>
          <w:rFonts w:ascii="Microsoft Sans Serif" w:eastAsia="Microsoft Sans Serif" w:hAnsi="Microsoft Sans Serif" w:cs="Microsoft Sans Serif"/>
          <w:sz w:val="24"/>
          <w:szCs w:val="24"/>
        </w:rPr>
        <w:t xml:space="preserve"> </w:t>
      </w:r>
      <w:r>
        <w:rPr>
          <w:rFonts w:ascii="Microsoft Sans Serif" w:eastAsia="Microsoft Sans Serif" w:hAnsi="Microsoft Sans Serif" w:cs="Microsoft Sans Serif"/>
          <w:spacing w:val="1"/>
          <w:sz w:val="24"/>
          <w:szCs w:val="24"/>
        </w:rPr>
        <w:t>de</w:t>
      </w:r>
      <w:r>
        <w:rPr>
          <w:rFonts w:ascii="Microsoft Sans Serif" w:eastAsia="Microsoft Sans Serif" w:hAnsi="Microsoft Sans Serif" w:cs="Microsoft Sans Serif"/>
          <w:spacing w:val="-2"/>
          <w:sz w:val="24"/>
          <w:szCs w:val="24"/>
        </w:rPr>
        <w:t>li</w:t>
      </w:r>
      <w:r>
        <w:rPr>
          <w:rFonts w:ascii="Microsoft Sans Serif" w:eastAsia="Microsoft Sans Serif" w:hAnsi="Microsoft Sans Serif" w:cs="Microsoft Sans Serif"/>
          <w:sz w:val="24"/>
          <w:szCs w:val="24"/>
        </w:rPr>
        <w:t>v</w:t>
      </w:r>
      <w:r>
        <w:rPr>
          <w:rFonts w:ascii="Microsoft Sans Serif" w:eastAsia="Microsoft Sans Serif" w:hAnsi="Microsoft Sans Serif" w:cs="Microsoft Sans Serif"/>
          <w:spacing w:val="1"/>
          <w:sz w:val="24"/>
          <w:szCs w:val="24"/>
        </w:rPr>
        <w:t>e</w:t>
      </w:r>
      <w:r>
        <w:rPr>
          <w:rFonts w:ascii="Microsoft Sans Serif" w:eastAsia="Microsoft Sans Serif" w:hAnsi="Microsoft Sans Serif" w:cs="Microsoft Sans Serif"/>
          <w:sz w:val="24"/>
          <w:szCs w:val="24"/>
        </w:rPr>
        <w:t xml:space="preserve">r </w:t>
      </w:r>
      <w:r>
        <w:rPr>
          <w:rFonts w:ascii="Microsoft Sans Serif" w:eastAsia="Microsoft Sans Serif" w:hAnsi="Microsoft Sans Serif" w:cs="Microsoft Sans Serif"/>
          <w:spacing w:val="-1"/>
          <w:sz w:val="24"/>
          <w:szCs w:val="24"/>
        </w:rPr>
        <w:t>R</w:t>
      </w:r>
      <w:r>
        <w:rPr>
          <w:rFonts w:ascii="Microsoft Sans Serif" w:eastAsia="Microsoft Sans Serif" w:hAnsi="Microsoft Sans Serif" w:cs="Microsoft Sans Serif"/>
          <w:spacing w:val="-2"/>
          <w:sz w:val="24"/>
          <w:szCs w:val="24"/>
        </w:rPr>
        <w:t>S</w:t>
      </w:r>
      <w:r>
        <w:rPr>
          <w:rFonts w:ascii="Microsoft Sans Serif" w:eastAsia="Microsoft Sans Serif" w:hAnsi="Microsoft Sans Serif" w:cs="Microsoft Sans Serif"/>
          <w:sz w:val="24"/>
          <w:szCs w:val="24"/>
        </w:rPr>
        <w:t>E</w:t>
      </w:r>
      <w:r>
        <w:rPr>
          <w:rFonts w:ascii="Microsoft Sans Serif" w:eastAsia="Microsoft Sans Serif" w:hAnsi="Microsoft Sans Serif" w:cs="Microsoft Sans Serif"/>
          <w:spacing w:val="-3"/>
          <w:sz w:val="24"/>
          <w:szCs w:val="24"/>
        </w:rPr>
        <w:t xml:space="preserve"> </w:t>
      </w:r>
      <w:r>
        <w:rPr>
          <w:rFonts w:ascii="Microsoft Sans Serif" w:eastAsia="Microsoft Sans Serif" w:hAnsi="Microsoft Sans Serif" w:cs="Microsoft Sans Serif"/>
          <w:spacing w:val="-2"/>
          <w:sz w:val="24"/>
          <w:szCs w:val="24"/>
        </w:rPr>
        <w:t>i</w:t>
      </w:r>
      <w:r>
        <w:rPr>
          <w:rFonts w:ascii="Microsoft Sans Serif" w:eastAsia="Microsoft Sans Serif" w:hAnsi="Microsoft Sans Serif" w:cs="Microsoft Sans Serif"/>
          <w:sz w:val="24"/>
          <w:szCs w:val="24"/>
        </w:rPr>
        <w:t xml:space="preserve">n </w:t>
      </w:r>
      <w:r>
        <w:rPr>
          <w:rFonts w:ascii="Microsoft Sans Serif" w:eastAsia="Microsoft Sans Serif" w:hAnsi="Microsoft Sans Serif" w:cs="Microsoft Sans Serif"/>
          <w:spacing w:val="1"/>
          <w:sz w:val="24"/>
          <w:szCs w:val="24"/>
        </w:rPr>
        <w:t>a</w:t>
      </w:r>
      <w:r>
        <w:rPr>
          <w:rFonts w:ascii="Microsoft Sans Serif" w:eastAsia="Microsoft Sans Serif" w:hAnsi="Microsoft Sans Serif" w:cs="Microsoft Sans Serif"/>
          <w:sz w:val="24"/>
          <w:szCs w:val="24"/>
        </w:rPr>
        <w:t>cc</w:t>
      </w:r>
      <w:r>
        <w:rPr>
          <w:rFonts w:ascii="Microsoft Sans Serif" w:eastAsia="Microsoft Sans Serif" w:hAnsi="Microsoft Sans Serif" w:cs="Microsoft Sans Serif"/>
          <w:spacing w:val="1"/>
          <w:sz w:val="24"/>
          <w:szCs w:val="24"/>
        </w:rPr>
        <w:t>o</w:t>
      </w:r>
      <w:r>
        <w:rPr>
          <w:rFonts w:ascii="Microsoft Sans Serif" w:eastAsia="Microsoft Sans Serif" w:hAnsi="Microsoft Sans Serif" w:cs="Microsoft Sans Serif"/>
          <w:spacing w:val="2"/>
          <w:sz w:val="24"/>
          <w:szCs w:val="24"/>
        </w:rPr>
        <w:t>r</w:t>
      </w:r>
      <w:r>
        <w:rPr>
          <w:rFonts w:ascii="Microsoft Sans Serif" w:eastAsia="Microsoft Sans Serif" w:hAnsi="Microsoft Sans Serif" w:cs="Microsoft Sans Serif"/>
          <w:spacing w:val="1"/>
          <w:sz w:val="24"/>
          <w:szCs w:val="24"/>
        </w:rPr>
        <w:t>dan</w:t>
      </w:r>
      <w:r>
        <w:rPr>
          <w:rFonts w:ascii="Microsoft Sans Serif" w:eastAsia="Microsoft Sans Serif" w:hAnsi="Microsoft Sans Serif" w:cs="Microsoft Sans Serif"/>
          <w:sz w:val="24"/>
          <w:szCs w:val="24"/>
        </w:rPr>
        <w:t xml:space="preserve">ce </w:t>
      </w:r>
      <w:r>
        <w:rPr>
          <w:rFonts w:ascii="Microsoft Sans Serif" w:eastAsia="Microsoft Sans Serif" w:hAnsi="Microsoft Sans Serif" w:cs="Microsoft Sans Serif"/>
          <w:spacing w:val="-1"/>
          <w:sz w:val="24"/>
          <w:szCs w:val="24"/>
        </w:rPr>
        <w:t>w</w:t>
      </w:r>
      <w:r>
        <w:rPr>
          <w:rFonts w:ascii="Microsoft Sans Serif" w:eastAsia="Microsoft Sans Serif" w:hAnsi="Microsoft Sans Serif" w:cs="Microsoft Sans Serif"/>
          <w:spacing w:val="-2"/>
          <w:sz w:val="24"/>
          <w:szCs w:val="24"/>
        </w:rPr>
        <w:t>i</w:t>
      </w:r>
      <w:r>
        <w:rPr>
          <w:rFonts w:ascii="Microsoft Sans Serif" w:eastAsia="Microsoft Sans Serif" w:hAnsi="Microsoft Sans Serif" w:cs="Microsoft Sans Serif"/>
          <w:spacing w:val="1"/>
          <w:sz w:val="24"/>
          <w:szCs w:val="24"/>
        </w:rPr>
        <w:t>t</w:t>
      </w:r>
      <w:r>
        <w:rPr>
          <w:rFonts w:ascii="Microsoft Sans Serif" w:eastAsia="Microsoft Sans Serif" w:hAnsi="Microsoft Sans Serif" w:cs="Microsoft Sans Serif"/>
          <w:sz w:val="24"/>
          <w:szCs w:val="24"/>
        </w:rPr>
        <w:t xml:space="preserve">h </w:t>
      </w:r>
      <w:r>
        <w:rPr>
          <w:rFonts w:ascii="Microsoft Sans Serif" w:eastAsia="Microsoft Sans Serif" w:hAnsi="Microsoft Sans Serif" w:cs="Microsoft Sans Serif"/>
          <w:spacing w:val="1"/>
          <w:sz w:val="24"/>
          <w:szCs w:val="24"/>
        </w:rPr>
        <w:t>th</w:t>
      </w:r>
      <w:r>
        <w:rPr>
          <w:rFonts w:ascii="Microsoft Sans Serif" w:eastAsia="Microsoft Sans Serif" w:hAnsi="Microsoft Sans Serif" w:cs="Microsoft Sans Serif"/>
          <w:sz w:val="24"/>
          <w:szCs w:val="24"/>
        </w:rPr>
        <w:t xml:space="preserve">e </w:t>
      </w:r>
      <w:r>
        <w:rPr>
          <w:rFonts w:ascii="Microsoft Sans Serif" w:eastAsia="Microsoft Sans Serif" w:hAnsi="Microsoft Sans Serif" w:cs="Microsoft Sans Serif"/>
          <w:spacing w:val="1"/>
          <w:sz w:val="24"/>
          <w:szCs w:val="24"/>
        </w:rPr>
        <w:t>tea</w:t>
      </w:r>
      <w:r>
        <w:rPr>
          <w:rFonts w:ascii="Microsoft Sans Serif" w:eastAsia="Microsoft Sans Serif" w:hAnsi="Microsoft Sans Serif" w:cs="Microsoft Sans Serif"/>
          <w:sz w:val="24"/>
          <w:szCs w:val="24"/>
        </w:rPr>
        <w:t>c</w:t>
      </w:r>
      <w:r>
        <w:rPr>
          <w:rFonts w:ascii="Microsoft Sans Serif" w:eastAsia="Microsoft Sans Serif" w:hAnsi="Microsoft Sans Serif" w:cs="Microsoft Sans Serif"/>
          <w:spacing w:val="1"/>
          <w:sz w:val="24"/>
          <w:szCs w:val="24"/>
        </w:rPr>
        <w:t>h</w:t>
      </w:r>
      <w:r>
        <w:rPr>
          <w:rFonts w:ascii="Microsoft Sans Serif" w:eastAsia="Microsoft Sans Serif" w:hAnsi="Microsoft Sans Serif" w:cs="Microsoft Sans Serif"/>
          <w:spacing w:val="-2"/>
          <w:sz w:val="24"/>
          <w:szCs w:val="24"/>
        </w:rPr>
        <w:t>i</w:t>
      </w:r>
      <w:r>
        <w:rPr>
          <w:rFonts w:ascii="Microsoft Sans Serif" w:eastAsia="Microsoft Sans Serif" w:hAnsi="Microsoft Sans Serif" w:cs="Microsoft Sans Serif"/>
          <w:spacing w:val="1"/>
          <w:sz w:val="24"/>
          <w:szCs w:val="24"/>
        </w:rPr>
        <w:t>ng</w:t>
      </w:r>
      <w:r>
        <w:rPr>
          <w:rFonts w:ascii="Microsoft Sans Serif" w:eastAsia="Microsoft Sans Serif" w:hAnsi="Microsoft Sans Serif" w:cs="Microsoft Sans Serif"/>
          <w:sz w:val="24"/>
          <w:szCs w:val="24"/>
        </w:rPr>
        <w:t>s</w:t>
      </w:r>
      <w:r>
        <w:rPr>
          <w:rFonts w:ascii="Microsoft Sans Serif" w:eastAsia="Microsoft Sans Serif" w:hAnsi="Microsoft Sans Serif" w:cs="Microsoft Sans Serif"/>
          <w:spacing w:val="-1"/>
          <w:sz w:val="24"/>
          <w:szCs w:val="24"/>
        </w:rPr>
        <w:t xml:space="preserve"> </w:t>
      </w:r>
      <w:r>
        <w:rPr>
          <w:rFonts w:ascii="Microsoft Sans Serif" w:eastAsia="Microsoft Sans Serif" w:hAnsi="Microsoft Sans Serif" w:cs="Microsoft Sans Serif"/>
          <w:spacing w:val="1"/>
          <w:sz w:val="24"/>
          <w:szCs w:val="24"/>
        </w:rPr>
        <w:t>o</w:t>
      </w:r>
      <w:r>
        <w:rPr>
          <w:rFonts w:ascii="Microsoft Sans Serif" w:eastAsia="Microsoft Sans Serif" w:hAnsi="Microsoft Sans Serif" w:cs="Microsoft Sans Serif"/>
          <w:sz w:val="24"/>
          <w:szCs w:val="24"/>
        </w:rPr>
        <w:t>f</w:t>
      </w:r>
      <w:r>
        <w:rPr>
          <w:rFonts w:ascii="Microsoft Sans Serif" w:eastAsia="Microsoft Sans Serif" w:hAnsi="Microsoft Sans Serif" w:cs="Microsoft Sans Serif"/>
          <w:spacing w:val="-1"/>
          <w:sz w:val="24"/>
          <w:szCs w:val="24"/>
        </w:rPr>
        <w:t xml:space="preserve"> </w:t>
      </w:r>
      <w:r>
        <w:rPr>
          <w:rFonts w:ascii="Microsoft Sans Serif" w:eastAsia="Microsoft Sans Serif" w:hAnsi="Microsoft Sans Serif" w:cs="Microsoft Sans Serif"/>
          <w:spacing w:val="1"/>
          <w:sz w:val="24"/>
          <w:szCs w:val="24"/>
        </w:rPr>
        <w:t>th</w:t>
      </w:r>
      <w:r>
        <w:rPr>
          <w:rFonts w:ascii="Microsoft Sans Serif" w:eastAsia="Microsoft Sans Serif" w:hAnsi="Microsoft Sans Serif" w:cs="Microsoft Sans Serif"/>
          <w:sz w:val="24"/>
          <w:szCs w:val="24"/>
        </w:rPr>
        <w:t xml:space="preserve">e </w:t>
      </w:r>
      <w:r>
        <w:rPr>
          <w:rFonts w:ascii="Microsoft Sans Serif" w:eastAsia="Microsoft Sans Serif" w:hAnsi="Microsoft Sans Serif" w:cs="Microsoft Sans Serif"/>
          <w:spacing w:val="-1"/>
          <w:sz w:val="24"/>
          <w:szCs w:val="24"/>
        </w:rPr>
        <w:t>C</w:t>
      </w:r>
      <w:r>
        <w:rPr>
          <w:rFonts w:ascii="Microsoft Sans Serif" w:eastAsia="Microsoft Sans Serif" w:hAnsi="Microsoft Sans Serif" w:cs="Microsoft Sans Serif"/>
          <w:spacing w:val="1"/>
          <w:sz w:val="24"/>
          <w:szCs w:val="24"/>
        </w:rPr>
        <w:t>hu</w:t>
      </w:r>
      <w:r>
        <w:rPr>
          <w:rFonts w:ascii="Microsoft Sans Serif" w:eastAsia="Microsoft Sans Serif" w:hAnsi="Microsoft Sans Serif" w:cs="Microsoft Sans Serif"/>
          <w:spacing w:val="2"/>
          <w:sz w:val="24"/>
          <w:szCs w:val="24"/>
        </w:rPr>
        <w:t>r</w:t>
      </w:r>
      <w:r>
        <w:rPr>
          <w:rFonts w:ascii="Microsoft Sans Serif" w:eastAsia="Microsoft Sans Serif" w:hAnsi="Microsoft Sans Serif" w:cs="Microsoft Sans Serif"/>
          <w:spacing w:val="-5"/>
          <w:sz w:val="24"/>
          <w:szCs w:val="24"/>
        </w:rPr>
        <w:t>c</w:t>
      </w:r>
      <w:r>
        <w:rPr>
          <w:rFonts w:ascii="Microsoft Sans Serif" w:eastAsia="Microsoft Sans Serif" w:hAnsi="Microsoft Sans Serif" w:cs="Microsoft Sans Serif"/>
          <w:spacing w:val="1"/>
          <w:sz w:val="24"/>
          <w:szCs w:val="24"/>
        </w:rPr>
        <w:t>h</w:t>
      </w:r>
      <w:r>
        <w:rPr>
          <w:rFonts w:ascii="Microsoft Sans Serif" w:eastAsia="Microsoft Sans Serif" w:hAnsi="Microsoft Sans Serif" w:cs="Microsoft Sans Serif"/>
          <w:sz w:val="24"/>
          <w:szCs w:val="24"/>
        </w:rPr>
        <w:t>;</w:t>
      </w:r>
      <w:r>
        <w:rPr>
          <w:rFonts w:ascii="Microsoft Sans Serif" w:eastAsia="Microsoft Sans Serif" w:hAnsi="Microsoft Sans Serif" w:cs="Microsoft Sans Serif"/>
          <w:spacing w:val="-1"/>
          <w:sz w:val="24"/>
          <w:szCs w:val="24"/>
        </w:rPr>
        <w:t xml:space="preserve"> </w:t>
      </w:r>
      <w:r>
        <w:rPr>
          <w:rFonts w:ascii="Microsoft Sans Serif" w:eastAsia="Microsoft Sans Serif" w:hAnsi="Microsoft Sans Serif" w:cs="Microsoft Sans Serif"/>
          <w:spacing w:val="1"/>
          <w:sz w:val="24"/>
          <w:szCs w:val="24"/>
        </w:rPr>
        <w:t>th</w:t>
      </w:r>
      <w:r>
        <w:rPr>
          <w:rFonts w:ascii="Microsoft Sans Serif" w:eastAsia="Microsoft Sans Serif" w:hAnsi="Microsoft Sans Serif" w:cs="Microsoft Sans Serif"/>
          <w:spacing w:val="-2"/>
          <w:sz w:val="24"/>
          <w:szCs w:val="24"/>
        </w:rPr>
        <w:t>i</w:t>
      </w:r>
      <w:r>
        <w:rPr>
          <w:rFonts w:ascii="Microsoft Sans Serif" w:eastAsia="Microsoft Sans Serif" w:hAnsi="Microsoft Sans Serif" w:cs="Microsoft Sans Serif"/>
          <w:sz w:val="24"/>
          <w:szCs w:val="24"/>
        </w:rPr>
        <w:t>s</w:t>
      </w:r>
      <w:r>
        <w:rPr>
          <w:rFonts w:ascii="Microsoft Sans Serif" w:eastAsia="Microsoft Sans Serif" w:hAnsi="Microsoft Sans Serif" w:cs="Microsoft Sans Serif"/>
          <w:spacing w:val="-1"/>
          <w:sz w:val="24"/>
          <w:szCs w:val="24"/>
        </w:rPr>
        <w:t xml:space="preserve"> </w:t>
      </w:r>
      <w:r>
        <w:rPr>
          <w:rFonts w:ascii="Microsoft Sans Serif" w:eastAsia="Microsoft Sans Serif" w:hAnsi="Microsoft Sans Serif" w:cs="Microsoft Sans Serif"/>
          <w:spacing w:val="1"/>
          <w:sz w:val="24"/>
          <w:szCs w:val="24"/>
        </w:rPr>
        <w:t>app</w:t>
      </w:r>
      <w:r>
        <w:rPr>
          <w:rFonts w:ascii="Microsoft Sans Serif" w:eastAsia="Microsoft Sans Serif" w:hAnsi="Microsoft Sans Serif" w:cs="Microsoft Sans Serif"/>
          <w:spacing w:val="2"/>
          <w:sz w:val="24"/>
          <w:szCs w:val="24"/>
        </w:rPr>
        <w:t>r</w:t>
      </w:r>
      <w:r>
        <w:rPr>
          <w:rFonts w:ascii="Microsoft Sans Serif" w:eastAsia="Microsoft Sans Serif" w:hAnsi="Microsoft Sans Serif" w:cs="Microsoft Sans Serif"/>
          <w:spacing w:val="1"/>
          <w:sz w:val="24"/>
          <w:szCs w:val="24"/>
        </w:rPr>
        <w:t>oa</w:t>
      </w:r>
      <w:r>
        <w:rPr>
          <w:rFonts w:ascii="Microsoft Sans Serif" w:eastAsia="Microsoft Sans Serif" w:hAnsi="Microsoft Sans Serif" w:cs="Microsoft Sans Serif"/>
          <w:spacing w:val="-5"/>
          <w:sz w:val="24"/>
          <w:szCs w:val="24"/>
        </w:rPr>
        <w:t>c</w:t>
      </w:r>
      <w:r>
        <w:rPr>
          <w:rFonts w:ascii="Microsoft Sans Serif" w:eastAsia="Microsoft Sans Serif" w:hAnsi="Microsoft Sans Serif" w:cs="Microsoft Sans Serif"/>
          <w:sz w:val="24"/>
          <w:szCs w:val="24"/>
        </w:rPr>
        <w:t xml:space="preserve">h </w:t>
      </w:r>
      <w:r>
        <w:rPr>
          <w:rFonts w:ascii="Microsoft Sans Serif" w:eastAsia="Microsoft Sans Serif" w:hAnsi="Microsoft Sans Serif" w:cs="Microsoft Sans Serif"/>
          <w:spacing w:val="-2"/>
          <w:sz w:val="24"/>
          <w:szCs w:val="24"/>
        </w:rPr>
        <w:t>i</w:t>
      </w:r>
      <w:r>
        <w:rPr>
          <w:rFonts w:ascii="Microsoft Sans Serif" w:eastAsia="Microsoft Sans Serif" w:hAnsi="Microsoft Sans Serif" w:cs="Microsoft Sans Serif"/>
          <w:sz w:val="24"/>
          <w:szCs w:val="24"/>
        </w:rPr>
        <w:t>s c</w:t>
      </w:r>
      <w:r>
        <w:rPr>
          <w:rFonts w:ascii="Microsoft Sans Serif" w:eastAsia="Microsoft Sans Serif" w:hAnsi="Microsoft Sans Serif" w:cs="Microsoft Sans Serif"/>
          <w:spacing w:val="1"/>
          <w:sz w:val="24"/>
          <w:szCs w:val="24"/>
        </w:rPr>
        <w:t>o</w:t>
      </w:r>
      <w:r>
        <w:rPr>
          <w:rFonts w:ascii="Microsoft Sans Serif" w:eastAsia="Microsoft Sans Serif" w:hAnsi="Microsoft Sans Serif" w:cs="Microsoft Sans Serif"/>
          <w:spacing w:val="2"/>
          <w:sz w:val="24"/>
          <w:szCs w:val="24"/>
        </w:rPr>
        <w:t>m</w:t>
      </w:r>
      <w:r>
        <w:rPr>
          <w:rFonts w:ascii="Microsoft Sans Serif" w:eastAsia="Microsoft Sans Serif" w:hAnsi="Microsoft Sans Serif" w:cs="Microsoft Sans Serif"/>
          <w:spacing w:val="1"/>
          <w:sz w:val="24"/>
          <w:szCs w:val="24"/>
        </w:rPr>
        <w:t>pat</w:t>
      </w:r>
      <w:r>
        <w:rPr>
          <w:rFonts w:ascii="Microsoft Sans Serif" w:eastAsia="Microsoft Sans Serif" w:hAnsi="Microsoft Sans Serif" w:cs="Microsoft Sans Serif"/>
          <w:spacing w:val="-2"/>
          <w:sz w:val="24"/>
          <w:szCs w:val="24"/>
        </w:rPr>
        <w:t>i</w:t>
      </w:r>
      <w:r>
        <w:rPr>
          <w:rFonts w:ascii="Microsoft Sans Serif" w:eastAsia="Microsoft Sans Serif" w:hAnsi="Microsoft Sans Serif" w:cs="Microsoft Sans Serif"/>
          <w:spacing w:val="1"/>
          <w:sz w:val="24"/>
          <w:szCs w:val="24"/>
        </w:rPr>
        <w:t>b</w:t>
      </w:r>
      <w:r>
        <w:rPr>
          <w:rFonts w:ascii="Microsoft Sans Serif" w:eastAsia="Microsoft Sans Serif" w:hAnsi="Microsoft Sans Serif" w:cs="Microsoft Sans Serif"/>
          <w:spacing w:val="-2"/>
          <w:sz w:val="24"/>
          <w:szCs w:val="24"/>
        </w:rPr>
        <w:t>l</w:t>
      </w:r>
      <w:r>
        <w:rPr>
          <w:rFonts w:ascii="Microsoft Sans Serif" w:eastAsia="Microsoft Sans Serif" w:hAnsi="Microsoft Sans Serif" w:cs="Microsoft Sans Serif"/>
          <w:sz w:val="24"/>
          <w:szCs w:val="24"/>
        </w:rPr>
        <w:t xml:space="preserve">e </w:t>
      </w:r>
      <w:r>
        <w:rPr>
          <w:rFonts w:ascii="Microsoft Sans Serif" w:eastAsia="Microsoft Sans Serif" w:hAnsi="Microsoft Sans Serif" w:cs="Microsoft Sans Serif"/>
          <w:spacing w:val="-1"/>
          <w:sz w:val="24"/>
          <w:szCs w:val="24"/>
        </w:rPr>
        <w:t>w</w:t>
      </w:r>
      <w:r>
        <w:rPr>
          <w:rFonts w:ascii="Microsoft Sans Serif" w:eastAsia="Microsoft Sans Serif" w:hAnsi="Microsoft Sans Serif" w:cs="Microsoft Sans Serif"/>
          <w:spacing w:val="-2"/>
          <w:sz w:val="24"/>
          <w:szCs w:val="24"/>
        </w:rPr>
        <w:t>i</w:t>
      </w:r>
      <w:r>
        <w:rPr>
          <w:rFonts w:ascii="Microsoft Sans Serif" w:eastAsia="Microsoft Sans Serif" w:hAnsi="Microsoft Sans Serif" w:cs="Microsoft Sans Serif"/>
          <w:spacing w:val="1"/>
          <w:sz w:val="24"/>
          <w:szCs w:val="24"/>
        </w:rPr>
        <w:t>t</w:t>
      </w:r>
      <w:r>
        <w:rPr>
          <w:rFonts w:ascii="Microsoft Sans Serif" w:eastAsia="Microsoft Sans Serif" w:hAnsi="Microsoft Sans Serif" w:cs="Microsoft Sans Serif"/>
          <w:sz w:val="24"/>
          <w:szCs w:val="24"/>
        </w:rPr>
        <w:t xml:space="preserve">h </w:t>
      </w:r>
      <w:r>
        <w:rPr>
          <w:rFonts w:ascii="Microsoft Sans Serif" w:eastAsia="Microsoft Sans Serif" w:hAnsi="Microsoft Sans Serif" w:cs="Microsoft Sans Serif"/>
          <w:spacing w:val="-1"/>
          <w:sz w:val="24"/>
          <w:szCs w:val="24"/>
        </w:rPr>
        <w:t>D</w:t>
      </w:r>
      <w:r>
        <w:rPr>
          <w:rFonts w:ascii="Microsoft Sans Serif" w:eastAsia="Microsoft Sans Serif" w:hAnsi="Microsoft Sans Serif" w:cs="Microsoft Sans Serif"/>
          <w:spacing w:val="1"/>
          <w:sz w:val="24"/>
          <w:szCs w:val="24"/>
        </w:rPr>
        <w:t>f</w:t>
      </w:r>
      <w:r>
        <w:rPr>
          <w:rFonts w:ascii="Microsoft Sans Serif" w:eastAsia="Microsoft Sans Serif" w:hAnsi="Microsoft Sans Serif" w:cs="Microsoft Sans Serif"/>
          <w:sz w:val="24"/>
          <w:szCs w:val="24"/>
        </w:rPr>
        <w:t>E</w:t>
      </w:r>
      <w:r>
        <w:rPr>
          <w:rFonts w:ascii="Microsoft Sans Serif" w:eastAsia="Microsoft Sans Serif" w:hAnsi="Microsoft Sans Serif" w:cs="Microsoft Sans Serif"/>
          <w:spacing w:val="-3"/>
          <w:sz w:val="24"/>
          <w:szCs w:val="24"/>
        </w:rPr>
        <w:t xml:space="preserve"> </w:t>
      </w:r>
      <w:r>
        <w:rPr>
          <w:rFonts w:ascii="Microsoft Sans Serif" w:eastAsia="Microsoft Sans Serif" w:hAnsi="Microsoft Sans Serif" w:cs="Microsoft Sans Serif"/>
          <w:spacing w:val="1"/>
          <w:sz w:val="24"/>
          <w:szCs w:val="24"/>
        </w:rPr>
        <w:t>gu</w:t>
      </w:r>
      <w:r>
        <w:rPr>
          <w:rFonts w:ascii="Microsoft Sans Serif" w:eastAsia="Microsoft Sans Serif" w:hAnsi="Microsoft Sans Serif" w:cs="Microsoft Sans Serif"/>
          <w:spacing w:val="-2"/>
          <w:sz w:val="24"/>
          <w:szCs w:val="24"/>
        </w:rPr>
        <w:t>i</w:t>
      </w:r>
      <w:r>
        <w:rPr>
          <w:rFonts w:ascii="Microsoft Sans Serif" w:eastAsia="Microsoft Sans Serif" w:hAnsi="Microsoft Sans Serif" w:cs="Microsoft Sans Serif"/>
          <w:spacing w:val="1"/>
          <w:sz w:val="24"/>
          <w:szCs w:val="24"/>
        </w:rPr>
        <w:t>dan</w:t>
      </w:r>
      <w:r>
        <w:rPr>
          <w:rFonts w:ascii="Microsoft Sans Serif" w:eastAsia="Microsoft Sans Serif" w:hAnsi="Microsoft Sans Serif" w:cs="Microsoft Sans Serif"/>
          <w:sz w:val="24"/>
          <w:szCs w:val="24"/>
        </w:rPr>
        <w:t>c</w:t>
      </w:r>
      <w:r>
        <w:rPr>
          <w:rFonts w:ascii="Microsoft Sans Serif" w:eastAsia="Microsoft Sans Serif" w:hAnsi="Microsoft Sans Serif" w:cs="Microsoft Sans Serif"/>
          <w:spacing w:val="1"/>
          <w:sz w:val="24"/>
          <w:szCs w:val="24"/>
        </w:rPr>
        <w:t>e</w:t>
      </w:r>
      <w:r>
        <w:rPr>
          <w:rFonts w:ascii="Microsoft Sans Serif" w:eastAsia="Microsoft Sans Serif" w:hAnsi="Microsoft Sans Serif" w:cs="Microsoft Sans Serif"/>
          <w:sz w:val="24"/>
          <w:szCs w:val="24"/>
        </w:rPr>
        <w:t>.</w:t>
      </w:r>
      <w:r w:rsidR="00DB2CB2">
        <w:rPr>
          <w:rFonts w:ascii="Microsoft Sans Serif" w:eastAsia="Microsoft Sans Serif" w:hAnsi="Microsoft Sans Serif" w:cs="Microsoft Sans Serif"/>
          <w:sz w:val="24"/>
          <w:szCs w:val="24"/>
        </w:rPr>
        <w:t xml:space="preserve">  The Bishop has issued a directive in relation to which resources should be used in our Diocesan schools.</w:t>
      </w:r>
    </w:p>
    <w:p w14:paraId="697CFEA5" w14:textId="77777777" w:rsidR="00855AE7" w:rsidRDefault="00855AE7">
      <w:pPr>
        <w:spacing w:line="200" w:lineRule="exact"/>
      </w:pPr>
    </w:p>
    <w:p w14:paraId="7B41EC6D" w14:textId="77777777" w:rsidR="00855AE7" w:rsidRDefault="00855AE7">
      <w:pPr>
        <w:spacing w:before="8" w:line="240" w:lineRule="exact"/>
        <w:rPr>
          <w:sz w:val="24"/>
          <w:szCs w:val="24"/>
        </w:rPr>
      </w:pPr>
    </w:p>
    <w:p w14:paraId="2B18031E" w14:textId="77777777" w:rsidR="00855AE7" w:rsidRDefault="004C684A">
      <w:pPr>
        <w:rPr>
          <w:rFonts w:ascii="Microsoft Sans Serif" w:eastAsia="Microsoft Sans Serif" w:hAnsi="Microsoft Sans Serif" w:cs="Microsoft Sans Serif"/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spacing w:val="-2"/>
          <w:sz w:val="24"/>
          <w:szCs w:val="24"/>
        </w:rPr>
        <w:t>S</w:t>
      </w:r>
      <w:r>
        <w:rPr>
          <w:rFonts w:ascii="Microsoft Sans Serif" w:eastAsia="Microsoft Sans Serif" w:hAnsi="Microsoft Sans Serif" w:cs="Microsoft Sans Serif"/>
          <w:sz w:val="24"/>
          <w:szCs w:val="24"/>
        </w:rPr>
        <w:t>c</w:t>
      </w:r>
      <w:r>
        <w:rPr>
          <w:rFonts w:ascii="Microsoft Sans Serif" w:eastAsia="Microsoft Sans Serif" w:hAnsi="Microsoft Sans Serif" w:cs="Microsoft Sans Serif"/>
          <w:spacing w:val="1"/>
          <w:sz w:val="24"/>
          <w:szCs w:val="24"/>
        </w:rPr>
        <w:t>hoo</w:t>
      </w:r>
      <w:r>
        <w:rPr>
          <w:rFonts w:ascii="Microsoft Sans Serif" w:eastAsia="Microsoft Sans Serif" w:hAnsi="Microsoft Sans Serif" w:cs="Microsoft Sans Serif"/>
          <w:spacing w:val="-2"/>
          <w:sz w:val="24"/>
          <w:szCs w:val="24"/>
        </w:rPr>
        <w:t>l</w:t>
      </w:r>
      <w:r>
        <w:rPr>
          <w:rFonts w:ascii="Microsoft Sans Serif" w:eastAsia="Microsoft Sans Serif" w:hAnsi="Microsoft Sans Serif" w:cs="Microsoft Sans Serif"/>
          <w:sz w:val="24"/>
          <w:szCs w:val="24"/>
        </w:rPr>
        <w:t>s</w:t>
      </w:r>
      <w:r>
        <w:rPr>
          <w:rFonts w:ascii="Microsoft Sans Serif" w:eastAsia="Microsoft Sans Serif" w:hAnsi="Microsoft Sans Serif" w:cs="Microsoft Sans Serif"/>
          <w:spacing w:val="-1"/>
          <w:sz w:val="24"/>
          <w:szCs w:val="24"/>
        </w:rPr>
        <w:t xml:space="preserve"> </w:t>
      </w:r>
      <w:r>
        <w:rPr>
          <w:rFonts w:ascii="Microsoft Sans Serif" w:eastAsia="Microsoft Sans Serif" w:hAnsi="Microsoft Sans Serif" w:cs="Microsoft Sans Serif"/>
          <w:spacing w:val="1"/>
          <w:sz w:val="24"/>
          <w:szCs w:val="24"/>
        </w:rPr>
        <w:t>u</w:t>
      </w:r>
      <w:r>
        <w:rPr>
          <w:rFonts w:ascii="Microsoft Sans Serif" w:eastAsia="Microsoft Sans Serif" w:hAnsi="Microsoft Sans Serif" w:cs="Microsoft Sans Serif"/>
          <w:sz w:val="24"/>
          <w:szCs w:val="24"/>
        </w:rPr>
        <w:t xml:space="preserve">se </w:t>
      </w:r>
      <w:r>
        <w:rPr>
          <w:rFonts w:ascii="Microsoft Sans Serif" w:eastAsia="Microsoft Sans Serif" w:hAnsi="Microsoft Sans Serif" w:cs="Microsoft Sans Serif"/>
          <w:spacing w:val="1"/>
          <w:sz w:val="24"/>
          <w:szCs w:val="24"/>
        </w:rPr>
        <w:t>d</w:t>
      </w:r>
      <w:r>
        <w:rPr>
          <w:rFonts w:ascii="Microsoft Sans Serif" w:eastAsia="Microsoft Sans Serif" w:hAnsi="Microsoft Sans Serif" w:cs="Microsoft Sans Serif"/>
          <w:spacing w:val="-2"/>
          <w:sz w:val="24"/>
          <w:szCs w:val="24"/>
        </w:rPr>
        <w:t>i</w:t>
      </w:r>
      <w:r>
        <w:rPr>
          <w:rFonts w:ascii="Microsoft Sans Serif" w:eastAsia="Microsoft Sans Serif" w:hAnsi="Microsoft Sans Serif" w:cs="Microsoft Sans Serif"/>
          <w:spacing w:val="1"/>
          <w:sz w:val="24"/>
          <w:szCs w:val="24"/>
        </w:rPr>
        <w:t>ffe</w:t>
      </w:r>
      <w:r>
        <w:rPr>
          <w:rFonts w:ascii="Microsoft Sans Serif" w:eastAsia="Microsoft Sans Serif" w:hAnsi="Microsoft Sans Serif" w:cs="Microsoft Sans Serif"/>
          <w:spacing w:val="2"/>
          <w:sz w:val="24"/>
          <w:szCs w:val="24"/>
        </w:rPr>
        <w:t>r</w:t>
      </w:r>
      <w:r>
        <w:rPr>
          <w:rFonts w:ascii="Microsoft Sans Serif" w:eastAsia="Microsoft Sans Serif" w:hAnsi="Microsoft Sans Serif" w:cs="Microsoft Sans Serif"/>
          <w:spacing w:val="1"/>
          <w:sz w:val="24"/>
          <w:szCs w:val="24"/>
        </w:rPr>
        <w:t>en</w:t>
      </w:r>
      <w:r>
        <w:rPr>
          <w:rFonts w:ascii="Microsoft Sans Serif" w:eastAsia="Microsoft Sans Serif" w:hAnsi="Microsoft Sans Serif" w:cs="Microsoft Sans Serif"/>
          <w:sz w:val="24"/>
          <w:szCs w:val="24"/>
        </w:rPr>
        <w:t>t</w:t>
      </w:r>
      <w:r>
        <w:rPr>
          <w:rFonts w:ascii="Microsoft Sans Serif" w:eastAsia="Microsoft Sans Serif" w:hAnsi="Microsoft Sans Serif" w:cs="Microsoft Sans Serif"/>
          <w:spacing w:val="-1"/>
          <w:sz w:val="24"/>
          <w:szCs w:val="24"/>
        </w:rPr>
        <w:t xml:space="preserve"> </w:t>
      </w:r>
      <w:r>
        <w:rPr>
          <w:rFonts w:ascii="Microsoft Sans Serif" w:eastAsia="Microsoft Sans Serif" w:hAnsi="Microsoft Sans Serif" w:cs="Microsoft Sans Serif"/>
          <w:spacing w:val="2"/>
          <w:sz w:val="24"/>
          <w:szCs w:val="24"/>
        </w:rPr>
        <w:t>m</w:t>
      </w:r>
      <w:r>
        <w:rPr>
          <w:rFonts w:ascii="Microsoft Sans Serif" w:eastAsia="Microsoft Sans Serif" w:hAnsi="Microsoft Sans Serif" w:cs="Microsoft Sans Serif"/>
          <w:spacing w:val="1"/>
          <w:sz w:val="24"/>
          <w:szCs w:val="24"/>
        </w:rPr>
        <w:t>e</w:t>
      </w:r>
      <w:r>
        <w:rPr>
          <w:rFonts w:ascii="Microsoft Sans Serif" w:eastAsia="Microsoft Sans Serif" w:hAnsi="Microsoft Sans Serif" w:cs="Microsoft Sans Serif"/>
          <w:sz w:val="24"/>
          <w:szCs w:val="24"/>
        </w:rPr>
        <w:t>c</w:t>
      </w:r>
      <w:r>
        <w:rPr>
          <w:rFonts w:ascii="Microsoft Sans Serif" w:eastAsia="Microsoft Sans Serif" w:hAnsi="Microsoft Sans Serif" w:cs="Microsoft Sans Serif"/>
          <w:spacing w:val="1"/>
          <w:sz w:val="24"/>
          <w:szCs w:val="24"/>
        </w:rPr>
        <w:t>h</w:t>
      </w:r>
      <w:r>
        <w:rPr>
          <w:rFonts w:ascii="Microsoft Sans Serif" w:eastAsia="Microsoft Sans Serif" w:hAnsi="Microsoft Sans Serif" w:cs="Microsoft Sans Serif"/>
          <w:spacing w:val="-4"/>
          <w:sz w:val="24"/>
          <w:szCs w:val="24"/>
        </w:rPr>
        <w:t>a</w:t>
      </w:r>
      <w:r>
        <w:rPr>
          <w:rFonts w:ascii="Microsoft Sans Serif" w:eastAsia="Microsoft Sans Serif" w:hAnsi="Microsoft Sans Serif" w:cs="Microsoft Sans Serif"/>
          <w:spacing w:val="1"/>
          <w:sz w:val="24"/>
          <w:szCs w:val="24"/>
        </w:rPr>
        <w:t>n</w:t>
      </w:r>
      <w:r>
        <w:rPr>
          <w:rFonts w:ascii="Microsoft Sans Serif" w:eastAsia="Microsoft Sans Serif" w:hAnsi="Microsoft Sans Serif" w:cs="Microsoft Sans Serif"/>
          <w:spacing w:val="-2"/>
          <w:sz w:val="24"/>
          <w:szCs w:val="24"/>
        </w:rPr>
        <w:t>i</w:t>
      </w:r>
      <w:r>
        <w:rPr>
          <w:rFonts w:ascii="Microsoft Sans Serif" w:eastAsia="Microsoft Sans Serif" w:hAnsi="Microsoft Sans Serif" w:cs="Microsoft Sans Serif"/>
          <w:sz w:val="24"/>
          <w:szCs w:val="24"/>
        </w:rPr>
        <w:t>s</w:t>
      </w:r>
      <w:r>
        <w:rPr>
          <w:rFonts w:ascii="Microsoft Sans Serif" w:eastAsia="Microsoft Sans Serif" w:hAnsi="Microsoft Sans Serif" w:cs="Microsoft Sans Serif"/>
          <w:spacing w:val="2"/>
          <w:sz w:val="24"/>
          <w:szCs w:val="24"/>
        </w:rPr>
        <w:t>m</w:t>
      </w:r>
      <w:r>
        <w:rPr>
          <w:rFonts w:ascii="Microsoft Sans Serif" w:eastAsia="Microsoft Sans Serif" w:hAnsi="Microsoft Sans Serif" w:cs="Microsoft Sans Serif"/>
          <w:sz w:val="24"/>
          <w:szCs w:val="24"/>
        </w:rPr>
        <w:t>s</w:t>
      </w:r>
      <w:r>
        <w:rPr>
          <w:rFonts w:ascii="Microsoft Sans Serif" w:eastAsia="Microsoft Sans Serif" w:hAnsi="Microsoft Sans Serif" w:cs="Microsoft Sans Serif"/>
          <w:spacing w:val="-1"/>
          <w:sz w:val="24"/>
          <w:szCs w:val="24"/>
        </w:rPr>
        <w:t xml:space="preserve"> </w:t>
      </w:r>
      <w:r>
        <w:rPr>
          <w:rFonts w:ascii="Microsoft Sans Serif" w:eastAsia="Microsoft Sans Serif" w:hAnsi="Microsoft Sans Serif" w:cs="Microsoft Sans Serif"/>
          <w:sz w:val="24"/>
          <w:szCs w:val="24"/>
        </w:rPr>
        <w:t xml:space="preserve">to </w:t>
      </w:r>
      <w:r>
        <w:rPr>
          <w:rFonts w:ascii="Microsoft Sans Serif" w:eastAsia="Microsoft Sans Serif" w:hAnsi="Microsoft Sans Serif" w:cs="Microsoft Sans Serif"/>
          <w:spacing w:val="2"/>
          <w:sz w:val="24"/>
          <w:szCs w:val="24"/>
        </w:rPr>
        <w:t>m</w:t>
      </w:r>
      <w:r>
        <w:rPr>
          <w:rFonts w:ascii="Microsoft Sans Serif" w:eastAsia="Microsoft Sans Serif" w:hAnsi="Microsoft Sans Serif" w:cs="Microsoft Sans Serif"/>
          <w:spacing w:val="1"/>
          <w:sz w:val="24"/>
          <w:szCs w:val="24"/>
        </w:rPr>
        <w:t>on</w:t>
      </w:r>
      <w:r>
        <w:rPr>
          <w:rFonts w:ascii="Microsoft Sans Serif" w:eastAsia="Microsoft Sans Serif" w:hAnsi="Microsoft Sans Serif" w:cs="Microsoft Sans Serif"/>
          <w:spacing w:val="-2"/>
          <w:sz w:val="24"/>
          <w:szCs w:val="24"/>
        </w:rPr>
        <w:t>i</w:t>
      </w:r>
      <w:r>
        <w:rPr>
          <w:rFonts w:ascii="Microsoft Sans Serif" w:eastAsia="Microsoft Sans Serif" w:hAnsi="Microsoft Sans Serif" w:cs="Microsoft Sans Serif"/>
          <w:sz w:val="24"/>
          <w:szCs w:val="24"/>
        </w:rPr>
        <w:t>t</w:t>
      </w:r>
      <w:r>
        <w:rPr>
          <w:rFonts w:ascii="Microsoft Sans Serif" w:eastAsia="Microsoft Sans Serif" w:hAnsi="Microsoft Sans Serif" w:cs="Microsoft Sans Serif"/>
          <w:spacing w:val="1"/>
          <w:sz w:val="24"/>
          <w:szCs w:val="24"/>
        </w:rPr>
        <w:t>o</w:t>
      </w:r>
      <w:r>
        <w:rPr>
          <w:rFonts w:ascii="Microsoft Sans Serif" w:eastAsia="Microsoft Sans Serif" w:hAnsi="Microsoft Sans Serif" w:cs="Microsoft Sans Serif"/>
          <w:sz w:val="24"/>
          <w:szCs w:val="24"/>
        </w:rPr>
        <w:t>r</w:t>
      </w:r>
    </w:p>
    <w:p w14:paraId="533C5091" w14:textId="77777777" w:rsidR="00855AE7" w:rsidRDefault="004C684A">
      <w:pPr>
        <w:spacing w:line="260" w:lineRule="exact"/>
        <w:rPr>
          <w:rFonts w:ascii="Microsoft Sans Serif" w:eastAsia="Microsoft Sans Serif" w:hAnsi="Microsoft Sans Serif" w:cs="Microsoft Sans Serif"/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sz w:val="24"/>
          <w:szCs w:val="24"/>
        </w:rPr>
        <w:t>R</w:t>
      </w:r>
      <w:r>
        <w:rPr>
          <w:rFonts w:ascii="Microsoft Sans Serif" w:eastAsia="Microsoft Sans Serif" w:hAnsi="Microsoft Sans Serif" w:cs="Microsoft Sans Serif"/>
          <w:spacing w:val="-2"/>
          <w:sz w:val="24"/>
          <w:szCs w:val="24"/>
        </w:rPr>
        <w:t>SE</w:t>
      </w:r>
      <w:r>
        <w:rPr>
          <w:rFonts w:ascii="Microsoft Sans Serif" w:eastAsia="Microsoft Sans Serif" w:hAnsi="Microsoft Sans Serif" w:cs="Microsoft Sans Serif"/>
          <w:sz w:val="24"/>
          <w:szCs w:val="24"/>
        </w:rPr>
        <w:t>.</w:t>
      </w:r>
    </w:p>
    <w:p w14:paraId="4BEBAD22" w14:textId="77777777" w:rsidR="00855AE7" w:rsidRDefault="004C684A">
      <w:pPr>
        <w:spacing w:before="83"/>
        <w:rPr>
          <w:rFonts w:ascii="Microsoft Sans Serif" w:eastAsia="Microsoft Sans Serif" w:hAnsi="Microsoft Sans Serif" w:cs="Microsoft Sans Serif"/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spacing w:val="-1"/>
          <w:sz w:val="24"/>
          <w:szCs w:val="24"/>
        </w:rPr>
        <w:t>W</w:t>
      </w:r>
      <w:r>
        <w:rPr>
          <w:rFonts w:ascii="Microsoft Sans Serif" w:eastAsia="Microsoft Sans Serif" w:hAnsi="Microsoft Sans Serif" w:cs="Microsoft Sans Serif"/>
          <w:spacing w:val="1"/>
          <w:sz w:val="24"/>
          <w:szCs w:val="24"/>
        </w:rPr>
        <w:t>a</w:t>
      </w:r>
      <w:r>
        <w:rPr>
          <w:rFonts w:ascii="Microsoft Sans Serif" w:eastAsia="Microsoft Sans Serif" w:hAnsi="Microsoft Sans Serif" w:cs="Microsoft Sans Serif"/>
          <w:sz w:val="24"/>
          <w:szCs w:val="24"/>
        </w:rPr>
        <w:t>ys</w:t>
      </w:r>
      <w:r>
        <w:rPr>
          <w:rFonts w:ascii="Microsoft Sans Serif" w:eastAsia="Microsoft Sans Serif" w:hAnsi="Microsoft Sans Serif" w:cs="Microsoft Sans Serif"/>
          <w:spacing w:val="-1"/>
          <w:sz w:val="24"/>
          <w:szCs w:val="24"/>
        </w:rPr>
        <w:t xml:space="preserve"> </w:t>
      </w:r>
      <w:r>
        <w:rPr>
          <w:rFonts w:ascii="Microsoft Sans Serif" w:eastAsia="Microsoft Sans Serif" w:hAnsi="Microsoft Sans Serif" w:cs="Microsoft Sans Serif"/>
          <w:spacing w:val="1"/>
          <w:sz w:val="24"/>
          <w:szCs w:val="24"/>
        </w:rPr>
        <w:t>o</w:t>
      </w:r>
      <w:r>
        <w:rPr>
          <w:rFonts w:ascii="Microsoft Sans Serif" w:eastAsia="Microsoft Sans Serif" w:hAnsi="Microsoft Sans Serif" w:cs="Microsoft Sans Serif"/>
          <w:sz w:val="24"/>
          <w:szCs w:val="24"/>
        </w:rPr>
        <w:t>f</w:t>
      </w:r>
      <w:r>
        <w:rPr>
          <w:rFonts w:ascii="Microsoft Sans Serif" w:eastAsia="Microsoft Sans Serif" w:hAnsi="Microsoft Sans Serif" w:cs="Microsoft Sans Serif"/>
          <w:spacing w:val="-1"/>
          <w:sz w:val="24"/>
          <w:szCs w:val="24"/>
        </w:rPr>
        <w:t xml:space="preserve"> </w:t>
      </w:r>
      <w:r>
        <w:rPr>
          <w:rFonts w:ascii="Microsoft Sans Serif" w:eastAsia="Microsoft Sans Serif" w:hAnsi="Microsoft Sans Serif" w:cs="Microsoft Sans Serif"/>
          <w:spacing w:val="2"/>
          <w:sz w:val="24"/>
          <w:szCs w:val="24"/>
        </w:rPr>
        <w:t>m</w:t>
      </w:r>
      <w:r>
        <w:rPr>
          <w:rFonts w:ascii="Microsoft Sans Serif" w:eastAsia="Microsoft Sans Serif" w:hAnsi="Microsoft Sans Serif" w:cs="Microsoft Sans Serif"/>
          <w:spacing w:val="1"/>
          <w:sz w:val="24"/>
          <w:szCs w:val="24"/>
        </w:rPr>
        <w:t>on</w:t>
      </w:r>
      <w:r>
        <w:rPr>
          <w:rFonts w:ascii="Microsoft Sans Serif" w:eastAsia="Microsoft Sans Serif" w:hAnsi="Microsoft Sans Serif" w:cs="Microsoft Sans Serif"/>
          <w:spacing w:val="-2"/>
          <w:sz w:val="24"/>
          <w:szCs w:val="24"/>
        </w:rPr>
        <w:t>i</w:t>
      </w:r>
      <w:r>
        <w:rPr>
          <w:rFonts w:ascii="Microsoft Sans Serif" w:eastAsia="Microsoft Sans Serif" w:hAnsi="Microsoft Sans Serif" w:cs="Microsoft Sans Serif"/>
          <w:spacing w:val="1"/>
          <w:sz w:val="24"/>
          <w:szCs w:val="24"/>
        </w:rPr>
        <w:t>to</w:t>
      </w:r>
      <w:r>
        <w:rPr>
          <w:rFonts w:ascii="Microsoft Sans Serif" w:eastAsia="Microsoft Sans Serif" w:hAnsi="Microsoft Sans Serif" w:cs="Microsoft Sans Serif"/>
          <w:spacing w:val="2"/>
          <w:sz w:val="24"/>
          <w:szCs w:val="24"/>
        </w:rPr>
        <w:t>r</w:t>
      </w:r>
      <w:r>
        <w:rPr>
          <w:rFonts w:ascii="Microsoft Sans Serif" w:eastAsia="Microsoft Sans Serif" w:hAnsi="Microsoft Sans Serif" w:cs="Microsoft Sans Serif"/>
          <w:spacing w:val="-2"/>
          <w:sz w:val="24"/>
          <w:szCs w:val="24"/>
        </w:rPr>
        <w:t>i</w:t>
      </w:r>
      <w:r>
        <w:rPr>
          <w:rFonts w:ascii="Microsoft Sans Serif" w:eastAsia="Microsoft Sans Serif" w:hAnsi="Microsoft Sans Serif" w:cs="Microsoft Sans Serif"/>
          <w:spacing w:val="1"/>
          <w:sz w:val="24"/>
          <w:szCs w:val="24"/>
        </w:rPr>
        <w:t>n</w:t>
      </w:r>
      <w:r>
        <w:rPr>
          <w:rFonts w:ascii="Microsoft Sans Serif" w:eastAsia="Microsoft Sans Serif" w:hAnsi="Microsoft Sans Serif" w:cs="Microsoft Sans Serif"/>
          <w:sz w:val="24"/>
          <w:szCs w:val="24"/>
        </w:rPr>
        <w:t xml:space="preserve">g </w:t>
      </w:r>
      <w:r>
        <w:rPr>
          <w:rFonts w:ascii="Microsoft Sans Serif" w:eastAsia="Microsoft Sans Serif" w:hAnsi="Microsoft Sans Serif" w:cs="Microsoft Sans Serif"/>
          <w:spacing w:val="-2"/>
          <w:sz w:val="24"/>
          <w:szCs w:val="24"/>
        </w:rPr>
        <w:t>i</w:t>
      </w:r>
      <w:r>
        <w:rPr>
          <w:rFonts w:ascii="Microsoft Sans Serif" w:eastAsia="Microsoft Sans Serif" w:hAnsi="Microsoft Sans Serif" w:cs="Microsoft Sans Serif"/>
          <w:spacing w:val="1"/>
          <w:sz w:val="24"/>
          <w:szCs w:val="24"/>
        </w:rPr>
        <w:t>n</w:t>
      </w:r>
      <w:r>
        <w:rPr>
          <w:rFonts w:ascii="Microsoft Sans Serif" w:eastAsia="Microsoft Sans Serif" w:hAnsi="Microsoft Sans Serif" w:cs="Microsoft Sans Serif"/>
          <w:sz w:val="24"/>
          <w:szCs w:val="24"/>
        </w:rPr>
        <w:t>c</w:t>
      </w:r>
      <w:r>
        <w:rPr>
          <w:rFonts w:ascii="Microsoft Sans Serif" w:eastAsia="Microsoft Sans Serif" w:hAnsi="Microsoft Sans Serif" w:cs="Microsoft Sans Serif"/>
          <w:spacing w:val="-2"/>
          <w:sz w:val="24"/>
          <w:szCs w:val="24"/>
        </w:rPr>
        <w:t>l</w:t>
      </w:r>
      <w:r>
        <w:rPr>
          <w:rFonts w:ascii="Microsoft Sans Serif" w:eastAsia="Microsoft Sans Serif" w:hAnsi="Microsoft Sans Serif" w:cs="Microsoft Sans Serif"/>
          <w:spacing w:val="1"/>
          <w:sz w:val="24"/>
          <w:szCs w:val="24"/>
        </w:rPr>
        <w:t>ude</w:t>
      </w:r>
      <w:r>
        <w:rPr>
          <w:rFonts w:ascii="Microsoft Sans Serif" w:eastAsia="Microsoft Sans Serif" w:hAnsi="Microsoft Sans Serif" w:cs="Microsoft Sans Serif"/>
          <w:sz w:val="24"/>
          <w:szCs w:val="24"/>
        </w:rPr>
        <w:t>:</w:t>
      </w:r>
    </w:p>
    <w:p w14:paraId="2B5DBEC1" w14:textId="77777777" w:rsidR="00855AE7" w:rsidRDefault="004C684A">
      <w:pPr>
        <w:spacing w:before="78"/>
        <w:ind w:left="360"/>
        <w:rPr>
          <w:rFonts w:ascii="Microsoft Sans Serif" w:eastAsia="Microsoft Sans Serif" w:hAnsi="Microsoft Sans Serif" w:cs="Microsoft Sans Serif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 xml:space="preserve">• </w:t>
      </w:r>
      <w:r>
        <w:rPr>
          <w:rFonts w:ascii="Verdana" w:eastAsia="Verdana" w:hAnsi="Verdana" w:cs="Verdana"/>
          <w:spacing w:val="60"/>
          <w:sz w:val="24"/>
          <w:szCs w:val="24"/>
        </w:rPr>
        <w:t xml:space="preserve"> </w:t>
      </w:r>
      <w:r>
        <w:rPr>
          <w:rFonts w:ascii="Microsoft Sans Serif" w:eastAsia="Microsoft Sans Serif" w:hAnsi="Microsoft Sans Serif" w:cs="Microsoft Sans Serif"/>
          <w:spacing w:val="-2"/>
          <w:sz w:val="24"/>
          <w:szCs w:val="24"/>
        </w:rPr>
        <w:t>A</w:t>
      </w:r>
      <w:r>
        <w:rPr>
          <w:rFonts w:ascii="Microsoft Sans Serif" w:eastAsia="Microsoft Sans Serif" w:hAnsi="Microsoft Sans Serif" w:cs="Microsoft Sans Serif"/>
          <w:sz w:val="24"/>
          <w:szCs w:val="24"/>
        </w:rPr>
        <w:t>n R</w:t>
      </w:r>
      <w:r>
        <w:rPr>
          <w:rFonts w:ascii="Microsoft Sans Serif" w:eastAsia="Microsoft Sans Serif" w:hAnsi="Microsoft Sans Serif" w:cs="Microsoft Sans Serif"/>
          <w:spacing w:val="-2"/>
          <w:sz w:val="24"/>
          <w:szCs w:val="24"/>
        </w:rPr>
        <w:t>S</w:t>
      </w:r>
      <w:r>
        <w:rPr>
          <w:rFonts w:ascii="Microsoft Sans Serif" w:eastAsia="Microsoft Sans Serif" w:hAnsi="Microsoft Sans Serif" w:cs="Microsoft Sans Serif"/>
          <w:sz w:val="24"/>
          <w:szCs w:val="24"/>
        </w:rPr>
        <w:t>E</w:t>
      </w:r>
      <w:r>
        <w:rPr>
          <w:rFonts w:ascii="Microsoft Sans Serif" w:eastAsia="Microsoft Sans Serif" w:hAnsi="Microsoft Sans Serif" w:cs="Microsoft Sans Serif"/>
          <w:spacing w:val="-3"/>
          <w:sz w:val="24"/>
          <w:szCs w:val="24"/>
        </w:rPr>
        <w:t xml:space="preserve"> </w:t>
      </w:r>
      <w:r>
        <w:rPr>
          <w:rFonts w:ascii="Microsoft Sans Serif" w:eastAsia="Microsoft Sans Serif" w:hAnsi="Microsoft Sans Serif" w:cs="Microsoft Sans Serif"/>
          <w:spacing w:val="6"/>
          <w:sz w:val="24"/>
          <w:szCs w:val="24"/>
        </w:rPr>
        <w:t>L</w:t>
      </w:r>
      <w:r>
        <w:rPr>
          <w:rFonts w:ascii="Microsoft Sans Serif" w:eastAsia="Microsoft Sans Serif" w:hAnsi="Microsoft Sans Serif" w:cs="Microsoft Sans Serif"/>
          <w:spacing w:val="-2"/>
          <w:sz w:val="24"/>
          <w:szCs w:val="24"/>
        </w:rPr>
        <w:t>i</w:t>
      </w:r>
      <w:r>
        <w:rPr>
          <w:rFonts w:ascii="Microsoft Sans Serif" w:eastAsia="Microsoft Sans Serif" w:hAnsi="Microsoft Sans Serif" w:cs="Microsoft Sans Serif"/>
          <w:spacing w:val="1"/>
          <w:sz w:val="24"/>
          <w:szCs w:val="24"/>
        </w:rPr>
        <w:t>n</w:t>
      </w:r>
      <w:r>
        <w:rPr>
          <w:rFonts w:ascii="Microsoft Sans Serif" w:eastAsia="Microsoft Sans Serif" w:hAnsi="Microsoft Sans Serif" w:cs="Microsoft Sans Serif"/>
          <w:sz w:val="24"/>
          <w:szCs w:val="24"/>
        </w:rPr>
        <w:t>k</w:t>
      </w:r>
      <w:r>
        <w:rPr>
          <w:rFonts w:ascii="Microsoft Sans Serif" w:eastAsia="Microsoft Sans Serif" w:hAnsi="Microsoft Sans Serif" w:cs="Microsoft Sans Serif"/>
          <w:spacing w:val="-1"/>
          <w:sz w:val="24"/>
          <w:szCs w:val="24"/>
        </w:rPr>
        <w:t xml:space="preserve"> </w:t>
      </w:r>
      <w:r>
        <w:rPr>
          <w:rFonts w:ascii="Microsoft Sans Serif" w:eastAsia="Microsoft Sans Serif" w:hAnsi="Microsoft Sans Serif" w:cs="Microsoft Sans Serif"/>
          <w:spacing w:val="1"/>
          <w:sz w:val="24"/>
          <w:szCs w:val="24"/>
        </w:rPr>
        <w:t>Go</w:t>
      </w:r>
      <w:r>
        <w:rPr>
          <w:rFonts w:ascii="Microsoft Sans Serif" w:eastAsia="Microsoft Sans Serif" w:hAnsi="Microsoft Sans Serif" w:cs="Microsoft Sans Serif"/>
          <w:sz w:val="24"/>
          <w:szCs w:val="24"/>
        </w:rPr>
        <w:t>v</w:t>
      </w:r>
      <w:r>
        <w:rPr>
          <w:rFonts w:ascii="Microsoft Sans Serif" w:eastAsia="Microsoft Sans Serif" w:hAnsi="Microsoft Sans Serif" w:cs="Microsoft Sans Serif"/>
          <w:spacing w:val="1"/>
          <w:sz w:val="24"/>
          <w:szCs w:val="24"/>
        </w:rPr>
        <w:t>e</w:t>
      </w:r>
      <w:r>
        <w:rPr>
          <w:rFonts w:ascii="Microsoft Sans Serif" w:eastAsia="Microsoft Sans Serif" w:hAnsi="Microsoft Sans Serif" w:cs="Microsoft Sans Serif"/>
          <w:spacing w:val="2"/>
          <w:sz w:val="24"/>
          <w:szCs w:val="24"/>
        </w:rPr>
        <w:t>r</w:t>
      </w:r>
      <w:r>
        <w:rPr>
          <w:rFonts w:ascii="Microsoft Sans Serif" w:eastAsia="Microsoft Sans Serif" w:hAnsi="Microsoft Sans Serif" w:cs="Microsoft Sans Serif"/>
          <w:spacing w:val="1"/>
          <w:sz w:val="24"/>
          <w:szCs w:val="24"/>
        </w:rPr>
        <w:t>no</w:t>
      </w:r>
      <w:r>
        <w:rPr>
          <w:rFonts w:ascii="Microsoft Sans Serif" w:eastAsia="Microsoft Sans Serif" w:hAnsi="Microsoft Sans Serif" w:cs="Microsoft Sans Serif"/>
          <w:sz w:val="24"/>
          <w:szCs w:val="24"/>
        </w:rPr>
        <w:t>r</w:t>
      </w:r>
    </w:p>
    <w:p w14:paraId="466BBDF1" w14:textId="77777777" w:rsidR="00855AE7" w:rsidRDefault="004C684A">
      <w:pPr>
        <w:spacing w:before="82"/>
        <w:ind w:left="360"/>
        <w:rPr>
          <w:rFonts w:ascii="Microsoft Sans Serif" w:eastAsia="Microsoft Sans Serif" w:hAnsi="Microsoft Sans Serif" w:cs="Microsoft Sans Serif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 xml:space="preserve">• </w:t>
      </w:r>
      <w:r>
        <w:rPr>
          <w:rFonts w:ascii="Verdana" w:eastAsia="Verdana" w:hAnsi="Verdana" w:cs="Verdana"/>
          <w:spacing w:val="60"/>
          <w:sz w:val="24"/>
          <w:szCs w:val="24"/>
        </w:rPr>
        <w:t xml:space="preserve"> </w:t>
      </w:r>
      <w:r>
        <w:rPr>
          <w:rFonts w:ascii="Microsoft Sans Serif" w:eastAsia="Microsoft Sans Serif" w:hAnsi="Microsoft Sans Serif" w:cs="Microsoft Sans Serif"/>
          <w:sz w:val="24"/>
          <w:szCs w:val="24"/>
        </w:rPr>
        <w:t>R</w:t>
      </w:r>
      <w:r>
        <w:rPr>
          <w:rFonts w:ascii="Microsoft Sans Serif" w:eastAsia="Microsoft Sans Serif" w:hAnsi="Microsoft Sans Serif" w:cs="Microsoft Sans Serif"/>
          <w:spacing w:val="-2"/>
          <w:sz w:val="24"/>
          <w:szCs w:val="24"/>
        </w:rPr>
        <w:t>S</w:t>
      </w:r>
      <w:r>
        <w:rPr>
          <w:rFonts w:ascii="Microsoft Sans Serif" w:eastAsia="Microsoft Sans Serif" w:hAnsi="Microsoft Sans Serif" w:cs="Microsoft Sans Serif"/>
          <w:sz w:val="24"/>
          <w:szCs w:val="24"/>
        </w:rPr>
        <w:t>E</w:t>
      </w:r>
      <w:r>
        <w:rPr>
          <w:rFonts w:ascii="Microsoft Sans Serif" w:eastAsia="Microsoft Sans Serif" w:hAnsi="Microsoft Sans Serif" w:cs="Microsoft Sans Serif"/>
          <w:spacing w:val="-3"/>
          <w:sz w:val="24"/>
          <w:szCs w:val="24"/>
        </w:rPr>
        <w:t xml:space="preserve"> </w:t>
      </w:r>
      <w:r>
        <w:rPr>
          <w:rFonts w:ascii="Microsoft Sans Serif" w:eastAsia="Microsoft Sans Serif" w:hAnsi="Microsoft Sans Serif" w:cs="Microsoft Sans Serif"/>
          <w:spacing w:val="1"/>
          <w:sz w:val="24"/>
          <w:szCs w:val="24"/>
        </w:rPr>
        <w:t>updat</w:t>
      </w:r>
      <w:r>
        <w:rPr>
          <w:rFonts w:ascii="Microsoft Sans Serif" w:eastAsia="Microsoft Sans Serif" w:hAnsi="Microsoft Sans Serif" w:cs="Microsoft Sans Serif"/>
          <w:sz w:val="24"/>
          <w:szCs w:val="24"/>
        </w:rPr>
        <w:t xml:space="preserve">e </w:t>
      </w:r>
      <w:r>
        <w:rPr>
          <w:rFonts w:ascii="Microsoft Sans Serif" w:eastAsia="Microsoft Sans Serif" w:hAnsi="Microsoft Sans Serif" w:cs="Microsoft Sans Serif"/>
          <w:spacing w:val="1"/>
          <w:sz w:val="24"/>
          <w:szCs w:val="24"/>
        </w:rPr>
        <w:t>a</w:t>
      </w:r>
      <w:r>
        <w:rPr>
          <w:rFonts w:ascii="Microsoft Sans Serif" w:eastAsia="Microsoft Sans Serif" w:hAnsi="Microsoft Sans Serif" w:cs="Microsoft Sans Serif"/>
          <w:sz w:val="24"/>
          <w:szCs w:val="24"/>
        </w:rPr>
        <w:t>s</w:t>
      </w:r>
      <w:r>
        <w:rPr>
          <w:rFonts w:ascii="Microsoft Sans Serif" w:eastAsia="Microsoft Sans Serif" w:hAnsi="Microsoft Sans Serif" w:cs="Microsoft Sans Serif"/>
          <w:spacing w:val="-1"/>
          <w:sz w:val="24"/>
          <w:szCs w:val="24"/>
        </w:rPr>
        <w:t xml:space="preserve"> </w:t>
      </w:r>
      <w:r>
        <w:rPr>
          <w:rFonts w:ascii="Microsoft Sans Serif" w:eastAsia="Microsoft Sans Serif" w:hAnsi="Microsoft Sans Serif" w:cs="Microsoft Sans Serif"/>
          <w:sz w:val="24"/>
          <w:szCs w:val="24"/>
        </w:rPr>
        <w:t xml:space="preserve">a </w:t>
      </w:r>
      <w:r>
        <w:rPr>
          <w:rFonts w:ascii="Microsoft Sans Serif" w:eastAsia="Microsoft Sans Serif" w:hAnsi="Microsoft Sans Serif" w:cs="Microsoft Sans Serif"/>
          <w:spacing w:val="2"/>
          <w:sz w:val="24"/>
          <w:szCs w:val="24"/>
        </w:rPr>
        <w:t>r</w:t>
      </w:r>
      <w:r>
        <w:rPr>
          <w:rFonts w:ascii="Microsoft Sans Serif" w:eastAsia="Microsoft Sans Serif" w:hAnsi="Microsoft Sans Serif" w:cs="Microsoft Sans Serif"/>
          <w:spacing w:val="1"/>
          <w:sz w:val="24"/>
          <w:szCs w:val="24"/>
        </w:rPr>
        <w:t>egu</w:t>
      </w:r>
      <w:r>
        <w:rPr>
          <w:rFonts w:ascii="Microsoft Sans Serif" w:eastAsia="Microsoft Sans Serif" w:hAnsi="Microsoft Sans Serif" w:cs="Microsoft Sans Serif"/>
          <w:spacing w:val="-2"/>
          <w:sz w:val="24"/>
          <w:szCs w:val="24"/>
        </w:rPr>
        <w:t>l</w:t>
      </w:r>
      <w:r>
        <w:rPr>
          <w:rFonts w:ascii="Microsoft Sans Serif" w:eastAsia="Microsoft Sans Serif" w:hAnsi="Microsoft Sans Serif" w:cs="Microsoft Sans Serif"/>
          <w:spacing w:val="1"/>
          <w:sz w:val="24"/>
          <w:szCs w:val="24"/>
        </w:rPr>
        <w:t>a</w:t>
      </w:r>
      <w:r>
        <w:rPr>
          <w:rFonts w:ascii="Microsoft Sans Serif" w:eastAsia="Microsoft Sans Serif" w:hAnsi="Microsoft Sans Serif" w:cs="Microsoft Sans Serif"/>
          <w:sz w:val="24"/>
          <w:szCs w:val="24"/>
        </w:rPr>
        <w:t xml:space="preserve">r </w:t>
      </w:r>
      <w:r>
        <w:rPr>
          <w:rFonts w:ascii="Microsoft Sans Serif" w:eastAsia="Microsoft Sans Serif" w:hAnsi="Microsoft Sans Serif" w:cs="Microsoft Sans Serif"/>
          <w:spacing w:val="-2"/>
          <w:sz w:val="24"/>
          <w:szCs w:val="24"/>
        </w:rPr>
        <w:t>i</w:t>
      </w:r>
      <w:r>
        <w:rPr>
          <w:rFonts w:ascii="Microsoft Sans Serif" w:eastAsia="Microsoft Sans Serif" w:hAnsi="Microsoft Sans Serif" w:cs="Microsoft Sans Serif"/>
          <w:spacing w:val="1"/>
          <w:sz w:val="24"/>
          <w:szCs w:val="24"/>
        </w:rPr>
        <w:t>te</w:t>
      </w:r>
      <w:r>
        <w:rPr>
          <w:rFonts w:ascii="Microsoft Sans Serif" w:eastAsia="Microsoft Sans Serif" w:hAnsi="Microsoft Sans Serif" w:cs="Microsoft Sans Serif"/>
          <w:sz w:val="24"/>
          <w:szCs w:val="24"/>
        </w:rPr>
        <w:t xml:space="preserve">m </w:t>
      </w:r>
      <w:r>
        <w:rPr>
          <w:rFonts w:ascii="Microsoft Sans Serif" w:eastAsia="Microsoft Sans Serif" w:hAnsi="Microsoft Sans Serif" w:cs="Microsoft Sans Serif"/>
          <w:spacing w:val="1"/>
          <w:sz w:val="24"/>
          <w:szCs w:val="24"/>
        </w:rPr>
        <w:t>o</w:t>
      </w:r>
      <w:r>
        <w:rPr>
          <w:rFonts w:ascii="Microsoft Sans Serif" w:eastAsia="Microsoft Sans Serif" w:hAnsi="Microsoft Sans Serif" w:cs="Microsoft Sans Serif"/>
          <w:sz w:val="24"/>
          <w:szCs w:val="24"/>
        </w:rPr>
        <w:t xml:space="preserve">n </w:t>
      </w:r>
      <w:r>
        <w:rPr>
          <w:rFonts w:ascii="Microsoft Sans Serif" w:eastAsia="Microsoft Sans Serif" w:hAnsi="Microsoft Sans Serif" w:cs="Microsoft Sans Serif"/>
          <w:spacing w:val="1"/>
          <w:sz w:val="24"/>
          <w:szCs w:val="24"/>
        </w:rPr>
        <w:t>th</w:t>
      </w:r>
      <w:r>
        <w:rPr>
          <w:rFonts w:ascii="Microsoft Sans Serif" w:eastAsia="Microsoft Sans Serif" w:hAnsi="Microsoft Sans Serif" w:cs="Microsoft Sans Serif"/>
          <w:sz w:val="24"/>
          <w:szCs w:val="24"/>
        </w:rPr>
        <w:t xml:space="preserve">e </w:t>
      </w:r>
      <w:r>
        <w:rPr>
          <w:rFonts w:ascii="Microsoft Sans Serif" w:eastAsia="Microsoft Sans Serif" w:hAnsi="Microsoft Sans Serif" w:cs="Microsoft Sans Serif"/>
          <w:spacing w:val="2"/>
          <w:sz w:val="24"/>
          <w:szCs w:val="24"/>
        </w:rPr>
        <w:t>F</w:t>
      </w:r>
      <w:r>
        <w:rPr>
          <w:rFonts w:ascii="Microsoft Sans Serif" w:eastAsia="Microsoft Sans Serif" w:hAnsi="Microsoft Sans Serif" w:cs="Microsoft Sans Serif"/>
          <w:spacing w:val="1"/>
          <w:sz w:val="24"/>
          <w:szCs w:val="24"/>
        </w:rPr>
        <w:t>u</w:t>
      </w:r>
      <w:r>
        <w:rPr>
          <w:rFonts w:ascii="Microsoft Sans Serif" w:eastAsia="Microsoft Sans Serif" w:hAnsi="Microsoft Sans Serif" w:cs="Microsoft Sans Serif"/>
          <w:spacing w:val="-2"/>
          <w:sz w:val="24"/>
          <w:szCs w:val="24"/>
        </w:rPr>
        <w:t>ll</w:t>
      </w:r>
    </w:p>
    <w:p w14:paraId="2E62997F" w14:textId="77777777" w:rsidR="00855AE7" w:rsidRDefault="004C684A">
      <w:pPr>
        <w:spacing w:line="260" w:lineRule="exact"/>
        <w:ind w:left="720"/>
        <w:rPr>
          <w:rFonts w:ascii="Microsoft Sans Serif" w:eastAsia="Microsoft Sans Serif" w:hAnsi="Microsoft Sans Serif" w:cs="Microsoft Sans Serif"/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spacing w:val="1"/>
          <w:sz w:val="24"/>
          <w:szCs w:val="24"/>
        </w:rPr>
        <w:t>Go</w:t>
      </w:r>
      <w:r>
        <w:rPr>
          <w:rFonts w:ascii="Microsoft Sans Serif" w:eastAsia="Microsoft Sans Serif" w:hAnsi="Microsoft Sans Serif" w:cs="Microsoft Sans Serif"/>
          <w:sz w:val="24"/>
          <w:szCs w:val="24"/>
        </w:rPr>
        <w:t>v</w:t>
      </w:r>
      <w:r>
        <w:rPr>
          <w:rFonts w:ascii="Microsoft Sans Serif" w:eastAsia="Microsoft Sans Serif" w:hAnsi="Microsoft Sans Serif" w:cs="Microsoft Sans Serif"/>
          <w:spacing w:val="1"/>
          <w:sz w:val="24"/>
          <w:szCs w:val="24"/>
        </w:rPr>
        <w:t>e</w:t>
      </w:r>
      <w:r>
        <w:rPr>
          <w:rFonts w:ascii="Microsoft Sans Serif" w:eastAsia="Microsoft Sans Serif" w:hAnsi="Microsoft Sans Serif" w:cs="Microsoft Sans Serif"/>
          <w:spacing w:val="2"/>
          <w:sz w:val="24"/>
          <w:szCs w:val="24"/>
        </w:rPr>
        <w:t>r</w:t>
      </w:r>
      <w:r>
        <w:rPr>
          <w:rFonts w:ascii="Microsoft Sans Serif" w:eastAsia="Microsoft Sans Serif" w:hAnsi="Microsoft Sans Serif" w:cs="Microsoft Sans Serif"/>
          <w:spacing w:val="1"/>
          <w:sz w:val="24"/>
          <w:szCs w:val="24"/>
        </w:rPr>
        <w:t>n</w:t>
      </w:r>
      <w:r>
        <w:rPr>
          <w:rFonts w:ascii="Microsoft Sans Serif" w:eastAsia="Microsoft Sans Serif" w:hAnsi="Microsoft Sans Serif" w:cs="Microsoft Sans Serif"/>
          <w:spacing w:val="-2"/>
          <w:sz w:val="24"/>
          <w:szCs w:val="24"/>
        </w:rPr>
        <w:t>i</w:t>
      </w:r>
      <w:r>
        <w:rPr>
          <w:rFonts w:ascii="Microsoft Sans Serif" w:eastAsia="Microsoft Sans Serif" w:hAnsi="Microsoft Sans Serif" w:cs="Microsoft Sans Serif"/>
          <w:spacing w:val="1"/>
          <w:sz w:val="24"/>
          <w:szCs w:val="24"/>
        </w:rPr>
        <w:t>n</w:t>
      </w:r>
      <w:r>
        <w:rPr>
          <w:rFonts w:ascii="Microsoft Sans Serif" w:eastAsia="Microsoft Sans Serif" w:hAnsi="Microsoft Sans Serif" w:cs="Microsoft Sans Serif"/>
          <w:sz w:val="24"/>
          <w:szCs w:val="24"/>
        </w:rPr>
        <w:t xml:space="preserve">g </w:t>
      </w:r>
      <w:r>
        <w:rPr>
          <w:rFonts w:ascii="Microsoft Sans Serif" w:eastAsia="Microsoft Sans Serif" w:hAnsi="Microsoft Sans Serif" w:cs="Microsoft Sans Serif"/>
          <w:spacing w:val="-2"/>
          <w:sz w:val="24"/>
          <w:szCs w:val="24"/>
        </w:rPr>
        <w:t>B</w:t>
      </w:r>
      <w:r>
        <w:rPr>
          <w:rFonts w:ascii="Microsoft Sans Serif" w:eastAsia="Microsoft Sans Serif" w:hAnsi="Microsoft Sans Serif" w:cs="Microsoft Sans Serif"/>
          <w:spacing w:val="1"/>
          <w:sz w:val="24"/>
          <w:szCs w:val="24"/>
        </w:rPr>
        <w:t>od</w:t>
      </w:r>
      <w:r>
        <w:rPr>
          <w:rFonts w:ascii="Microsoft Sans Serif" w:eastAsia="Microsoft Sans Serif" w:hAnsi="Microsoft Sans Serif" w:cs="Microsoft Sans Serif"/>
          <w:sz w:val="24"/>
          <w:szCs w:val="24"/>
        </w:rPr>
        <w:t>y</w:t>
      </w:r>
      <w:r>
        <w:rPr>
          <w:rFonts w:ascii="Microsoft Sans Serif" w:eastAsia="Microsoft Sans Serif" w:hAnsi="Microsoft Sans Serif" w:cs="Microsoft Sans Serif"/>
          <w:spacing w:val="-1"/>
          <w:sz w:val="24"/>
          <w:szCs w:val="24"/>
        </w:rPr>
        <w:t xml:space="preserve"> </w:t>
      </w:r>
      <w:r>
        <w:rPr>
          <w:rFonts w:ascii="Microsoft Sans Serif" w:eastAsia="Microsoft Sans Serif" w:hAnsi="Microsoft Sans Serif" w:cs="Microsoft Sans Serif"/>
          <w:spacing w:val="2"/>
          <w:sz w:val="24"/>
          <w:szCs w:val="24"/>
        </w:rPr>
        <w:t>m</w:t>
      </w:r>
      <w:r>
        <w:rPr>
          <w:rFonts w:ascii="Microsoft Sans Serif" w:eastAsia="Microsoft Sans Serif" w:hAnsi="Microsoft Sans Serif" w:cs="Microsoft Sans Serif"/>
          <w:spacing w:val="1"/>
          <w:sz w:val="24"/>
          <w:szCs w:val="24"/>
        </w:rPr>
        <w:t>eet</w:t>
      </w:r>
      <w:r>
        <w:rPr>
          <w:rFonts w:ascii="Microsoft Sans Serif" w:eastAsia="Microsoft Sans Serif" w:hAnsi="Microsoft Sans Serif" w:cs="Microsoft Sans Serif"/>
          <w:spacing w:val="-2"/>
          <w:sz w:val="24"/>
          <w:szCs w:val="24"/>
        </w:rPr>
        <w:t>i</w:t>
      </w:r>
      <w:r>
        <w:rPr>
          <w:rFonts w:ascii="Microsoft Sans Serif" w:eastAsia="Microsoft Sans Serif" w:hAnsi="Microsoft Sans Serif" w:cs="Microsoft Sans Serif"/>
          <w:spacing w:val="1"/>
          <w:sz w:val="24"/>
          <w:szCs w:val="24"/>
        </w:rPr>
        <w:t>n</w:t>
      </w:r>
      <w:r>
        <w:rPr>
          <w:rFonts w:ascii="Microsoft Sans Serif" w:eastAsia="Microsoft Sans Serif" w:hAnsi="Microsoft Sans Serif" w:cs="Microsoft Sans Serif"/>
          <w:sz w:val="24"/>
          <w:szCs w:val="24"/>
        </w:rPr>
        <w:t xml:space="preserve">g </w:t>
      </w:r>
      <w:r>
        <w:rPr>
          <w:rFonts w:ascii="Microsoft Sans Serif" w:eastAsia="Microsoft Sans Serif" w:hAnsi="Microsoft Sans Serif" w:cs="Microsoft Sans Serif"/>
          <w:spacing w:val="-4"/>
          <w:sz w:val="24"/>
          <w:szCs w:val="24"/>
        </w:rPr>
        <w:t>a</w:t>
      </w:r>
      <w:r>
        <w:rPr>
          <w:rFonts w:ascii="Microsoft Sans Serif" w:eastAsia="Microsoft Sans Serif" w:hAnsi="Microsoft Sans Serif" w:cs="Microsoft Sans Serif"/>
          <w:spacing w:val="1"/>
          <w:sz w:val="24"/>
          <w:szCs w:val="24"/>
        </w:rPr>
        <w:t>genda</w:t>
      </w:r>
      <w:r>
        <w:rPr>
          <w:rFonts w:ascii="Microsoft Sans Serif" w:eastAsia="Microsoft Sans Serif" w:hAnsi="Microsoft Sans Serif" w:cs="Microsoft Sans Serif"/>
          <w:sz w:val="24"/>
          <w:szCs w:val="24"/>
        </w:rPr>
        <w:t>.</w:t>
      </w:r>
    </w:p>
    <w:p w14:paraId="17A779E7" w14:textId="77777777" w:rsidR="00855AE7" w:rsidRDefault="004C684A">
      <w:pPr>
        <w:tabs>
          <w:tab w:val="left" w:pos="720"/>
        </w:tabs>
        <w:spacing w:before="84"/>
        <w:ind w:left="720" w:right="92" w:hanging="360"/>
        <w:rPr>
          <w:rFonts w:ascii="Microsoft Sans Serif" w:eastAsia="Microsoft Sans Serif" w:hAnsi="Microsoft Sans Serif" w:cs="Microsoft Sans Serif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•</w:t>
      </w:r>
      <w:r>
        <w:rPr>
          <w:rFonts w:ascii="Verdana" w:eastAsia="Verdana" w:hAnsi="Verdana" w:cs="Verdana"/>
          <w:sz w:val="24"/>
          <w:szCs w:val="24"/>
        </w:rPr>
        <w:tab/>
      </w:r>
      <w:r>
        <w:rPr>
          <w:rFonts w:ascii="Microsoft Sans Serif" w:eastAsia="Microsoft Sans Serif" w:hAnsi="Microsoft Sans Serif" w:cs="Microsoft Sans Serif"/>
          <w:spacing w:val="-1"/>
          <w:sz w:val="24"/>
          <w:szCs w:val="24"/>
        </w:rPr>
        <w:t>R</w:t>
      </w:r>
      <w:r>
        <w:rPr>
          <w:rFonts w:ascii="Microsoft Sans Serif" w:eastAsia="Microsoft Sans Serif" w:hAnsi="Microsoft Sans Serif" w:cs="Microsoft Sans Serif"/>
          <w:spacing w:val="1"/>
          <w:sz w:val="24"/>
          <w:szCs w:val="24"/>
        </w:rPr>
        <w:t>egu</w:t>
      </w:r>
      <w:r>
        <w:rPr>
          <w:rFonts w:ascii="Microsoft Sans Serif" w:eastAsia="Microsoft Sans Serif" w:hAnsi="Microsoft Sans Serif" w:cs="Microsoft Sans Serif"/>
          <w:spacing w:val="-2"/>
          <w:sz w:val="24"/>
          <w:szCs w:val="24"/>
        </w:rPr>
        <w:t>l</w:t>
      </w:r>
      <w:r>
        <w:rPr>
          <w:rFonts w:ascii="Microsoft Sans Serif" w:eastAsia="Microsoft Sans Serif" w:hAnsi="Microsoft Sans Serif" w:cs="Microsoft Sans Serif"/>
          <w:spacing w:val="1"/>
          <w:sz w:val="24"/>
          <w:szCs w:val="24"/>
        </w:rPr>
        <w:t>a</w:t>
      </w:r>
      <w:r>
        <w:rPr>
          <w:rFonts w:ascii="Microsoft Sans Serif" w:eastAsia="Microsoft Sans Serif" w:hAnsi="Microsoft Sans Serif" w:cs="Microsoft Sans Serif"/>
          <w:sz w:val="24"/>
          <w:szCs w:val="24"/>
        </w:rPr>
        <w:t xml:space="preserve">r </w:t>
      </w:r>
      <w:r>
        <w:rPr>
          <w:rFonts w:ascii="Microsoft Sans Serif" w:eastAsia="Microsoft Sans Serif" w:hAnsi="Microsoft Sans Serif" w:cs="Microsoft Sans Serif"/>
          <w:spacing w:val="2"/>
          <w:sz w:val="24"/>
          <w:szCs w:val="24"/>
        </w:rPr>
        <w:t>r</w:t>
      </w:r>
      <w:r>
        <w:rPr>
          <w:rFonts w:ascii="Microsoft Sans Serif" w:eastAsia="Microsoft Sans Serif" w:hAnsi="Microsoft Sans Serif" w:cs="Microsoft Sans Serif"/>
          <w:spacing w:val="1"/>
          <w:sz w:val="24"/>
          <w:szCs w:val="24"/>
        </w:rPr>
        <w:t>ep</w:t>
      </w:r>
      <w:r>
        <w:rPr>
          <w:rFonts w:ascii="Microsoft Sans Serif" w:eastAsia="Microsoft Sans Serif" w:hAnsi="Microsoft Sans Serif" w:cs="Microsoft Sans Serif"/>
          <w:spacing w:val="-4"/>
          <w:sz w:val="24"/>
          <w:szCs w:val="24"/>
        </w:rPr>
        <w:t>o</w:t>
      </w:r>
      <w:r>
        <w:rPr>
          <w:rFonts w:ascii="Microsoft Sans Serif" w:eastAsia="Microsoft Sans Serif" w:hAnsi="Microsoft Sans Serif" w:cs="Microsoft Sans Serif"/>
          <w:spacing w:val="2"/>
          <w:sz w:val="24"/>
          <w:szCs w:val="24"/>
        </w:rPr>
        <w:t>r</w:t>
      </w:r>
      <w:r>
        <w:rPr>
          <w:rFonts w:ascii="Microsoft Sans Serif" w:eastAsia="Microsoft Sans Serif" w:hAnsi="Microsoft Sans Serif" w:cs="Microsoft Sans Serif"/>
          <w:spacing w:val="1"/>
          <w:sz w:val="24"/>
          <w:szCs w:val="24"/>
        </w:rPr>
        <w:t>t</w:t>
      </w:r>
      <w:r>
        <w:rPr>
          <w:rFonts w:ascii="Microsoft Sans Serif" w:eastAsia="Microsoft Sans Serif" w:hAnsi="Microsoft Sans Serif" w:cs="Microsoft Sans Serif"/>
          <w:sz w:val="24"/>
          <w:szCs w:val="24"/>
        </w:rPr>
        <w:t>s</w:t>
      </w:r>
      <w:r>
        <w:rPr>
          <w:rFonts w:ascii="Microsoft Sans Serif" w:eastAsia="Microsoft Sans Serif" w:hAnsi="Microsoft Sans Serif" w:cs="Microsoft Sans Serif"/>
          <w:spacing w:val="-1"/>
          <w:sz w:val="24"/>
          <w:szCs w:val="24"/>
        </w:rPr>
        <w:t xml:space="preserve"> </w:t>
      </w:r>
      <w:r>
        <w:rPr>
          <w:rFonts w:ascii="Microsoft Sans Serif" w:eastAsia="Microsoft Sans Serif" w:hAnsi="Microsoft Sans Serif" w:cs="Microsoft Sans Serif"/>
          <w:spacing w:val="1"/>
          <w:sz w:val="24"/>
          <w:szCs w:val="24"/>
        </w:rPr>
        <w:t>t</w:t>
      </w:r>
      <w:r>
        <w:rPr>
          <w:rFonts w:ascii="Microsoft Sans Serif" w:eastAsia="Microsoft Sans Serif" w:hAnsi="Microsoft Sans Serif" w:cs="Microsoft Sans Serif"/>
          <w:sz w:val="24"/>
          <w:szCs w:val="24"/>
        </w:rPr>
        <w:t xml:space="preserve">o </w:t>
      </w:r>
      <w:r>
        <w:rPr>
          <w:rFonts w:ascii="Microsoft Sans Serif" w:eastAsia="Microsoft Sans Serif" w:hAnsi="Microsoft Sans Serif" w:cs="Microsoft Sans Serif"/>
          <w:spacing w:val="1"/>
          <w:sz w:val="24"/>
          <w:szCs w:val="24"/>
        </w:rPr>
        <w:t>Go</w:t>
      </w:r>
      <w:r>
        <w:rPr>
          <w:rFonts w:ascii="Microsoft Sans Serif" w:eastAsia="Microsoft Sans Serif" w:hAnsi="Microsoft Sans Serif" w:cs="Microsoft Sans Serif"/>
          <w:sz w:val="24"/>
          <w:szCs w:val="24"/>
        </w:rPr>
        <w:t>v</w:t>
      </w:r>
      <w:r>
        <w:rPr>
          <w:rFonts w:ascii="Microsoft Sans Serif" w:eastAsia="Microsoft Sans Serif" w:hAnsi="Microsoft Sans Serif" w:cs="Microsoft Sans Serif"/>
          <w:spacing w:val="1"/>
          <w:sz w:val="24"/>
          <w:szCs w:val="24"/>
        </w:rPr>
        <w:t>e</w:t>
      </w:r>
      <w:r>
        <w:rPr>
          <w:rFonts w:ascii="Microsoft Sans Serif" w:eastAsia="Microsoft Sans Serif" w:hAnsi="Microsoft Sans Serif" w:cs="Microsoft Sans Serif"/>
          <w:spacing w:val="-3"/>
          <w:sz w:val="24"/>
          <w:szCs w:val="24"/>
        </w:rPr>
        <w:t>r</w:t>
      </w:r>
      <w:r>
        <w:rPr>
          <w:rFonts w:ascii="Microsoft Sans Serif" w:eastAsia="Microsoft Sans Serif" w:hAnsi="Microsoft Sans Serif" w:cs="Microsoft Sans Serif"/>
          <w:spacing w:val="1"/>
          <w:sz w:val="24"/>
          <w:szCs w:val="24"/>
        </w:rPr>
        <w:t>no</w:t>
      </w:r>
      <w:r>
        <w:rPr>
          <w:rFonts w:ascii="Microsoft Sans Serif" w:eastAsia="Microsoft Sans Serif" w:hAnsi="Microsoft Sans Serif" w:cs="Microsoft Sans Serif"/>
          <w:spacing w:val="2"/>
          <w:sz w:val="24"/>
          <w:szCs w:val="24"/>
        </w:rPr>
        <w:t>r</w:t>
      </w:r>
      <w:r>
        <w:rPr>
          <w:rFonts w:ascii="Microsoft Sans Serif" w:eastAsia="Microsoft Sans Serif" w:hAnsi="Microsoft Sans Serif" w:cs="Microsoft Sans Serif"/>
          <w:sz w:val="24"/>
          <w:szCs w:val="24"/>
        </w:rPr>
        <w:t>s</w:t>
      </w:r>
      <w:r>
        <w:rPr>
          <w:rFonts w:ascii="Microsoft Sans Serif" w:eastAsia="Microsoft Sans Serif" w:hAnsi="Microsoft Sans Serif" w:cs="Microsoft Sans Serif"/>
          <w:spacing w:val="-1"/>
          <w:sz w:val="24"/>
          <w:szCs w:val="24"/>
        </w:rPr>
        <w:t xml:space="preserve"> </w:t>
      </w:r>
      <w:r>
        <w:rPr>
          <w:rFonts w:ascii="Microsoft Sans Serif" w:eastAsia="Microsoft Sans Serif" w:hAnsi="Microsoft Sans Serif" w:cs="Microsoft Sans Serif"/>
          <w:spacing w:val="1"/>
          <w:sz w:val="24"/>
          <w:szCs w:val="24"/>
        </w:rPr>
        <w:t>f</w:t>
      </w:r>
      <w:r>
        <w:rPr>
          <w:rFonts w:ascii="Microsoft Sans Serif" w:eastAsia="Microsoft Sans Serif" w:hAnsi="Microsoft Sans Serif" w:cs="Microsoft Sans Serif"/>
          <w:spacing w:val="-3"/>
          <w:sz w:val="24"/>
          <w:szCs w:val="24"/>
        </w:rPr>
        <w:t>r</w:t>
      </w:r>
      <w:r>
        <w:rPr>
          <w:rFonts w:ascii="Microsoft Sans Serif" w:eastAsia="Microsoft Sans Serif" w:hAnsi="Microsoft Sans Serif" w:cs="Microsoft Sans Serif"/>
          <w:spacing w:val="1"/>
          <w:sz w:val="24"/>
          <w:szCs w:val="24"/>
        </w:rPr>
        <w:t>o</w:t>
      </w:r>
      <w:r>
        <w:rPr>
          <w:rFonts w:ascii="Microsoft Sans Serif" w:eastAsia="Microsoft Sans Serif" w:hAnsi="Microsoft Sans Serif" w:cs="Microsoft Sans Serif"/>
          <w:sz w:val="24"/>
          <w:szCs w:val="24"/>
        </w:rPr>
        <w:t>m k</w:t>
      </w:r>
      <w:r>
        <w:rPr>
          <w:rFonts w:ascii="Microsoft Sans Serif" w:eastAsia="Microsoft Sans Serif" w:hAnsi="Microsoft Sans Serif" w:cs="Microsoft Sans Serif"/>
          <w:spacing w:val="1"/>
          <w:sz w:val="24"/>
          <w:szCs w:val="24"/>
        </w:rPr>
        <w:t>e</w:t>
      </w:r>
      <w:r>
        <w:rPr>
          <w:rFonts w:ascii="Microsoft Sans Serif" w:eastAsia="Microsoft Sans Serif" w:hAnsi="Microsoft Sans Serif" w:cs="Microsoft Sans Serif"/>
          <w:sz w:val="24"/>
          <w:szCs w:val="24"/>
        </w:rPr>
        <w:t>y sc</w:t>
      </w:r>
      <w:r>
        <w:rPr>
          <w:rFonts w:ascii="Microsoft Sans Serif" w:eastAsia="Microsoft Sans Serif" w:hAnsi="Microsoft Sans Serif" w:cs="Microsoft Sans Serif"/>
          <w:spacing w:val="1"/>
          <w:sz w:val="24"/>
          <w:szCs w:val="24"/>
        </w:rPr>
        <w:t>hoo</w:t>
      </w:r>
      <w:r>
        <w:rPr>
          <w:rFonts w:ascii="Microsoft Sans Serif" w:eastAsia="Microsoft Sans Serif" w:hAnsi="Microsoft Sans Serif" w:cs="Microsoft Sans Serif"/>
          <w:sz w:val="24"/>
          <w:szCs w:val="24"/>
        </w:rPr>
        <w:t>l</w:t>
      </w:r>
      <w:r>
        <w:rPr>
          <w:rFonts w:ascii="Microsoft Sans Serif" w:eastAsia="Microsoft Sans Serif" w:hAnsi="Microsoft Sans Serif" w:cs="Microsoft Sans Serif"/>
          <w:spacing w:val="-3"/>
          <w:sz w:val="24"/>
          <w:szCs w:val="24"/>
        </w:rPr>
        <w:t xml:space="preserve"> </w:t>
      </w:r>
      <w:r>
        <w:rPr>
          <w:rFonts w:ascii="Microsoft Sans Serif" w:eastAsia="Microsoft Sans Serif" w:hAnsi="Microsoft Sans Serif" w:cs="Microsoft Sans Serif"/>
          <w:sz w:val="24"/>
          <w:szCs w:val="24"/>
        </w:rPr>
        <w:t>s</w:t>
      </w:r>
      <w:r>
        <w:rPr>
          <w:rFonts w:ascii="Microsoft Sans Serif" w:eastAsia="Microsoft Sans Serif" w:hAnsi="Microsoft Sans Serif" w:cs="Microsoft Sans Serif"/>
          <w:spacing w:val="1"/>
          <w:sz w:val="24"/>
          <w:szCs w:val="24"/>
        </w:rPr>
        <w:t>taf</w:t>
      </w:r>
      <w:r>
        <w:rPr>
          <w:rFonts w:ascii="Microsoft Sans Serif" w:eastAsia="Microsoft Sans Serif" w:hAnsi="Microsoft Sans Serif" w:cs="Microsoft Sans Serif"/>
          <w:sz w:val="24"/>
          <w:szCs w:val="24"/>
        </w:rPr>
        <w:t>f</w:t>
      </w:r>
      <w:r>
        <w:rPr>
          <w:rFonts w:ascii="Microsoft Sans Serif" w:eastAsia="Microsoft Sans Serif" w:hAnsi="Microsoft Sans Serif" w:cs="Microsoft Sans Serif"/>
          <w:spacing w:val="-1"/>
          <w:sz w:val="24"/>
          <w:szCs w:val="24"/>
        </w:rPr>
        <w:t xml:space="preserve"> </w:t>
      </w:r>
      <w:r>
        <w:rPr>
          <w:rFonts w:ascii="Microsoft Sans Serif" w:eastAsia="Microsoft Sans Serif" w:hAnsi="Microsoft Sans Serif" w:cs="Microsoft Sans Serif"/>
          <w:sz w:val="24"/>
          <w:szCs w:val="24"/>
        </w:rPr>
        <w:t>s</w:t>
      </w:r>
      <w:r>
        <w:rPr>
          <w:rFonts w:ascii="Microsoft Sans Serif" w:eastAsia="Microsoft Sans Serif" w:hAnsi="Microsoft Sans Serif" w:cs="Microsoft Sans Serif"/>
          <w:spacing w:val="1"/>
          <w:sz w:val="24"/>
          <w:szCs w:val="24"/>
        </w:rPr>
        <w:t>u</w:t>
      </w:r>
      <w:r>
        <w:rPr>
          <w:rFonts w:ascii="Microsoft Sans Serif" w:eastAsia="Microsoft Sans Serif" w:hAnsi="Microsoft Sans Serif" w:cs="Microsoft Sans Serif"/>
          <w:sz w:val="24"/>
          <w:szCs w:val="24"/>
        </w:rPr>
        <w:t xml:space="preserve">ch </w:t>
      </w:r>
      <w:r>
        <w:rPr>
          <w:rFonts w:ascii="Microsoft Sans Serif" w:eastAsia="Microsoft Sans Serif" w:hAnsi="Microsoft Sans Serif" w:cs="Microsoft Sans Serif"/>
          <w:spacing w:val="1"/>
          <w:sz w:val="24"/>
          <w:szCs w:val="24"/>
        </w:rPr>
        <w:t>a</w:t>
      </w:r>
      <w:r>
        <w:rPr>
          <w:rFonts w:ascii="Microsoft Sans Serif" w:eastAsia="Microsoft Sans Serif" w:hAnsi="Microsoft Sans Serif" w:cs="Microsoft Sans Serif"/>
          <w:sz w:val="24"/>
          <w:szCs w:val="24"/>
        </w:rPr>
        <w:t>s</w:t>
      </w:r>
      <w:r>
        <w:rPr>
          <w:rFonts w:ascii="Microsoft Sans Serif" w:eastAsia="Microsoft Sans Serif" w:hAnsi="Microsoft Sans Serif" w:cs="Microsoft Sans Serif"/>
          <w:spacing w:val="-1"/>
          <w:sz w:val="24"/>
          <w:szCs w:val="24"/>
        </w:rPr>
        <w:t xml:space="preserve"> </w:t>
      </w:r>
      <w:r>
        <w:rPr>
          <w:rFonts w:ascii="Microsoft Sans Serif" w:eastAsia="Microsoft Sans Serif" w:hAnsi="Microsoft Sans Serif" w:cs="Microsoft Sans Serif"/>
          <w:sz w:val="24"/>
          <w:szCs w:val="24"/>
        </w:rPr>
        <w:t>R</w:t>
      </w:r>
      <w:r>
        <w:rPr>
          <w:rFonts w:ascii="Microsoft Sans Serif" w:eastAsia="Microsoft Sans Serif" w:hAnsi="Microsoft Sans Serif" w:cs="Microsoft Sans Serif"/>
          <w:spacing w:val="-2"/>
          <w:sz w:val="24"/>
          <w:szCs w:val="24"/>
        </w:rPr>
        <w:t>S</w:t>
      </w:r>
      <w:r>
        <w:rPr>
          <w:rFonts w:ascii="Microsoft Sans Serif" w:eastAsia="Microsoft Sans Serif" w:hAnsi="Microsoft Sans Serif" w:cs="Microsoft Sans Serif"/>
          <w:sz w:val="24"/>
          <w:szCs w:val="24"/>
        </w:rPr>
        <w:t>E</w:t>
      </w:r>
      <w:r>
        <w:rPr>
          <w:rFonts w:ascii="Microsoft Sans Serif" w:eastAsia="Microsoft Sans Serif" w:hAnsi="Microsoft Sans Serif" w:cs="Microsoft Sans Serif"/>
          <w:spacing w:val="-3"/>
          <w:sz w:val="24"/>
          <w:szCs w:val="24"/>
        </w:rPr>
        <w:t xml:space="preserve"> </w:t>
      </w:r>
      <w:r>
        <w:rPr>
          <w:rFonts w:ascii="Microsoft Sans Serif" w:eastAsia="Microsoft Sans Serif" w:hAnsi="Microsoft Sans Serif" w:cs="Microsoft Sans Serif"/>
          <w:spacing w:val="-2"/>
          <w:sz w:val="24"/>
          <w:szCs w:val="24"/>
        </w:rPr>
        <w:t>l</w:t>
      </w:r>
      <w:r>
        <w:rPr>
          <w:rFonts w:ascii="Microsoft Sans Serif" w:eastAsia="Microsoft Sans Serif" w:hAnsi="Microsoft Sans Serif" w:cs="Microsoft Sans Serif"/>
          <w:spacing w:val="1"/>
          <w:sz w:val="24"/>
          <w:szCs w:val="24"/>
        </w:rPr>
        <w:t>ea</w:t>
      </w:r>
      <w:r>
        <w:rPr>
          <w:rFonts w:ascii="Microsoft Sans Serif" w:eastAsia="Microsoft Sans Serif" w:hAnsi="Microsoft Sans Serif" w:cs="Microsoft Sans Serif"/>
          <w:sz w:val="24"/>
          <w:szCs w:val="24"/>
        </w:rPr>
        <w:t xml:space="preserve">d </w:t>
      </w:r>
      <w:r>
        <w:rPr>
          <w:rFonts w:ascii="Microsoft Sans Serif" w:eastAsia="Microsoft Sans Serif" w:hAnsi="Microsoft Sans Serif" w:cs="Microsoft Sans Serif"/>
          <w:spacing w:val="2"/>
          <w:sz w:val="24"/>
          <w:szCs w:val="24"/>
        </w:rPr>
        <w:t>(</w:t>
      </w:r>
      <w:r>
        <w:rPr>
          <w:rFonts w:ascii="Microsoft Sans Serif" w:eastAsia="Microsoft Sans Serif" w:hAnsi="Microsoft Sans Serif" w:cs="Microsoft Sans Serif"/>
          <w:sz w:val="24"/>
          <w:szCs w:val="24"/>
        </w:rPr>
        <w:t>s</w:t>
      </w:r>
      <w:r>
        <w:rPr>
          <w:rFonts w:ascii="Microsoft Sans Serif" w:eastAsia="Microsoft Sans Serif" w:hAnsi="Microsoft Sans Serif" w:cs="Microsoft Sans Serif"/>
          <w:spacing w:val="1"/>
          <w:sz w:val="24"/>
          <w:szCs w:val="24"/>
        </w:rPr>
        <w:t>o</w:t>
      </w:r>
      <w:r>
        <w:rPr>
          <w:rFonts w:ascii="Microsoft Sans Serif" w:eastAsia="Microsoft Sans Serif" w:hAnsi="Microsoft Sans Serif" w:cs="Microsoft Sans Serif"/>
          <w:spacing w:val="2"/>
          <w:sz w:val="24"/>
          <w:szCs w:val="24"/>
        </w:rPr>
        <w:t>m</w:t>
      </w:r>
      <w:r>
        <w:rPr>
          <w:rFonts w:ascii="Microsoft Sans Serif" w:eastAsia="Microsoft Sans Serif" w:hAnsi="Microsoft Sans Serif" w:cs="Microsoft Sans Serif"/>
          <w:spacing w:val="1"/>
          <w:sz w:val="24"/>
          <w:szCs w:val="24"/>
        </w:rPr>
        <w:t>et</w:t>
      </w:r>
      <w:r>
        <w:rPr>
          <w:rFonts w:ascii="Microsoft Sans Serif" w:eastAsia="Microsoft Sans Serif" w:hAnsi="Microsoft Sans Serif" w:cs="Microsoft Sans Serif"/>
          <w:spacing w:val="-2"/>
          <w:sz w:val="24"/>
          <w:szCs w:val="24"/>
        </w:rPr>
        <w:t>i</w:t>
      </w:r>
      <w:r>
        <w:rPr>
          <w:rFonts w:ascii="Microsoft Sans Serif" w:eastAsia="Microsoft Sans Serif" w:hAnsi="Microsoft Sans Serif" w:cs="Microsoft Sans Serif"/>
          <w:spacing w:val="2"/>
          <w:sz w:val="24"/>
          <w:szCs w:val="24"/>
        </w:rPr>
        <w:t>m</w:t>
      </w:r>
      <w:r>
        <w:rPr>
          <w:rFonts w:ascii="Microsoft Sans Serif" w:eastAsia="Microsoft Sans Serif" w:hAnsi="Microsoft Sans Serif" w:cs="Microsoft Sans Serif"/>
          <w:spacing w:val="1"/>
          <w:sz w:val="24"/>
          <w:szCs w:val="24"/>
        </w:rPr>
        <w:t>e</w:t>
      </w:r>
      <w:r>
        <w:rPr>
          <w:rFonts w:ascii="Microsoft Sans Serif" w:eastAsia="Microsoft Sans Serif" w:hAnsi="Microsoft Sans Serif" w:cs="Microsoft Sans Serif"/>
          <w:sz w:val="24"/>
          <w:szCs w:val="24"/>
        </w:rPr>
        <w:t xml:space="preserve">s </w:t>
      </w:r>
      <w:r>
        <w:rPr>
          <w:rFonts w:ascii="Microsoft Sans Serif" w:eastAsia="Microsoft Sans Serif" w:hAnsi="Microsoft Sans Serif" w:cs="Microsoft Sans Serif"/>
          <w:spacing w:val="1"/>
          <w:sz w:val="24"/>
          <w:szCs w:val="24"/>
        </w:rPr>
        <w:t>a</w:t>
      </w:r>
      <w:r>
        <w:rPr>
          <w:rFonts w:ascii="Microsoft Sans Serif" w:eastAsia="Microsoft Sans Serif" w:hAnsi="Microsoft Sans Serif" w:cs="Microsoft Sans Serif"/>
          <w:spacing w:val="-2"/>
          <w:sz w:val="24"/>
          <w:szCs w:val="24"/>
        </w:rPr>
        <w:t>l</w:t>
      </w:r>
      <w:r>
        <w:rPr>
          <w:rFonts w:ascii="Microsoft Sans Serif" w:eastAsia="Microsoft Sans Serif" w:hAnsi="Microsoft Sans Serif" w:cs="Microsoft Sans Serif"/>
          <w:sz w:val="24"/>
          <w:szCs w:val="24"/>
        </w:rPr>
        <w:t xml:space="preserve">so </w:t>
      </w:r>
      <w:r>
        <w:rPr>
          <w:rFonts w:ascii="Microsoft Sans Serif" w:eastAsia="Microsoft Sans Serif" w:hAnsi="Microsoft Sans Serif" w:cs="Microsoft Sans Serif"/>
          <w:spacing w:val="-2"/>
          <w:sz w:val="24"/>
          <w:szCs w:val="24"/>
        </w:rPr>
        <w:t>P</w:t>
      </w:r>
      <w:r>
        <w:rPr>
          <w:rFonts w:ascii="Microsoft Sans Serif" w:eastAsia="Microsoft Sans Serif" w:hAnsi="Microsoft Sans Serif" w:cs="Microsoft Sans Serif"/>
          <w:spacing w:val="-1"/>
          <w:sz w:val="24"/>
          <w:szCs w:val="24"/>
        </w:rPr>
        <w:t>H</w:t>
      </w:r>
      <w:r>
        <w:rPr>
          <w:rFonts w:ascii="Microsoft Sans Serif" w:eastAsia="Microsoft Sans Serif" w:hAnsi="Microsoft Sans Serif" w:cs="Microsoft Sans Serif"/>
          <w:spacing w:val="-2"/>
          <w:sz w:val="24"/>
          <w:szCs w:val="24"/>
        </w:rPr>
        <w:t>S</w:t>
      </w:r>
      <w:r>
        <w:rPr>
          <w:rFonts w:ascii="Microsoft Sans Serif" w:eastAsia="Microsoft Sans Serif" w:hAnsi="Microsoft Sans Serif" w:cs="Microsoft Sans Serif"/>
          <w:sz w:val="24"/>
          <w:szCs w:val="24"/>
        </w:rPr>
        <w:t>E</w:t>
      </w:r>
      <w:r>
        <w:rPr>
          <w:rFonts w:ascii="Microsoft Sans Serif" w:eastAsia="Microsoft Sans Serif" w:hAnsi="Microsoft Sans Serif" w:cs="Microsoft Sans Serif"/>
          <w:spacing w:val="2"/>
          <w:sz w:val="24"/>
          <w:szCs w:val="24"/>
        </w:rPr>
        <w:t xml:space="preserve"> </w:t>
      </w:r>
      <w:r>
        <w:rPr>
          <w:rFonts w:ascii="Microsoft Sans Serif" w:eastAsia="Microsoft Sans Serif" w:hAnsi="Microsoft Sans Serif" w:cs="Microsoft Sans Serif"/>
          <w:spacing w:val="-2"/>
          <w:sz w:val="24"/>
          <w:szCs w:val="24"/>
        </w:rPr>
        <w:t>l</w:t>
      </w:r>
      <w:r>
        <w:rPr>
          <w:rFonts w:ascii="Microsoft Sans Serif" w:eastAsia="Microsoft Sans Serif" w:hAnsi="Microsoft Sans Serif" w:cs="Microsoft Sans Serif"/>
          <w:spacing w:val="1"/>
          <w:sz w:val="24"/>
          <w:szCs w:val="24"/>
        </w:rPr>
        <w:t>ead</w:t>
      </w:r>
      <w:r>
        <w:rPr>
          <w:rFonts w:ascii="Microsoft Sans Serif" w:eastAsia="Microsoft Sans Serif" w:hAnsi="Microsoft Sans Serif" w:cs="Microsoft Sans Serif"/>
          <w:sz w:val="24"/>
          <w:szCs w:val="24"/>
        </w:rPr>
        <w:t xml:space="preserve">) </w:t>
      </w:r>
      <w:r>
        <w:rPr>
          <w:rFonts w:ascii="Microsoft Sans Serif" w:eastAsia="Microsoft Sans Serif" w:hAnsi="Microsoft Sans Serif" w:cs="Microsoft Sans Serif"/>
          <w:spacing w:val="1"/>
          <w:sz w:val="24"/>
          <w:szCs w:val="24"/>
        </w:rPr>
        <w:t>o</w:t>
      </w:r>
      <w:r>
        <w:rPr>
          <w:rFonts w:ascii="Microsoft Sans Serif" w:eastAsia="Microsoft Sans Serif" w:hAnsi="Microsoft Sans Serif" w:cs="Microsoft Sans Serif"/>
          <w:sz w:val="24"/>
          <w:szCs w:val="24"/>
        </w:rPr>
        <w:t xml:space="preserve">r </w:t>
      </w:r>
      <w:r>
        <w:rPr>
          <w:rFonts w:ascii="Microsoft Sans Serif" w:eastAsia="Microsoft Sans Serif" w:hAnsi="Microsoft Sans Serif" w:cs="Microsoft Sans Serif"/>
          <w:spacing w:val="-2"/>
          <w:sz w:val="24"/>
          <w:szCs w:val="24"/>
        </w:rPr>
        <w:t>S</w:t>
      </w:r>
      <w:r>
        <w:rPr>
          <w:rFonts w:ascii="Microsoft Sans Serif" w:eastAsia="Microsoft Sans Serif" w:hAnsi="Microsoft Sans Serif" w:cs="Microsoft Sans Serif"/>
          <w:spacing w:val="1"/>
          <w:sz w:val="24"/>
          <w:szCs w:val="24"/>
        </w:rPr>
        <w:t>L</w:t>
      </w:r>
      <w:r>
        <w:rPr>
          <w:rFonts w:ascii="Microsoft Sans Serif" w:eastAsia="Microsoft Sans Serif" w:hAnsi="Microsoft Sans Serif" w:cs="Microsoft Sans Serif"/>
          <w:sz w:val="24"/>
          <w:szCs w:val="24"/>
        </w:rPr>
        <w:t>T</w:t>
      </w:r>
      <w:r>
        <w:rPr>
          <w:rFonts w:ascii="Microsoft Sans Serif" w:eastAsia="Microsoft Sans Serif" w:hAnsi="Microsoft Sans Serif" w:cs="Microsoft Sans Serif"/>
          <w:spacing w:val="1"/>
          <w:sz w:val="24"/>
          <w:szCs w:val="24"/>
        </w:rPr>
        <w:t xml:space="preserve"> </w:t>
      </w:r>
      <w:r>
        <w:rPr>
          <w:rFonts w:ascii="Microsoft Sans Serif" w:eastAsia="Microsoft Sans Serif" w:hAnsi="Microsoft Sans Serif" w:cs="Microsoft Sans Serif"/>
          <w:spacing w:val="2"/>
          <w:sz w:val="24"/>
          <w:szCs w:val="24"/>
        </w:rPr>
        <w:t>m</w:t>
      </w:r>
      <w:r>
        <w:rPr>
          <w:rFonts w:ascii="Microsoft Sans Serif" w:eastAsia="Microsoft Sans Serif" w:hAnsi="Microsoft Sans Serif" w:cs="Microsoft Sans Serif"/>
          <w:spacing w:val="1"/>
          <w:sz w:val="24"/>
          <w:szCs w:val="24"/>
        </w:rPr>
        <w:t>e</w:t>
      </w:r>
      <w:r>
        <w:rPr>
          <w:rFonts w:ascii="Microsoft Sans Serif" w:eastAsia="Microsoft Sans Serif" w:hAnsi="Microsoft Sans Serif" w:cs="Microsoft Sans Serif"/>
          <w:spacing w:val="2"/>
          <w:sz w:val="24"/>
          <w:szCs w:val="24"/>
        </w:rPr>
        <w:t>m</w:t>
      </w:r>
      <w:r>
        <w:rPr>
          <w:rFonts w:ascii="Microsoft Sans Serif" w:eastAsia="Microsoft Sans Serif" w:hAnsi="Microsoft Sans Serif" w:cs="Microsoft Sans Serif"/>
          <w:spacing w:val="1"/>
          <w:sz w:val="24"/>
          <w:szCs w:val="24"/>
        </w:rPr>
        <w:t>b</w:t>
      </w:r>
      <w:r>
        <w:rPr>
          <w:rFonts w:ascii="Microsoft Sans Serif" w:eastAsia="Microsoft Sans Serif" w:hAnsi="Microsoft Sans Serif" w:cs="Microsoft Sans Serif"/>
          <w:spacing w:val="-4"/>
          <w:sz w:val="24"/>
          <w:szCs w:val="24"/>
        </w:rPr>
        <w:t>e</w:t>
      </w:r>
      <w:r>
        <w:rPr>
          <w:rFonts w:ascii="Microsoft Sans Serif" w:eastAsia="Microsoft Sans Serif" w:hAnsi="Microsoft Sans Serif" w:cs="Microsoft Sans Serif"/>
          <w:sz w:val="24"/>
          <w:szCs w:val="24"/>
        </w:rPr>
        <w:t xml:space="preserve">r </w:t>
      </w:r>
      <w:r>
        <w:rPr>
          <w:rFonts w:ascii="Microsoft Sans Serif" w:eastAsia="Microsoft Sans Serif" w:hAnsi="Microsoft Sans Serif" w:cs="Microsoft Sans Serif"/>
          <w:spacing w:val="-1"/>
          <w:sz w:val="24"/>
          <w:szCs w:val="24"/>
        </w:rPr>
        <w:t>w</w:t>
      </w:r>
      <w:r>
        <w:rPr>
          <w:rFonts w:ascii="Microsoft Sans Serif" w:eastAsia="Microsoft Sans Serif" w:hAnsi="Microsoft Sans Serif" w:cs="Microsoft Sans Serif"/>
          <w:spacing w:val="-2"/>
          <w:sz w:val="24"/>
          <w:szCs w:val="24"/>
        </w:rPr>
        <w:t>i</w:t>
      </w:r>
      <w:r>
        <w:rPr>
          <w:rFonts w:ascii="Microsoft Sans Serif" w:eastAsia="Microsoft Sans Serif" w:hAnsi="Microsoft Sans Serif" w:cs="Microsoft Sans Serif"/>
          <w:spacing w:val="1"/>
          <w:sz w:val="24"/>
          <w:szCs w:val="24"/>
        </w:rPr>
        <w:t>t</w:t>
      </w:r>
      <w:r>
        <w:rPr>
          <w:rFonts w:ascii="Microsoft Sans Serif" w:eastAsia="Microsoft Sans Serif" w:hAnsi="Microsoft Sans Serif" w:cs="Microsoft Sans Serif"/>
          <w:sz w:val="24"/>
          <w:szCs w:val="24"/>
        </w:rPr>
        <w:t xml:space="preserve">h </w:t>
      </w:r>
      <w:r>
        <w:rPr>
          <w:rFonts w:ascii="Microsoft Sans Serif" w:eastAsia="Microsoft Sans Serif" w:hAnsi="Microsoft Sans Serif" w:cs="Microsoft Sans Serif"/>
          <w:spacing w:val="2"/>
          <w:sz w:val="24"/>
          <w:szCs w:val="24"/>
        </w:rPr>
        <w:t>r</w:t>
      </w:r>
      <w:r>
        <w:rPr>
          <w:rFonts w:ascii="Microsoft Sans Serif" w:eastAsia="Microsoft Sans Serif" w:hAnsi="Microsoft Sans Serif" w:cs="Microsoft Sans Serif"/>
          <w:spacing w:val="1"/>
          <w:sz w:val="24"/>
          <w:szCs w:val="24"/>
        </w:rPr>
        <w:t>e</w:t>
      </w:r>
      <w:r>
        <w:rPr>
          <w:rFonts w:ascii="Microsoft Sans Serif" w:eastAsia="Microsoft Sans Serif" w:hAnsi="Microsoft Sans Serif" w:cs="Microsoft Sans Serif"/>
          <w:spacing w:val="-2"/>
          <w:sz w:val="24"/>
          <w:szCs w:val="24"/>
        </w:rPr>
        <w:t>l</w:t>
      </w:r>
      <w:r>
        <w:rPr>
          <w:rFonts w:ascii="Microsoft Sans Serif" w:eastAsia="Microsoft Sans Serif" w:hAnsi="Microsoft Sans Serif" w:cs="Microsoft Sans Serif"/>
          <w:spacing w:val="1"/>
          <w:sz w:val="24"/>
          <w:szCs w:val="24"/>
        </w:rPr>
        <w:t>e</w:t>
      </w:r>
      <w:r>
        <w:rPr>
          <w:rFonts w:ascii="Microsoft Sans Serif" w:eastAsia="Microsoft Sans Serif" w:hAnsi="Microsoft Sans Serif" w:cs="Microsoft Sans Serif"/>
          <w:sz w:val="24"/>
          <w:szCs w:val="24"/>
        </w:rPr>
        <w:t>v</w:t>
      </w:r>
      <w:r>
        <w:rPr>
          <w:rFonts w:ascii="Microsoft Sans Serif" w:eastAsia="Microsoft Sans Serif" w:hAnsi="Microsoft Sans Serif" w:cs="Microsoft Sans Serif"/>
          <w:spacing w:val="1"/>
          <w:sz w:val="24"/>
          <w:szCs w:val="24"/>
        </w:rPr>
        <w:t>an</w:t>
      </w:r>
      <w:r>
        <w:rPr>
          <w:rFonts w:ascii="Microsoft Sans Serif" w:eastAsia="Microsoft Sans Serif" w:hAnsi="Microsoft Sans Serif" w:cs="Microsoft Sans Serif"/>
          <w:sz w:val="24"/>
          <w:szCs w:val="24"/>
        </w:rPr>
        <w:t>t</w:t>
      </w:r>
      <w:r>
        <w:rPr>
          <w:rFonts w:ascii="Microsoft Sans Serif" w:eastAsia="Microsoft Sans Serif" w:hAnsi="Microsoft Sans Serif" w:cs="Microsoft Sans Serif"/>
          <w:spacing w:val="-1"/>
          <w:sz w:val="24"/>
          <w:szCs w:val="24"/>
        </w:rPr>
        <w:t xml:space="preserve"> </w:t>
      </w:r>
      <w:r>
        <w:rPr>
          <w:rFonts w:ascii="Microsoft Sans Serif" w:eastAsia="Microsoft Sans Serif" w:hAnsi="Microsoft Sans Serif" w:cs="Microsoft Sans Serif"/>
          <w:spacing w:val="2"/>
          <w:sz w:val="24"/>
          <w:szCs w:val="24"/>
        </w:rPr>
        <w:t>r</w:t>
      </w:r>
      <w:r>
        <w:rPr>
          <w:rFonts w:ascii="Microsoft Sans Serif" w:eastAsia="Microsoft Sans Serif" w:hAnsi="Microsoft Sans Serif" w:cs="Microsoft Sans Serif"/>
          <w:spacing w:val="1"/>
          <w:sz w:val="24"/>
          <w:szCs w:val="24"/>
        </w:rPr>
        <w:t>e</w:t>
      </w:r>
      <w:r>
        <w:rPr>
          <w:rFonts w:ascii="Microsoft Sans Serif" w:eastAsia="Microsoft Sans Serif" w:hAnsi="Microsoft Sans Serif" w:cs="Microsoft Sans Serif"/>
          <w:sz w:val="24"/>
          <w:szCs w:val="24"/>
        </w:rPr>
        <w:t>s</w:t>
      </w:r>
      <w:r>
        <w:rPr>
          <w:rFonts w:ascii="Microsoft Sans Serif" w:eastAsia="Microsoft Sans Serif" w:hAnsi="Microsoft Sans Serif" w:cs="Microsoft Sans Serif"/>
          <w:spacing w:val="-4"/>
          <w:sz w:val="24"/>
          <w:szCs w:val="24"/>
        </w:rPr>
        <w:t>p</w:t>
      </w:r>
      <w:r>
        <w:rPr>
          <w:rFonts w:ascii="Microsoft Sans Serif" w:eastAsia="Microsoft Sans Serif" w:hAnsi="Microsoft Sans Serif" w:cs="Microsoft Sans Serif"/>
          <w:spacing w:val="1"/>
          <w:sz w:val="24"/>
          <w:szCs w:val="24"/>
        </w:rPr>
        <w:t>on</w:t>
      </w:r>
      <w:r>
        <w:rPr>
          <w:rFonts w:ascii="Microsoft Sans Serif" w:eastAsia="Microsoft Sans Serif" w:hAnsi="Microsoft Sans Serif" w:cs="Microsoft Sans Serif"/>
          <w:sz w:val="24"/>
          <w:szCs w:val="24"/>
        </w:rPr>
        <w:t>s</w:t>
      </w:r>
      <w:r>
        <w:rPr>
          <w:rFonts w:ascii="Microsoft Sans Serif" w:eastAsia="Microsoft Sans Serif" w:hAnsi="Microsoft Sans Serif" w:cs="Microsoft Sans Serif"/>
          <w:spacing w:val="-2"/>
          <w:sz w:val="24"/>
          <w:szCs w:val="24"/>
        </w:rPr>
        <w:t>i</w:t>
      </w:r>
      <w:r>
        <w:rPr>
          <w:rFonts w:ascii="Microsoft Sans Serif" w:eastAsia="Microsoft Sans Serif" w:hAnsi="Microsoft Sans Serif" w:cs="Microsoft Sans Serif"/>
          <w:spacing w:val="1"/>
          <w:sz w:val="24"/>
          <w:szCs w:val="24"/>
        </w:rPr>
        <w:t>b</w:t>
      </w:r>
      <w:r>
        <w:rPr>
          <w:rFonts w:ascii="Microsoft Sans Serif" w:eastAsia="Microsoft Sans Serif" w:hAnsi="Microsoft Sans Serif" w:cs="Microsoft Sans Serif"/>
          <w:spacing w:val="-2"/>
          <w:sz w:val="24"/>
          <w:szCs w:val="24"/>
        </w:rPr>
        <w:t>ili</w:t>
      </w:r>
      <w:r>
        <w:rPr>
          <w:rFonts w:ascii="Microsoft Sans Serif" w:eastAsia="Microsoft Sans Serif" w:hAnsi="Microsoft Sans Serif" w:cs="Microsoft Sans Serif"/>
          <w:spacing w:val="1"/>
          <w:sz w:val="24"/>
          <w:szCs w:val="24"/>
        </w:rPr>
        <w:t>t</w:t>
      </w:r>
      <w:r>
        <w:rPr>
          <w:rFonts w:ascii="Microsoft Sans Serif" w:eastAsia="Microsoft Sans Serif" w:hAnsi="Microsoft Sans Serif" w:cs="Microsoft Sans Serif"/>
          <w:sz w:val="24"/>
          <w:szCs w:val="24"/>
        </w:rPr>
        <w:t>y.</w:t>
      </w:r>
    </w:p>
    <w:p w14:paraId="0EFC4174" w14:textId="77777777" w:rsidR="00855AE7" w:rsidRDefault="004C684A">
      <w:pPr>
        <w:tabs>
          <w:tab w:val="left" w:pos="720"/>
        </w:tabs>
        <w:spacing w:before="83"/>
        <w:ind w:left="720" w:right="64" w:hanging="360"/>
        <w:rPr>
          <w:rFonts w:ascii="Microsoft Sans Serif" w:eastAsia="Microsoft Sans Serif" w:hAnsi="Microsoft Sans Serif" w:cs="Microsoft Sans Serif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•</w:t>
      </w:r>
      <w:r>
        <w:rPr>
          <w:rFonts w:ascii="Verdana" w:eastAsia="Verdana" w:hAnsi="Verdana" w:cs="Verdana"/>
          <w:sz w:val="24"/>
          <w:szCs w:val="24"/>
        </w:rPr>
        <w:tab/>
      </w:r>
      <w:r>
        <w:rPr>
          <w:rFonts w:ascii="Microsoft Sans Serif" w:eastAsia="Microsoft Sans Serif" w:hAnsi="Microsoft Sans Serif" w:cs="Microsoft Sans Serif"/>
          <w:spacing w:val="-1"/>
          <w:sz w:val="24"/>
          <w:szCs w:val="24"/>
        </w:rPr>
        <w:t>R</w:t>
      </w:r>
      <w:r>
        <w:rPr>
          <w:rFonts w:ascii="Microsoft Sans Serif" w:eastAsia="Microsoft Sans Serif" w:hAnsi="Microsoft Sans Serif" w:cs="Microsoft Sans Serif"/>
          <w:spacing w:val="1"/>
          <w:sz w:val="24"/>
          <w:szCs w:val="24"/>
        </w:rPr>
        <w:t>e</w:t>
      </w:r>
      <w:r>
        <w:rPr>
          <w:rFonts w:ascii="Microsoft Sans Serif" w:eastAsia="Microsoft Sans Serif" w:hAnsi="Microsoft Sans Serif" w:cs="Microsoft Sans Serif"/>
          <w:sz w:val="24"/>
          <w:szCs w:val="24"/>
        </w:rPr>
        <w:t>v</w:t>
      </w:r>
      <w:r>
        <w:rPr>
          <w:rFonts w:ascii="Microsoft Sans Serif" w:eastAsia="Microsoft Sans Serif" w:hAnsi="Microsoft Sans Serif" w:cs="Microsoft Sans Serif"/>
          <w:spacing w:val="-2"/>
          <w:sz w:val="24"/>
          <w:szCs w:val="24"/>
        </w:rPr>
        <w:t>i</w:t>
      </w:r>
      <w:r>
        <w:rPr>
          <w:rFonts w:ascii="Microsoft Sans Serif" w:eastAsia="Microsoft Sans Serif" w:hAnsi="Microsoft Sans Serif" w:cs="Microsoft Sans Serif"/>
          <w:spacing w:val="1"/>
          <w:sz w:val="24"/>
          <w:szCs w:val="24"/>
        </w:rPr>
        <w:t>e</w:t>
      </w:r>
      <w:r>
        <w:rPr>
          <w:rFonts w:ascii="Microsoft Sans Serif" w:eastAsia="Microsoft Sans Serif" w:hAnsi="Microsoft Sans Serif" w:cs="Microsoft Sans Serif"/>
          <w:spacing w:val="-1"/>
          <w:sz w:val="24"/>
          <w:szCs w:val="24"/>
        </w:rPr>
        <w:t>w</w:t>
      </w:r>
      <w:r>
        <w:rPr>
          <w:rFonts w:ascii="Microsoft Sans Serif" w:eastAsia="Microsoft Sans Serif" w:hAnsi="Microsoft Sans Serif" w:cs="Microsoft Sans Serif"/>
          <w:spacing w:val="-2"/>
          <w:sz w:val="24"/>
          <w:szCs w:val="24"/>
        </w:rPr>
        <w:t>i</w:t>
      </w:r>
      <w:r>
        <w:rPr>
          <w:rFonts w:ascii="Microsoft Sans Serif" w:eastAsia="Microsoft Sans Serif" w:hAnsi="Microsoft Sans Serif" w:cs="Microsoft Sans Serif"/>
          <w:spacing w:val="1"/>
          <w:sz w:val="24"/>
          <w:szCs w:val="24"/>
        </w:rPr>
        <w:t>n</w:t>
      </w:r>
      <w:r>
        <w:rPr>
          <w:rFonts w:ascii="Microsoft Sans Serif" w:eastAsia="Microsoft Sans Serif" w:hAnsi="Microsoft Sans Serif" w:cs="Microsoft Sans Serif"/>
          <w:sz w:val="24"/>
          <w:szCs w:val="24"/>
        </w:rPr>
        <w:t>g sc</w:t>
      </w:r>
      <w:r>
        <w:rPr>
          <w:rFonts w:ascii="Microsoft Sans Serif" w:eastAsia="Microsoft Sans Serif" w:hAnsi="Microsoft Sans Serif" w:cs="Microsoft Sans Serif"/>
          <w:spacing w:val="1"/>
          <w:sz w:val="24"/>
          <w:szCs w:val="24"/>
        </w:rPr>
        <w:t>hoo</w:t>
      </w:r>
      <w:r>
        <w:rPr>
          <w:rFonts w:ascii="Microsoft Sans Serif" w:eastAsia="Microsoft Sans Serif" w:hAnsi="Microsoft Sans Serif" w:cs="Microsoft Sans Serif"/>
          <w:sz w:val="24"/>
          <w:szCs w:val="24"/>
        </w:rPr>
        <w:t>l</w:t>
      </w:r>
      <w:r>
        <w:rPr>
          <w:rFonts w:ascii="Microsoft Sans Serif" w:eastAsia="Microsoft Sans Serif" w:hAnsi="Microsoft Sans Serif" w:cs="Microsoft Sans Serif"/>
          <w:spacing w:val="-3"/>
          <w:sz w:val="24"/>
          <w:szCs w:val="24"/>
        </w:rPr>
        <w:t xml:space="preserve"> </w:t>
      </w:r>
      <w:r>
        <w:rPr>
          <w:rFonts w:ascii="Microsoft Sans Serif" w:eastAsia="Microsoft Sans Serif" w:hAnsi="Microsoft Sans Serif" w:cs="Microsoft Sans Serif"/>
          <w:spacing w:val="1"/>
          <w:sz w:val="24"/>
          <w:szCs w:val="24"/>
        </w:rPr>
        <w:t>po</w:t>
      </w:r>
      <w:r>
        <w:rPr>
          <w:rFonts w:ascii="Microsoft Sans Serif" w:eastAsia="Microsoft Sans Serif" w:hAnsi="Microsoft Sans Serif" w:cs="Microsoft Sans Serif"/>
          <w:spacing w:val="-2"/>
          <w:sz w:val="24"/>
          <w:szCs w:val="24"/>
        </w:rPr>
        <w:t>li</w:t>
      </w:r>
      <w:r>
        <w:rPr>
          <w:rFonts w:ascii="Microsoft Sans Serif" w:eastAsia="Microsoft Sans Serif" w:hAnsi="Microsoft Sans Serif" w:cs="Microsoft Sans Serif"/>
          <w:sz w:val="24"/>
          <w:szCs w:val="24"/>
        </w:rPr>
        <w:t>cy</w:t>
      </w:r>
      <w:r>
        <w:rPr>
          <w:rFonts w:ascii="Microsoft Sans Serif" w:eastAsia="Microsoft Sans Serif" w:hAnsi="Microsoft Sans Serif" w:cs="Microsoft Sans Serif"/>
          <w:spacing w:val="-1"/>
          <w:sz w:val="24"/>
          <w:szCs w:val="24"/>
        </w:rPr>
        <w:t xml:space="preserve"> </w:t>
      </w:r>
      <w:r>
        <w:rPr>
          <w:rFonts w:ascii="Microsoft Sans Serif" w:eastAsia="Microsoft Sans Serif" w:hAnsi="Microsoft Sans Serif" w:cs="Microsoft Sans Serif"/>
          <w:spacing w:val="1"/>
          <w:sz w:val="24"/>
          <w:szCs w:val="24"/>
        </w:rPr>
        <w:t>an</w:t>
      </w:r>
      <w:r>
        <w:rPr>
          <w:rFonts w:ascii="Microsoft Sans Serif" w:eastAsia="Microsoft Sans Serif" w:hAnsi="Microsoft Sans Serif" w:cs="Microsoft Sans Serif"/>
          <w:sz w:val="24"/>
          <w:szCs w:val="24"/>
        </w:rPr>
        <w:t xml:space="preserve">d </w:t>
      </w:r>
      <w:r>
        <w:rPr>
          <w:rFonts w:ascii="Microsoft Sans Serif" w:eastAsia="Microsoft Sans Serif" w:hAnsi="Microsoft Sans Serif" w:cs="Microsoft Sans Serif"/>
          <w:spacing w:val="1"/>
          <w:sz w:val="24"/>
          <w:szCs w:val="24"/>
        </w:rPr>
        <w:t>p</w:t>
      </w:r>
      <w:r>
        <w:rPr>
          <w:rFonts w:ascii="Microsoft Sans Serif" w:eastAsia="Microsoft Sans Serif" w:hAnsi="Microsoft Sans Serif" w:cs="Microsoft Sans Serif"/>
          <w:spacing w:val="2"/>
          <w:sz w:val="24"/>
          <w:szCs w:val="24"/>
        </w:rPr>
        <w:t>r</w:t>
      </w:r>
      <w:r>
        <w:rPr>
          <w:rFonts w:ascii="Microsoft Sans Serif" w:eastAsia="Microsoft Sans Serif" w:hAnsi="Microsoft Sans Serif" w:cs="Microsoft Sans Serif"/>
          <w:spacing w:val="1"/>
          <w:sz w:val="24"/>
          <w:szCs w:val="24"/>
        </w:rPr>
        <w:t>o</w:t>
      </w:r>
      <w:r>
        <w:rPr>
          <w:rFonts w:ascii="Microsoft Sans Serif" w:eastAsia="Microsoft Sans Serif" w:hAnsi="Microsoft Sans Serif" w:cs="Microsoft Sans Serif"/>
          <w:sz w:val="24"/>
          <w:szCs w:val="24"/>
        </w:rPr>
        <w:t>c</w:t>
      </w:r>
      <w:r>
        <w:rPr>
          <w:rFonts w:ascii="Microsoft Sans Serif" w:eastAsia="Microsoft Sans Serif" w:hAnsi="Microsoft Sans Serif" w:cs="Microsoft Sans Serif"/>
          <w:spacing w:val="1"/>
          <w:sz w:val="24"/>
          <w:szCs w:val="24"/>
        </w:rPr>
        <w:t>edu</w:t>
      </w:r>
      <w:r>
        <w:rPr>
          <w:rFonts w:ascii="Microsoft Sans Serif" w:eastAsia="Microsoft Sans Serif" w:hAnsi="Microsoft Sans Serif" w:cs="Microsoft Sans Serif"/>
          <w:spacing w:val="2"/>
          <w:sz w:val="24"/>
          <w:szCs w:val="24"/>
        </w:rPr>
        <w:t>r</w:t>
      </w:r>
      <w:r>
        <w:rPr>
          <w:rFonts w:ascii="Microsoft Sans Serif" w:eastAsia="Microsoft Sans Serif" w:hAnsi="Microsoft Sans Serif" w:cs="Microsoft Sans Serif"/>
          <w:sz w:val="24"/>
          <w:szCs w:val="24"/>
        </w:rPr>
        <w:t xml:space="preserve">e </w:t>
      </w:r>
      <w:proofErr w:type="gramStart"/>
      <w:r>
        <w:rPr>
          <w:rFonts w:ascii="Microsoft Sans Serif" w:eastAsia="Microsoft Sans Serif" w:hAnsi="Microsoft Sans Serif" w:cs="Microsoft Sans Serif"/>
          <w:spacing w:val="-2"/>
          <w:sz w:val="24"/>
          <w:szCs w:val="24"/>
        </w:rPr>
        <w:t>i</w:t>
      </w:r>
      <w:r>
        <w:rPr>
          <w:rFonts w:ascii="Microsoft Sans Serif" w:eastAsia="Microsoft Sans Serif" w:hAnsi="Microsoft Sans Serif" w:cs="Microsoft Sans Serif"/>
          <w:sz w:val="24"/>
          <w:szCs w:val="24"/>
        </w:rPr>
        <w:t xml:space="preserve">n </w:t>
      </w:r>
      <w:r>
        <w:rPr>
          <w:rFonts w:ascii="Microsoft Sans Serif" w:eastAsia="Microsoft Sans Serif" w:hAnsi="Microsoft Sans Serif" w:cs="Microsoft Sans Serif"/>
          <w:spacing w:val="-2"/>
          <w:sz w:val="24"/>
          <w:szCs w:val="24"/>
        </w:rPr>
        <w:t>li</w:t>
      </w:r>
      <w:r>
        <w:rPr>
          <w:rFonts w:ascii="Microsoft Sans Serif" w:eastAsia="Microsoft Sans Serif" w:hAnsi="Microsoft Sans Serif" w:cs="Microsoft Sans Serif"/>
          <w:spacing w:val="1"/>
          <w:sz w:val="24"/>
          <w:szCs w:val="24"/>
        </w:rPr>
        <w:t>gh</w:t>
      </w:r>
      <w:r>
        <w:rPr>
          <w:rFonts w:ascii="Microsoft Sans Serif" w:eastAsia="Microsoft Sans Serif" w:hAnsi="Microsoft Sans Serif" w:cs="Microsoft Sans Serif"/>
          <w:sz w:val="24"/>
          <w:szCs w:val="24"/>
        </w:rPr>
        <w:t>t</w:t>
      </w:r>
      <w:r>
        <w:rPr>
          <w:rFonts w:ascii="Microsoft Sans Serif" w:eastAsia="Microsoft Sans Serif" w:hAnsi="Microsoft Sans Serif" w:cs="Microsoft Sans Serif"/>
          <w:spacing w:val="-1"/>
          <w:sz w:val="24"/>
          <w:szCs w:val="24"/>
        </w:rPr>
        <w:t xml:space="preserve"> </w:t>
      </w:r>
      <w:r>
        <w:rPr>
          <w:rFonts w:ascii="Microsoft Sans Serif" w:eastAsia="Microsoft Sans Serif" w:hAnsi="Microsoft Sans Serif" w:cs="Microsoft Sans Serif"/>
          <w:spacing w:val="1"/>
          <w:sz w:val="24"/>
          <w:szCs w:val="24"/>
        </w:rPr>
        <w:t>o</w:t>
      </w:r>
      <w:r>
        <w:rPr>
          <w:rFonts w:ascii="Microsoft Sans Serif" w:eastAsia="Microsoft Sans Serif" w:hAnsi="Microsoft Sans Serif" w:cs="Microsoft Sans Serif"/>
          <w:sz w:val="24"/>
          <w:szCs w:val="24"/>
        </w:rPr>
        <w:t>f</w:t>
      </w:r>
      <w:proofErr w:type="gramEnd"/>
      <w:r>
        <w:rPr>
          <w:rFonts w:ascii="Microsoft Sans Serif" w:eastAsia="Microsoft Sans Serif" w:hAnsi="Microsoft Sans Serif" w:cs="Microsoft Sans Serif"/>
          <w:spacing w:val="-1"/>
          <w:sz w:val="24"/>
          <w:szCs w:val="24"/>
        </w:rPr>
        <w:t xml:space="preserve"> </w:t>
      </w:r>
      <w:r>
        <w:rPr>
          <w:rFonts w:ascii="Microsoft Sans Serif" w:eastAsia="Microsoft Sans Serif" w:hAnsi="Microsoft Sans Serif" w:cs="Microsoft Sans Serif"/>
          <w:spacing w:val="1"/>
          <w:sz w:val="24"/>
          <w:szCs w:val="24"/>
        </w:rPr>
        <w:t>th</w:t>
      </w:r>
      <w:r>
        <w:rPr>
          <w:rFonts w:ascii="Microsoft Sans Serif" w:eastAsia="Microsoft Sans Serif" w:hAnsi="Microsoft Sans Serif" w:cs="Microsoft Sans Serif"/>
          <w:sz w:val="24"/>
          <w:szCs w:val="24"/>
        </w:rPr>
        <w:t xml:space="preserve">e </w:t>
      </w:r>
      <w:r>
        <w:rPr>
          <w:rFonts w:ascii="Microsoft Sans Serif" w:eastAsia="Microsoft Sans Serif" w:hAnsi="Microsoft Sans Serif" w:cs="Microsoft Sans Serif"/>
          <w:spacing w:val="1"/>
          <w:sz w:val="24"/>
          <w:szCs w:val="24"/>
        </w:rPr>
        <w:t>Go</w:t>
      </w:r>
      <w:r>
        <w:rPr>
          <w:rFonts w:ascii="Microsoft Sans Serif" w:eastAsia="Microsoft Sans Serif" w:hAnsi="Microsoft Sans Serif" w:cs="Microsoft Sans Serif"/>
          <w:sz w:val="24"/>
          <w:szCs w:val="24"/>
        </w:rPr>
        <w:t>s</w:t>
      </w:r>
      <w:r>
        <w:rPr>
          <w:rFonts w:ascii="Microsoft Sans Serif" w:eastAsia="Microsoft Sans Serif" w:hAnsi="Microsoft Sans Serif" w:cs="Microsoft Sans Serif"/>
          <w:spacing w:val="1"/>
          <w:sz w:val="24"/>
          <w:szCs w:val="24"/>
        </w:rPr>
        <w:t>pe</w:t>
      </w:r>
      <w:r>
        <w:rPr>
          <w:rFonts w:ascii="Microsoft Sans Serif" w:eastAsia="Microsoft Sans Serif" w:hAnsi="Microsoft Sans Serif" w:cs="Microsoft Sans Serif"/>
          <w:sz w:val="24"/>
          <w:szCs w:val="24"/>
        </w:rPr>
        <w:t>l</w:t>
      </w:r>
      <w:r>
        <w:rPr>
          <w:rFonts w:ascii="Microsoft Sans Serif" w:eastAsia="Microsoft Sans Serif" w:hAnsi="Microsoft Sans Serif" w:cs="Microsoft Sans Serif"/>
          <w:spacing w:val="-3"/>
          <w:sz w:val="24"/>
          <w:szCs w:val="24"/>
        </w:rPr>
        <w:t xml:space="preserve"> </w:t>
      </w:r>
      <w:r>
        <w:rPr>
          <w:rFonts w:ascii="Microsoft Sans Serif" w:eastAsia="Microsoft Sans Serif" w:hAnsi="Microsoft Sans Serif" w:cs="Microsoft Sans Serif"/>
          <w:sz w:val="24"/>
          <w:szCs w:val="24"/>
        </w:rPr>
        <w:t>v</w:t>
      </w:r>
      <w:r>
        <w:rPr>
          <w:rFonts w:ascii="Microsoft Sans Serif" w:eastAsia="Microsoft Sans Serif" w:hAnsi="Microsoft Sans Serif" w:cs="Microsoft Sans Serif"/>
          <w:spacing w:val="1"/>
          <w:sz w:val="24"/>
          <w:szCs w:val="24"/>
        </w:rPr>
        <w:t>a</w:t>
      </w:r>
      <w:r>
        <w:rPr>
          <w:rFonts w:ascii="Microsoft Sans Serif" w:eastAsia="Microsoft Sans Serif" w:hAnsi="Microsoft Sans Serif" w:cs="Microsoft Sans Serif"/>
          <w:spacing w:val="-2"/>
          <w:sz w:val="24"/>
          <w:szCs w:val="24"/>
        </w:rPr>
        <w:t>l</w:t>
      </w:r>
      <w:r>
        <w:rPr>
          <w:rFonts w:ascii="Microsoft Sans Serif" w:eastAsia="Microsoft Sans Serif" w:hAnsi="Microsoft Sans Serif" w:cs="Microsoft Sans Serif"/>
          <w:spacing w:val="1"/>
          <w:sz w:val="24"/>
          <w:szCs w:val="24"/>
        </w:rPr>
        <w:t>ue</w:t>
      </w:r>
      <w:r>
        <w:rPr>
          <w:rFonts w:ascii="Microsoft Sans Serif" w:eastAsia="Microsoft Sans Serif" w:hAnsi="Microsoft Sans Serif" w:cs="Microsoft Sans Serif"/>
          <w:sz w:val="24"/>
          <w:szCs w:val="24"/>
        </w:rPr>
        <w:t>s</w:t>
      </w:r>
      <w:r>
        <w:rPr>
          <w:rFonts w:ascii="Microsoft Sans Serif" w:eastAsia="Microsoft Sans Serif" w:hAnsi="Microsoft Sans Serif" w:cs="Microsoft Sans Serif"/>
          <w:spacing w:val="-1"/>
          <w:sz w:val="24"/>
          <w:szCs w:val="24"/>
        </w:rPr>
        <w:t xml:space="preserve"> </w:t>
      </w:r>
      <w:r>
        <w:rPr>
          <w:rFonts w:ascii="Microsoft Sans Serif" w:eastAsia="Microsoft Sans Serif" w:hAnsi="Microsoft Sans Serif" w:cs="Microsoft Sans Serif"/>
          <w:spacing w:val="1"/>
          <w:sz w:val="24"/>
          <w:szCs w:val="24"/>
        </w:rPr>
        <w:t>an</w:t>
      </w:r>
      <w:r>
        <w:rPr>
          <w:rFonts w:ascii="Microsoft Sans Serif" w:eastAsia="Microsoft Sans Serif" w:hAnsi="Microsoft Sans Serif" w:cs="Microsoft Sans Serif"/>
          <w:sz w:val="24"/>
          <w:szCs w:val="24"/>
        </w:rPr>
        <w:t xml:space="preserve">d </w:t>
      </w:r>
      <w:r>
        <w:rPr>
          <w:rFonts w:ascii="Microsoft Sans Serif" w:eastAsia="Microsoft Sans Serif" w:hAnsi="Microsoft Sans Serif" w:cs="Microsoft Sans Serif"/>
          <w:spacing w:val="1"/>
          <w:sz w:val="24"/>
          <w:szCs w:val="24"/>
        </w:rPr>
        <w:t>tea</w:t>
      </w:r>
      <w:r>
        <w:rPr>
          <w:rFonts w:ascii="Microsoft Sans Serif" w:eastAsia="Microsoft Sans Serif" w:hAnsi="Microsoft Sans Serif" w:cs="Microsoft Sans Serif"/>
          <w:sz w:val="24"/>
          <w:szCs w:val="24"/>
        </w:rPr>
        <w:t>c</w:t>
      </w:r>
      <w:r>
        <w:rPr>
          <w:rFonts w:ascii="Microsoft Sans Serif" w:eastAsia="Microsoft Sans Serif" w:hAnsi="Microsoft Sans Serif" w:cs="Microsoft Sans Serif"/>
          <w:spacing w:val="1"/>
          <w:sz w:val="24"/>
          <w:szCs w:val="24"/>
        </w:rPr>
        <w:t>h</w:t>
      </w:r>
      <w:r>
        <w:rPr>
          <w:rFonts w:ascii="Microsoft Sans Serif" w:eastAsia="Microsoft Sans Serif" w:hAnsi="Microsoft Sans Serif" w:cs="Microsoft Sans Serif"/>
          <w:spacing w:val="-2"/>
          <w:sz w:val="24"/>
          <w:szCs w:val="24"/>
        </w:rPr>
        <w:t>i</w:t>
      </w:r>
      <w:r>
        <w:rPr>
          <w:rFonts w:ascii="Microsoft Sans Serif" w:eastAsia="Microsoft Sans Serif" w:hAnsi="Microsoft Sans Serif" w:cs="Microsoft Sans Serif"/>
          <w:spacing w:val="1"/>
          <w:sz w:val="24"/>
          <w:szCs w:val="24"/>
        </w:rPr>
        <w:t>ng</w:t>
      </w:r>
      <w:r>
        <w:rPr>
          <w:rFonts w:ascii="Microsoft Sans Serif" w:eastAsia="Microsoft Sans Serif" w:hAnsi="Microsoft Sans Serif" w:cs="Microsoft Sans Serif"/>
          <w:sz w:val="24"/>
          <w:szCs w:val="24"/>
        </w:rPr>
        <w:t>s</w:t>
      </w:r>
      <w:r>
        <w:rPr>
          <w:rFonts w:ascii="Microsoft Sans Serif" w:eastAsia="Microsoft Sans Serif" w:hAnsi="Microsoft Sans Serif" w:cs="Microsoft Sans Serif"/>
          <w:spacing w:val="-1"/>
          <w:sz w:val="24"/>
          <w:szCs w:val="24"/>
        </w:rPr>
        <w:t xml:space="preserve"> </w:t>
      </w:r>
      <w:r>
        <w:rPr>
          <w:rFonts w:ascii="Microsoft Sans Serif" w:eastAsia="Microsoft Sans Serif" w:hAnsi="Microsoft Sans Serif" w:cs="Microsoft Sans Serif"/>
          <w:spacing w:val="1"/>
          <w:sz w:val="24"/>
          <w:szCs w:val="24"/>
        </w:rPr>
        <w:t>o</w:t>
      </w:r>
      <w:r>
        <w:rPr>
          <w:rFonts w:ascii="Microsoft Sans Serif" w:eastAsia="Microsoft Sans Serif" w:hAnsi="Microsoft Sans Serif" w:cs="Microsoft Sans Serif"/>
          <w:sz w:val="24"/>
          <w:szCs w:val="24"/>
        </w:rPr>
        <w:t xml:space="preserve">f </w:t>
      </w:r>
      <w:r>
        <w:rPr>
          <w:rFonts w:ascii="Microsoft Sans Serif" w:eastAsia="Microsoft Sans Serif" w:hAnsi="Microsoft Sans Serif" w:cs="Microsoft Sans Serif"/>
          <w:spacing w:val="1"/>
          <w:sz w:val="24"/>
          <w:szCs w:val="24"/>
        </w:rPr>
        <w:t>th</w:t>
      </w:r>
      <w:r>
        <w:rPr>
          <w:rFonts w:ascii="Microsoft Sans Serif" w:eastAsia="Microsoft Sans Serif" w:hAnsi="Microsoft Sans Serif" w:cs="Microsoft Sans Serif"/>
          <w:sz w:val="24"/>
          <w:szCs w:val="24"/>
        </w:rPr>
        <w:t xml:space="preserve">e </w:t>
      </w:r>
      <w:r>
        <w:rPr>
          <w:rFonts w:ascii="Microsoft Sans Serif" w:eastAsia="Microsoft Sans Serif" w:hAnsi="Microsoft Sans Serif" w:cs="Microsoft Sans Serif"/>
          <w:spacing w:val="-1"/>
          <w:sz w:val="24"/>
          <w:szCs w:val="24"/>
        </w:rPr>
        <w:t>C</w:t>
      </w:r>
      <w:r>
        <w:rPr>
          <w:rFonts w:ascii="Microsoft Sans Serif" w:eastAsia="Microsoft Sans Serif" w:hAnsi="Microsoft Sans Serif" w:cs="Microsoft Sans Serif"/>
          <w:spacing w:val="1"/>
          <w:sz w:val="24"/>
          <w:szCs w:val="24"/>
        </w:rPr>
        <w:t>hu</w:t>
      </w:r>
      <w:r>
        <w:rPr>
          <w:rFonts w:ascii="Microsoft Sans Serif" w:eastAsia="Microsoft Sans Serif" w:hAnsi="Microsoft Sans Serif" w:cs="Microsoft Sans Serif"/>
          <w:spacing w:val="2"/>
          <w:sz w:val="24"/>
          <w:szCs w:val="24"/>
        </w:rPr>
        <w:t>r</w:t>
      </w:r>
      <w:r>
        <w:rPr>
          <w:rFonts w:ascii="Microsoft Sans Serif" w:eastAsia="Microsoft Sans Serif" w:hAnsi="Microsoft Sans Serif" w:cs="Microsoft Sans Serif"/>
          <w:sz w:val="24"/>
          <w:szCs w:val="24"/>
        </w:rPr>
        <w:t>c</w:t>
      </w:r>
      <w:r>
        <w:rPr>
          <w:rFonts w:ascii="Microsoft Sans Serif" w:eastAsia="Microsoft Sans Serif" w:hAnsi="Microsoft Sans Serif" w:cs="Microsoft Sans Serif"/>
          <w:spacing w:val="1"/>
          <w:sz w:val="24"/>
          <w:szCs w:val="24"/>
        </w:rPr>
        <w:t>h</w:t>
      </w:r>
      <w:r>
        <w:rPr>
          <w:rFonts w:ascii="Microsoft Sans Serif" w:eastAsia="Microsoft Sans Serif" w:hAnsi="Microsoft Sans Serif" w:cs="Microsoft Sans Serif"/>
          <w:sz w:val="24"/>
          <w:szCs w:val="24"/>
        </w:rPr>
        <w:t>.</w:t>
      </w:r>
    </w:p>
    <w:p w14:paraId="7E67AAE5" w14:textId="77777777" w:rsidR="00855AE7" w:rsidRDefault="00855AE7">
      <w:pPr>
        <w:spacing w:line="200" w:lineRule="exact"/>
      </w:pPr>
    </w:p>
    <w:p w14:paraId="6A141663" w14:textId="77777777" w:rsidR="00855AE7" w:rsidRDefault="00855AE7">
      <w:pPr>
        <w:spacing w:before="1" w:line="240" w:lineRule="exact"/>
        <w:rPr>
          <w:sz w:val="24"/>
          <w:szCs w:val="24"/>
        </w:rPr>
      </w:pPr>
    </w:p>
    <w:p w14:paraId="1FABD644" w14:textId="77777777" w:rsidR="00855AE7" w:rsidRDefault="004C684A">
      <w:pPr>
        <w:spacing w:line="260" w:lineRule="exact"/>
        <w:ind w:right="178"/>
        <w:rPr>
          <w:rFonts w:ascii="Microsoft Sans Serif" w:eastAsia="Microsoft Sans Serif" w:hAnsi="Microsoft Sans Serif" w:cs="Microsoft Sans Serif"/>
          <w:sz w:val="24"/>
          <w:szCs w:val="24"/>
        </w:rPr>
      </w:pPr>
      <w:proofErr w:type="gramStart"/>
      <w:r>
        <w:rPr>
          <w:rFonts w:ascii="Microsoft Sans Serif" w:eastAsia="Microsoft Sans Serif" w:hAnsi="Microsoft Sans Serif" w:cs="Microsoft Sans Serif"/>
          <w:spacing w:val="1"/>
          <w:sz w:val="24"/>
          <w:szCs w:val="24"/>
        </w:rPr>
        <w:t>I</w:t>
      </w:r>
      <w:r>
        <w:rPr>
          <w:rFonts w:ascii="Microsoft Sans Serif" w:eastAsia="Microsoft Sans Serif" w:hAnsi="Microsoft Sans Serif" w:cs="Microsoft Sans Serif"/>
          <w:sz w:val="24"/>
          <w:szCs w:val="24"/>
        </w:rPr>
        <w:t xml:space="preserve">n </w:t>
      </w:r>
      <w:r>
        <w:rPr>
          <w:rFonts w:ascii="Microsoft Sans Serif" w:eastAsia="Microsoft Sans Serif" w:hAnsi="Microsoft Sans Serif" w:cs="Microsoft Sans Serif"/>
          <w:spacing w:val="1"/>
          <w:sz w:val="24"/>
          <w:szCs w:val="24"/>
        </w:rPr>
        <w:t>o</w:t>
      </w:r>
      <w:r>
        <w:rPr>
          <w:rFonts w:ascii="Microsoft Sans Serif" w:eastAsia="Microsoft Sans Serif" w:hAnsi="Microsoft Sans Serif" w:cs="Microsoft Sans Serif"/>
          <w:spacing w:val="2"/>
          <w:sz w:val="24"/>
          <w:szCs w:val="24"/>
        </w:rPr>
        <w:t>r</w:t>
      </w:r>
      <w:r>
        <w:rPr>
          <w:rFonts w:ascii="Microsoft Sans Serif" w:eastAsia="Microsoft Sans Serif" w:hAnsi="Microsoft Sans Serif" w:cs="Microsoft Sans Serif"/>
          <w:spacing w:val="1"/>
          <w:sz w:val="24"/>
          <w:szCs w:val="24"/>
        </w:rPr>
        <w:t>de</w:t>
      </w:r>
      <w:r>
        <w:rPr>
          <w:rFonts w:ascii="Microsoft Sans Serif" w:eastAsia="Microsoft Sans Serif" w:hAnsi="Microsoft Sans Serif" w:cs="Microsoft Sans Serif"/>
          <w:sz w:val="24"/>
          <w:szCs w:val="24"/>
        </w:rPr>
        <w:t xml:space="preserve">r </w:t>
      </w:r>
      <w:r>
        <w:rPr>
          <w:rFonts w:ascii="Microsoft Sans Serif" w:eastAsia="Microsoft Sans Serif" w:hAnsi="Microsoft Sans Serif" w:cs="Microsoft Sans Serif"/>
          <w:spacing w:val="1"/>
          <w:sz w:val="24"/>
          <w:szCs w:val="24"/>
        </w:rPr>
        <w:t>f</w:t>
      </w:r>
      <w:r>
        <w:rPr>
          <w:rFonts w:ascii="Microsoft Sans Serif" w:eastAsia="Microsoft Sans Serif" w:hAnsi="Microsoft Sans Serif" w:cs="Microsoft Sans Serif"/>
          <w:spacing w:val="-4"/>
          <w:sz w:val="24"/>
          <w:szCs w:val="24"/>
        </w:rPr>
        <w:t>o</w:t>
      </w:r>
      <w:r>
        <w:rPr>
          <w:rFonts w:ascii="Microsoft Sans Serif" w:eastAsia="Microsoft Sans Serif" w:hAnsi="Microsoft Sans Serif" w:cs="Microsoft Sans Serif"/>
          <w:sz w:val="24"/>
          <w:szCs w:val="24"/>
        </w:rPr>
        <w:t>r</w:t>
      </w:r>
      <w:proofErr w:type="gramEnd"/>
      <w:r>
        <w:rPr>
          <w:rFonts w:ascii="Microsoft Sans Serif" w:eastAsia="Microsoft Sans Serif" w:hAnsi="Microsoft Sans Serif" w:cs="Microsoft Sans Serif"/>
          <w:sz w:val="24"/>
          <w:szCs w:val="24"/>
        </w:rPr>
        <w:t xml:space="preserve"> </w:t>
      </w:r>
      <w:r>
        <w:rPr>
          <w:rFonts w:ascii="Microsoft Sans Serif" w:eastAsia="Microsoft Sans Serif" w:hAnsi="Microsoft Sans Serif" w:cs="Microsoft Sans Serif"/>
          <w:spacing w:val="-1"/>
          <w:sz w:val="24"/>
          <w:szCs w:val="24"/>
        </w:rPr>
        <w:t>C</w:t>
      </w:r>
      <w:r>
        <w:rPr>
          <w:rFonts w:ascii="Microsoft Sans Serif" w:eastAsia="Microsoft Sans Serif" w:hAnsi="Microsoft Sans Serif" w:cs="Microsoft Sans Serif"/>
          <w:spacing w:val="1"/>
          <w:sz w:val="24"/>
          <w:szCs w:val="24"/>
        </w:rPr>
        <w:t>atho</w:t>
      </w:r>
      <w:r>
        <w:rPr>
          <w:rFonts w:ascii="Microsoft Sans Serif" w:eastAsia="Microsoft Sans Serif" w:hAnsi="Microsoft Sans Serif" w:cs="Microsoft Sans Serif"/>
          <w:spacing w:val="-2"/>
          <w:sz w:val="24"/>
          <w:szCs w:val="24"/>
        </w:rPr>
        <w:t>li</w:t>
      </w:r>
      <w:r>
        <w:rPr>
          <w:rFonts w:ascii="Microsoft Sans Serif" w:eastAsia="Microsoft Sans Serif" w:hAnsi="Microsoft Sans Serif" w:cs="Microsoft Sans Serif"/>
          <w:sz w:val="24"/>
          <w:szCs w:val="24"/>
        </w:rPr>
        <w:t>c</w:t>
      </w:r>
      <w:r>
        <w:rPr>
          <w:rFonts w:ascii="Microsoft Sans Serif" w:eastAsia="Microsoft Sans Serif" w:hAnsi="Microsoft Sans Serif" w:cs="Microsoft Sans Serif"/>
          <w:spacing w:val="-1"/>
          <w:sz w:val="24"/>
          <w:szCs w:val="24"/>
        </w:rPr>
        <w:t xml:space="preserve"> R</w:t>
      </w:r>
      <w:r>
        <w:rPr>
          <w:rFonts w:ascii="Microsoft Sans Serif" w:eastAsia="Microsoft Sans Serif" w:hAnsi="Microsoft Sans Serif" w:cs="Microsoft Sans Serif"/>
          <w:spacing w:val="-2"/>
          <w:sz w:val="24"/>
          <w:szCs w:val="24"/>
        </w:rPr>
        <w:t>S</w:t>
      </w:r>
      <w:r>
        <w:rPr>
          <w:rFonts w:ascii="Microsoft Sans Serif" w:eastAsia="Microsoft Sans Serif" w:hAnsi="Microsoft Sans Serif" w:cs="Microsoft Sans Serif"/>
          <w:sz w:val="24"/>
          <w:szCs w:val="24"/>
        </w:rPr>
        <w:t>E</w:t>
      </w:r>
      <w:r>
        <w:rPr>
          <w:rFonts w:ascii="Microsoft Sans Serif" w:eastAsia="Microsoft Sans Serif" w:hAnsi="Microsoft Sans Serif" w:cs="Microsoft Sans Serif"/>
          <w:spacing w:val="-3"/>
          <w:sz w:val="24"/>
          <w:szCs w:val="24"/>
        </w:rPr>
        <w:t xml:space="preserve"> </w:t>
      </w:r>
      <w:r>
        <w:rPr>
          <w:rFonts w:ascii="Microsoft Sans Serif" w:eastAsia="Microsoft Sans Serif" w:hAnsi="Microsoft Sans Serif" w:cs="Microsoft Sans Serif"/>
          <w:spacing w:val="1"/>
          <w:sz w:val="24"/>
          <w:szCs w:val="24"/>
        </w:rPr>
        <w:t>t</w:t>
      </w:r>
      <w:r>
        <w:rPr>
          <w:rFonts w:ascii="Microsoft Sans Serif" w:eastAsia="Microsoft Sans Serif" w:hAnsi="Microsoft Sans Serif" w:cs="Microsoft Sans Serif"/>
          <w:sz w:val="24"/>
          <w:szCs w:val="24"/>
        </w:rPr>
        <w:t xml:space="preserve">o </w:t>
      </w:r>
      <w:r>
        <w:rPr>
          <w:rFonts w:ascii="Microsoft Sans Serif" w:eastAsia="Microsoft Sans Serif" w:hAnsi="Microsoft Sans Serif" w:cs="Microsoft Sans Serif"/>
          <w:spacing w:val="1"/>
          <w:sz w:val="24"/>
          <w:szCs w:val="24"/>
        </w:rPr>
        <w:t>b</w:t>
      </w:r>
      <w:r>
        <w:rPr>
          <w:rFonts w:ascii="Microsoft Sans Serif" w:eastAsia="Microsoft Sans Serif" w:hAnsi="Microsoft Sans Serif" w:cs="Microsoft Sans Serif"/>
          <w:sz w:val="24"/>
          <w:szCs w:val="24"/>
        </w:rPr>
        <w:t xml:space="preserve">e </w:t>
      </w:r>
      <w:r>
        <w:rPr>
          <w:rFonts w:ascii="Microsoft Sans Serif" w:eastAsia="Microsoft Sans Serif" w:hAnsi="Microsoft Sans Serif" w:cs="Microsoft Sans Serif"/>
          <w:spacing w:val="1"/>
          <w:sz w:val="24"/>
          <w:szCs w:val="24"/>
        </w:rPr>
        <w:t>effe</w:t>
      </w:r>
      <w:r>
        <w:rPr>
          <w:rFonts w:ascii="Microsoft Sans Serif" w:eastAsia="Microsoft Sans Serif" w:hAnsi="Microsoft Sans Serif" w:cs="Microsoft Sans Serif"/>
          <w:sz w:val="24"/>
          <w:szCs w:val="24"/>
        </w:rPr>
        <w:t>c</w:t>
      </w:r>
      <w:r>
        <w:rPr>
          <w:rFonts w:ascii="Microsoft Sans Serif" w:eastAsia="Microsoft Sans Serif" w:hAnsi="Microsoft Sans Serif" w:cs="Microsoft Sans Serif"/>
          <w:spacing w:val="1"/>
          <w:sz w:val="24"/>
          <w:szCs w:val="24"/>
        </w:rPr>
        <w:t>t</w:t>
      </w:r>
      <w:r>
        <w:rPr>
          <w:rFonts w:ascii="Microsoft Sans Serif" w:eastAsia="Microsoft Sans Serif" w:hAnsi="Microsoft Sans Serif" w:cs="Microsoft Sans Serif"/>
          <w:spacing w:val="-2"/>
          <w:sz w:val="24"/>
          <w:szCs w:val="24"/>
        </w:rPr>
        <w:t>i</w:t>
      </w:r>
      <w:r>
        <w:rPr>
          <w:rFonts w:ascii="Microsoft Sans Serif" w:eastAsia="Microsoft Sans Serif" w:hAnsi="Microsoft Sans Serif" w:cs="Microsoft Sans Serif"/>
          <w:sz w:val="24"/>
          <w:szCs w:val="24"/>
        </w:rPr>
        <w:t xml:space="preserve">ve </w:t>
      </w:r>
      <w:r>
        <w:rPr>
          <w:rFonts w:ascii="Microsoft Sans Serif" w:eastAsia="Microsoft Sans Serif" w:hAnsi="Microsoft Sans Serif" w:cs="Microsoft Sans Serif"/>
          <w:spacing w:val="-2"/>
          <w:sz w:val="24"/>
          <w:szCs w:val="24"/>
        </w:rPr>
        <w:t>i</w:t>
      </w:r>
      <w:r>
        <w:rPr>
          <w:rFonts w:ascii="Microsoft Sans Serif" w:eastAsia="Microsoft Sans Serif" w:hAnsi="Microsoft Sans Serif" w:cs="Microsoft Sans Serif"/>
          <w:sz w:val="24"/>
          <w:szCs w:val="24"/>
        </w:rPr>
        <w:t>t</w:t>
      </w:r>
      <w:r>
        <w:rPr>
          <w:rFonts w:ascii="Microsoft Sans Serif" w:eastAsia="Microsoft Sans Serif" w:hAnsi="Microsoft Sans Serif" w:cs="Microsoft Sans Serif"/>
          <w:spacing w:val="-1"/>
          <w:sz w:val="24"/>
          <w:szCs w:val="24"/>
        </w:rPr>
        <w:t xml:space="preserve"> </w:t>
      </w:r>
      <w:r>
        <w:rPr>
          <w:rFonts w:ascii="Microsoft Sans Serif" w:eastAsia="Microsoft Sans Serif" w:hAnsi="Microsoft Sans Serif" w:cs="Microsoft Sans Serif"/>
          <w:spacing w:val="1"/>
          <w:sz w:val="24"/>
          <w:szCs w:val="24"/>
        </w:rPr>
        <w:t>ne</w:t>
      </w:r>
      <w:r>
        <w:rPr>
          <w:rFonts w:ascii="Microsoft Sans Serif" w:eastAsia="Microsoft Sans Serif" w:hAnsi="Microsoft Sans Serif" w:cs="Microsoft Sans Serif"/>
          <w:spacing w:val="6"/>
          <w:sz w:val="24"/>
          <w:szCs w:val="24"/>
        </w:rPr>
        <w:t>e</w:t>
      </w:r>
      <w:r>
        <w:rPr>
          <w:rFonts w:ascii="Microsoft Sans Serif" w:eastAsia="Microsoft Sans Serif" w:hAnsi="Microsoft Sans Serif" w:cs="Microsoft Sans Serif"/>
          <w:spacing w:val="1"/>
          <w:sz w:val="24"/>
          <w:szCs w:val="24"/>
        </w:rPr>
        <w:t>d</w:t>
      </w:r>
      <w:r>
        <w:rPr>
          <w:rFonts w:ascii="Microsoft Sans Serif" w:eastAsia="Microsoft Sans Serif" w:hAnsi="Microsoft Sans Serif" w:cs="Microsoft Sans Serif"/>
          <w:sz w:val="24"/>
          <w:szCs w:val="24"/>
        </w:rPr>
        <w:t>s t</w:t>
      </w:r>
      <w:r>
        <w:rPr>
          <w:rFonts w:ascii="Microsoft Sans Serif" w:eastAsia="Microsoft Sans Serif" w:hAnsi="Microsoft Sans Serif" w:cs="Microsoft Sans Serif"/>
          <w:spacing w:val="1"/>
          <w:sz w:val="24"/>
          <w:szCs w:val="24"/>
        </w:rPr>
        <w:t>o</w:t>
      </w:r>
      <w:r>
        <w:rPr>
          <w:rFonts w:ascii="Microsoft Sans Serif" w:eastAsia="Microsoft Sans Serif" w:hAnsi="Microsoft Sans Serif" w:cs="Microsoft Sans Serif"/>
          <w:sz w:val="24"/>
          <w:szCs w:val="24"/>
        </w:rPr>
        <w:t>:</w:t>
      </w:r>
    </w:p>
    <w:p w14:paraId="1E47C3AD" w14:textId="77777777" w:rsidR="00855AE7" w:rsidRDefault="00855AE7">
      <w:pPr>
        <w:spacing w:before="6" w:line="100" w:lineRule="exact"/>
        <w:rPr>
          <w:sz w:val="10"/>
          <w:szCs w:val="10"/>
        </w:rPr>
      </w:pPr>
    </w:p>
    <w:p w14:paraId="422A7693" w14:textId="77777777" w:rsidR="00855AE7" w:rsidRDefault="004C684A">
      <w:pPr>
        <w:tabs>
          <w:tab w:val="left" w:pos="720"/>
        </w:tabs>
        <w:spacing w:line="260" w:lineRule="exact"/>
        <w:ind w:left="720" w:right="93" w:hanging="360"/>
        <w:rPr>
          <w:rFonts w:ascii="Microsoft Sans Serif" w:eastAsia="Microsoft Sans Serif" w:hAnsi="Microsoft Sans Serif" w:cs="Microsoft Sans Serif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•</w:t>
      </w:r>
      <w:r>
        <w:rPr>
          <w:rFonts w:ascii="Verdana" w:eastAsia="Verdana" w:hAnsi="Verdana" w:cs="Verdana"/>
          <w:sz w:val="24"/>
          <w:szCs w:val="24"/>
        </w:rPr>
        <w:tab/>
      </w:r>
      <w:r>
        <w:rPr>
          <w:rFonts w:ascii="Microsoft Sans Serif" w:eastAsia="Microsoft Sans Serif" w:hAnsi="Microsoft Sans Serif" w:cs="Microsoft Sans Serif"/>
          <w:spacing w:val="-2"/>
          <w:sz w:val="24"/>
          <w:szCs w:val="24"/>
        </w:rPr>
        <w:t>B</w:t>
      </w:r>
      <w:r>
        <w:rPr>
          <w:rFonts w:ascii="Microsoft Sans Serif" w:eastAsia="Microsoft Sans Serif" w:hAnsi="Microsoft Sans Serif" w:cs="Microsoft Sans Serif"/>
          <w:sz w:val="24"/>
          <w:szCs w:val="24"/>
        </w:rPr>
        <w:t xml:space="preserve">e </w:t>
      </w:r>
      <w:r>
        <w:rPr>
          <w:rFonts w:ascii="Microsoft Sans Serif" w:eastAsia="Microsoft Sans Serif" w:hAnsi="Microsoft Sans Serif" w:cs="Microsoft Sans Serif"/>
          <w:spacing w:val="1"/>
          <w:sz w:val="24"/>
          <w:szCs w:val="24"/>
        </w:rPr>
        <w:t>fa</w:t>
      </w:r>
      <w:r>
        <w:rPr>
          <w:rFonts w:ascii="Microsoft Sans Serif" w:eastAsia="Microsoft Sans Serif" w:hAnsi="Microsoft Sans Serif" w:cs="Microsoft Sans Serif"/>
          <w:spacing w:val="-2"/>
          <w:sz w:val="24"/>
          <w:szCs w:val="24"/>
        </w:rPr>
        <w:t>i</w:t>
      </w:r>
      <w:r>
        <w:rPr>
          <w:rFonts w:ascii="Microsoft Sans Serif" w:eastAsia="Microsoft Sans Serif" w:hAnsi="Microsoft Sans Serif" w:cs="Microsoft Sans Serif"/>
          <w:spacing w:val="1"/>
          <w:sz w:val="24"/>
          <w:szCs w:val="24"/>
        </w:rPr>
        <w:t>thfu</w:t>
      </w:r>
      <w:r>
        <w:rPr>
          <w:rFonts w:ascii="Microsoft Sans Serif" w:eastAsia="Microsoft Sans Serif" w:hAnsi="Microsoft Sans Serif" w:cs="Microsoft Sans Serif"/>
          <w:sz w:val="24"/>
          <w:szCs w:val="24"/>
        </w:rPr>
        <w:t>l</w:t>
      </w:r>
      <w:r>
        <w:rPr>
          <w:rFonts w:ascii="Microsoft Sans Serif" w:eastAsia="Microsoft Sans Serif" w:hAnsi="Microsoft Sans Serif" w:cs="Microsoft Sans Serif"/>
          <w:spacing w:val="-3"/>
          <w:sz w:val="24"/>
          <w:szCs w:val="24"/>
        </w:rPr>
        <w:t xml:space="preserve"> </w:t>
      </w:r>
      <w:r>
        <w:rPr>
          <w:rFonts w:ascii="Microsoft Sans Serif" w:eastAsia="Microsoft Sans Serif" w:hAnsi="Microsoft Sans Serif" w:cs="Microsoft Sans Serif"/>
          <w:spacing w:val="1"/>
          <w:sz w:val="24"/>
          <w:szCs w:val="24"/>
        </w:rPr>
        <w:t>t</w:t>
      </w:r>
      <w:r>
        <w:rPr>
          <w:rFonts w:ascii="Microsoft Sans Serif" w:eastAsia="Microsoft Sans Serif" w:hAnsi="Microsoft Sans Serif" w:cs="Microsoft Sans Serif"/>
          <w:sz w:val="24"/>
          <w:szCs w:val="24"/>
        </w:rPr>
        <w:t xml:space="preserve">o </w:t>
      </w:r>
      <w:r>
        <w:rPr>
          <w:rFonts w:ascii="Microsoft Sans Serif" w:eastAsia="Microsoft Sans Serif" w:hAnsi="Microsoft Sans Serif" w:cs="Microsoft Sans Serif"/>
          <w:spacing w:val="1"/>
          <w:sz w:val="24"/>
          <w:szCs w:val="24"/>
        </w:rPr>
        <w:t>th</w:t>
      </w:r>
      <w:r>
        <w:rPr>
          <w:rFonts w:ascii="Microsoft Sans Serif" w:eastAsia="Microsoft Sans Serif" w:hAnsi="Microsoft Sans Serif" w:cs="Microsoft Sans Serif"/>
          <w:sz w:val="24"/>
          <w:szCs w:val="24"/>
        </w:rPr>
        <w:t xml:space="preserve">e </w:t>
      </w:r>
      <w:r>
        <w:rPr>
          <w:rFonts w:ascii="Microsoft Sans Serif" w:eastAsia="Microsoft Sans Serif" w:hAnsi="Microsoft Sans Serif" w:cs="Microsoft Sans Serif"/>
          <w:spacing w:val="-1"/>
          <w:sz w:val="24"/>
          <w:szCs w:val="24"/>
        </w:rPr>
        <w:t>C</w:t>
      </w:r>
      <w:r>
        <w:rPr>
          <w:rFonts w:ascii="Microsoft Sans Serif" w:eastAsia="Microsoft Sans Serif" w:hAnsi="Microsoft Sans Serif" w:cs="Microsoft Sans Serif"/>
          <w:spacing w:val="1"/>
          <w:sz w:val="24"/>
          <w:szCs w:val="24"/>
        </w:rPr>
        <w:t>hu</w:t>
      </w:r>
      <w:r>
        <w:rPr>
          <w:rFonts w:ascii="Microsoft Sans Serif" w:eastAsia="Microsoft Sans Serif" w:hAnsi="Microsoft Sans Serif" w:cs="Microsoft Sans Serif"/>
          <w:spacing w:val="2"/>
          <w:sz w:val="24"/>
          <w:szCs w:val="24"/>
        </w:rPr>
        <w:t>r</w:t>
      </w:r>
      <w:r>
        <w:rPr>
          <w:rFonts w:ascii="Microsoft Sans Serif" w:eastAsia="Microsoft Sans Serif" w:hAnsi="Microsoft Sans Serif" w:cs="Microsoft Sans Serif"/>
          <w:sz w:val="24"/>
          <w:szCs w:val="24"/>
        </w:rPr>
        <w:t>c</w:t>
      </w:r>
      <w:r>
        <w:rPr>
          <w:rFonts w:ascii="Microsoft Sans Serif" w:eastAsia="Microsoft Sans Serif" w:hAnsi="Microsoft Sans Serif" w:cs="Microsoft Sans Serif"/>
          <w:spacing w:val="1"/>
          <w:sz w:val="24"/>
          <w:szCs w:val="24"/>
        </w:rPr>
        <w:t>h</w:t>
      </w:r>
      <w:r>
        <w:rPr>
          <w:rFonts w:ascii="Microsoft Sans Serif" w:eastAsia="Microsoft Sans Serif" w:hAnsi="Microsoft Sans Serif" w:cs="Microsoft Sans Serif"/>
          <w:spacing w:val="-1"/>
          <w:sz w:val="24"/>
          <w:szCs w:val="24"/>
        </w:rPr>
        <w:t>’</w:t>
      </w:r>
      <w:r>
        <w:rPr>
          <w:rFonts w:ascii="Microsoft Sans Serif" w:eastAsia="Microsoft Sans Serif" w:hAnsi="Microsoft Sans Serif" w:cs="Microsoft Sans Serif"/>
          <w:sz w:val="24"/>
          <w:szCs w:val="24"/>
        </w:rPr>
        <w:t>s</w:t>
      </w:r>
      <w:r>
        <w:rPr>
          <w:rFonts w:ascii="Microsoft Sans Serif" w:eastAsia="Microsoft Sans Serif" w:hAnsi="Microsoft Sans Serif" w:cs="Microsoft Sans Serif"/>
          <w:spacing w:val="-1"/>
          <w:sz w:val="24"/>
          <w:szCs w:val="24"/>
        </w:rPr>
        <w:t xml:space="preserve"> </w:t>
      </w:r>
      <w:r>
        <w:rPr>
          <w:rFonts w:ascii="Microsoft Sans Serif" w:eastAsia="Microsoft Sans Serif" w:hAnsi="Microsoft Sans Serif" w:cs="Microsoft Sans Serif"/>
          <w:sz w:val="24"/>
          <w:szCs w:val="24"/>
        </w:rPr>
        <w:t>v</w:t>
      </w:r>
      <w:r>
        <w:rPr>
          <w:rFonts w:ascii="Microsoft Sans Serif" w:eastAsia="Microsoft Sans Serif" w:hAnsi="Microsoft Sans Serif" w:cs="Microsoft Sans Serif"/>
          <w:spacing w:val="-2"/>
          <w:sz w:val="24"/>
          <w:szCs w:val="24"/>
        </w:rPr>
        <w:t>i</w:t>
      </w:r>
      <w:r>
        <w:rPr>
          <w:rFonts w:ascii="Microsoft Sans Serif" w:eastAsia="Microsoft Sans Serif" w:hAnsi="Microsoft Sans Serif" w:cs="Microsoft Sans Serif"/>
          <w:sz w:val="24"/>
          <w:szCs w:val="24"/>
        </w:rPr>
        <w:t>s</w:t>
      </w:r>
      <w:r>
        <w:rPr>
          <w:rFonts w:ascii="Microsoft Sans Serif" w:eastAsia="Microsoft Sans Serif" w:hAnsi="Microsoft Sans Serif" w:cs="Microsoft Sans Serif"/>
          <w:spacing w:val="-2"/>
          <w:sz w:val="24"/>
          <w:szCs w:val="24"/>
        </w:rPr>
        <w:t>i</w:t>
      </w:r>
      <w:r>
        <w:rPr>
          <w:rFonts w:ascii="Microsoft Sans Serif" w:eastAsia="Microsoft Sans Serif" w:hAnsi="Microsoft Sans Serif" w:cs="Microsoft Sans Serif"/>
          <w:spacing w:val="1"/>
          <w:sz w:val="24"/>
          <w:szCs w:val="24"/>
        </w:rPr>
        <w:t>o</w:t>
      </w:r>
      <w:r>
        <w:rPr>
          <w:rFonts w:ascii="Microsoft Sans Serif" w:eastAsia="Microsoft Sans Serif" w:hAnsi="Microsoft Sans Serif" w:cs="Microsoft Sans Serif"/>
          <w:sz w:val="24"/>
          <w:szCs w:val="24"/>
        </w:rPr>
        <w:t xml:space="preserve">n </w:t>
      </w:r>
      <w:r>
        <w:rPr>
          <w:rFonts w:ascii="Microsoft Sans Serif" w:eastAsia="Microsoft Sans Serif" w:hAnsi="Microsoft Sans Serif" w:cs="Microsoft Sans Serif"/>
          <w:spacing w:val="1"/>
          <w:sz w:val="24"/>
          <w:szCs w:val="24"/>
        </w:rPr>
        <w:t>o</w:t>
      </w:r>
      <w:r>
        <w:rPr>
          <w:rFonts w:ascii="Microsoft Sans Serif" w:eastAsia="Microsoft Sans Serif" w:hAnsi="Microsoft Sans Serif" w:cs="Microsoft Sans Serif"/>
          <w:sz w:val="24"/>
          <w:szCs w:val="24"/>
        </w:rPr>
        <w:t>f</w:t>
      </w:r>
      <w:r>
        <w:rPr>
          <w:rFonts w:ascii="Microsoft Sans Serif" w:eastAsia="Microsoft Sans Serif" w:hAnsi="Microsoft Sans Serif" w:cs="Microsoft Sans Serif"/>
          <w:spacing w:val="-1"/>
          <w:sz w:val="24"/>
          <w:szCs w:val="24"/>
        </w:rPr>
        <w:t xml:space="preserve"> </w:t>
      </w:r>
      <w:r>
        <w:rPr>
          <w:rFonts w:ascii="Microsoft Sans Serif" w:eastAsia="Microsoft Sans Serif" w:hAnsi="Microsoft Sans Serif" w:cs="Microsoft Sans Serif"/>
          <w:spacing w:val="1"/>
          <w:sz w:val="24"/>
          <w:szCs w:val="24"/>
        </w:rPr>
        <w:t>hu</w:t>
      </w:r>
      <w:r>
        <w:rPr>
          <w:rFonts w:ascii="Microsoft Sans Serif" w:eastAsia="Microsoft Sans Serif" w:hAnsi="Microsoft Sans Serif" w:cs="Microsoft Sans Serif"/>
          <w:spacing w:val="2"/>
          <w:sz w:val="24"/>
          <w:szCs w:val="24"/>
        </w:rPr>
        <w:t>m</w:t>
      </w:r>
      <w:r>
        <w:rPr>
          <w:rFonts w:ascii="Microsoft Sans Serif" w:eastAsia="Microsoft Sans Serif" w:hAnsi="Microsoft Sans Serif" w:cs="Microsoft Sans Serif"/>
          <w:spacing w:val="1"/>
          <w:sz w:val="24"/>
          <w:szCs w:val="24"/>
        </w:rPr>
        <w:t>a</w:t>
      </w:r>
      <w:r>
        <w:rPr>
          <w:rFonts w:ascii="Microsoft Sans Serif" w:eastAsia="Microsoft Sans Serif" w:hAnsi="Microsoft Sans Serif" w:cs="Microsoft Sans Serif"/>
          <w:sz w:val="24"/>
          <w:szCs w:val="24"/>
        </w:rPr>
        <w:t xml:space="preserve">n </w:t>
      </w:r>
      <w:r>
        <w:rPr>
          <w:rFonts w:ascii="Microsoft Sans Serif" w:eastAsia="Microsoft Sans Serif" w:hAnsi="Microsoft Sans Serif" w:cs="Microsoft Sans Serif"/>
          <w:spacing w:val="-1"/>
          <w:sz w:val="24"/>
          <w:szCs w:val="24"/>
        </w:rPr>
        <w:t>w</w:t>
      </w:r>
      <w:r>
        <w:rPr>
          <w:rFonts w:ascii="Microsoft Sans Serif" w:eastAsia="Microsoft Sans Serif" w:hAnsi="Microsoft Sans Serif" w:cs="Microsoft Sans Serif"/>
          <w:spacing w:val="1"/>
          <w:sz w:val="24"/>
          <w:szCs w:val="24"/>
        </w:rPr>
        <w:t>ho</w:t>
      </w:r>
      <w:r>
        <w:rPr>
          <w:rFonts w:ascii="Microsoft Sans Serif" w:eastAsia="Microsoft Sans Serif" w:hAnsi="Microsoft Sans Serif" w:cs="Microsoft Sans Serif"/>
          <w:spacing w:val="-2"/>
          <w:sz w:val="24"/>
          <w:szCs w:val="24"/>
        </w:rPr>
        <w:t>l</w:t>
      </w:r>
      <w:r>
        <w:rPr>
          <w:rFonts w:ascii="Microsoft Sans Serif" w:eastAsia="Microsoft Sans Serif" w:hAnsi="Microsoft Sans Serif" w:cs="Microsoft Sans Serif"/>
          <w:spacing w:val="1"/>
          <w:sz w:val="24"/>
          <w:szCs w:val="24"/>
        </w:rPr>
        <w:t>ene</w:t>
      </w:r>
      <w:r>
        <w:rPr>
          <w:rFonts w:ascii="Microsoft Sans Serif" w:eastAsia="Microsoft Sans Serif" w:hAnsi="Microsoft Sans Serif" w:cs="Microsoft Sans Serif"/>
          <w:sz w:val="24"/>
          <w:szCs w:val="24"/>
        </w:rPr>
        <w:t>ss.</w:t>
      </w:r>
    </w:p>
    <w:p w14:paraId="7213BE1D" w14:textId="77777777" w:rsidR="00855AE7" w:rsidRDefault="004C684A">
      <w:pPr>
        <w:spacing w:before="74"/>
        <w:ind w:left="360"/>
        <w:rPr>
          <w:rFonts w:ascii="Microsoft Sans Serif" w:eastAsia="Microsoft Sans Serif" w:hAnsi="Microsoft Sans Serif" w:cs="Microsoft Sans Serif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 xml:space="preserve">• </w:t>
      </w:r>
      <w:r>
        <w:rPr>
          <w:rFonts w:ascii="Verdana" w:eastAsia="Verdana" w:hAnsi="Verdana" w:cs="Verdana"/>
          <w:spacing w:val="60"/>
          <w:sz w:val="24"/>
          <w:szCs w:val="24"/>
        </w:rPr>
        <w:t xml:space="preserve"> </w:t>
      </w:r>
      <w:r>
        <w:rPr>
          <w:rFonts w:ascii="Microsoft Sans Serif" w:eastAsia="Microsoft Sans Serif" w:hAnsi="Microsoft Sans Serif" w:cs="Microsoft Sans Serif"/>
          <w:spacing w:val="1"/>
          <w:sz w:val="24"/>
          <w:szCs w:val="24"/>
        </w:rPr>
        <w:t>In</w:t>
      </w:r>
      <w:r>
        <w:rPr>
          <w:rFonts w:ascii="Microsoft Sans Serif" w:eastAsia="Microsoft Sans Serif" w:hAnsi="Microsoft Sans Serif" w:cs="Microsoft Sans Serif"/>
          <w:sz w:val="24"/>
          <w:szCs w:val="24"/>
        </w:rPr>
        <w:t>v</w:t>
      </w:r>
      <w:r>
        <w:rPr>
          <w:rFonts w:ascii="Microsoft Sans Serif" w:eastAsia="Microsoft Sans Serif" w:hAnsi="Microsoft Sans Serif" w:cs="Microsoft Sans Serif"/>
          <w:spacing w:val="1"/>
          <w:sz w:val="24"/>
          <w:szCs w:val="24"/>
        </w:rPr>
        <w:t>o</w:t>
      </w:r>
      <w:r>
        <w:rPr>
          <w:rFonts w:ascii="Microsoft Sans Serif" w:eastAsia="Microsoft Sans Serif" w:hAnsi="Microsoft Sans Serif" w:cs="Microsoft Sans Serif"/>
          <w:spacing w:val="-2"/>
          <w:sz w:val="24"/>
          <w:szCs w:val="24"/>
        </w:rPr>
        <w:t>l</w:t>
      </w:r>
      <w:r>
        <w:rPr>
          <w:rFonts w:ascii="Microsoft Sans Serif" w:eastAsia="Microsoft Sans Serif" w:hAnsi="Microsoft Sans Serif" w:cs="Microsoft Sans Serif"/>
          <w:sz w:val="24"/>
          <w:szCs w:val="24"/>
        </w:rPr>
        <w:t xml:space="preserve">ve </w:t>
      </w:r>
      <w:r>
        <w:rPr>
          <w:rFonts w:ascii="Microsoft Sans Serif" w:eastAsia="Microsoft Sans Serif" w:hAnsi="Microsoft Sans Serif" w:cs="Microsoft Sans Serif"/>
          <w:spacing w:val="1"/>
          <w:sz w:val="24"/>
          <w:szCs w:val="24"/>
        </w:rPr>
        <w:t>pa</w:t>
      </w:r>
      <w:r>
        <w:rPr>
          <w:rFonts w:ascii="Microsoft Sans Serif" w:eastAsia="Microsoft Sans Serif" w:hAnsi="Microsoft Sans Serif" w:cs="Microsoft Sans Serif"/>
          <w:spacing w:val="2"/>
          <w:sz w:val="24"/>
          <w:szCs w:val="24"/>
        </w:rPr>
        <w:t>r</w:t>
      </w:r>
      <w:r>
        <w:rPr>
          <w:rFonts w:ascii="Microsoft Sans Serif" w:eastAsia="Microsoft Sans Serif" w:hAnsi="Microsoft Sans Serif" w:cs="Microsoft Sans Serif"/>
          <w:spacing w:val="1"/>
          <w:sz w:val="24"/>
          <w:szCs w:val="24"/>
        </w:rPr>
        <w:t>ent</w:t>
      </w:r>
      <w:r>
        <w:rPr>
          <w:rFonts w:ascii="Microsoft Sans Serif" w:eastAsia="Microsoft Sans Serif" w:hAnsi="Microsoft Sans Serif" w:cs="Microsoft Sans Serif"/>
          <w:sz w:val="24"/>
          <w:szCs w:val="24"/>
        </w:rPr>
        <w:t>s.</w:t>
      </w:r>
    </w:p>
    <w:p w14:paraId="7A716122" w14:textId="77777777" w:rsidR="00855AE7" w:rsidRDefault="00855AE7">
      <w:pPr>
        <w:spacing w:before="4" w:line="100" w:lineRule="exact"/>
        <w:rPr>
          <w:sz w:val="11"/>
          <w:szCs w:val="11"/>
        </w:rPr>
      </w:pPr>
    </w:p>
    <w:p w14:paraId="6AA84644" w14:textId="77777777" w:rsidR="00855AE7" w:rsidRDefault="004C684A">
      <w:pPr>
        <w:tabs>
          <w:tab w:val="left" w:pos="720"/>
        </w:tabs>
        <w:spacing w:line="260" w:lineRule="exact"/>
        <w:ind w:left="720" w:right="78" w:hanging="360"/>
        <w:rPr>
          <w:rFonts w:ascii="Microsoft Sans Serif" w:eastAsia="Microsoft Sans Serif" w:hAnsi="Microsoft Sans Serif" w:cs="Microsoft Sans Serif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•</w:t>
      </w:r>
      <w:r>
        <w:rPr>
          <w:rFonts w:ascii="Verdana" w:eastAsia="Verdana" w:hAnsi="Verdana" w:cs="Verdana"/>
          <w:sz w:val="24"/>
          <w:szCs w:val="24"/>
        </w:rPr>
        <w:tab/>
      </w:r>
      <w:r>
        <w:rPr>
          <w:rFonts w:ascii="Microsoft Sans Serif" w:eastAsia="Microsoft Sans Serif" w:hAnsi="Microsoft Sans Serif" w:cs="Microsoft Sans Serif"/>
          <w:spacing w:val="-2"/>
          <w:sz w:val="24"/>
          <w:szCs w:val="24"/>
        </w:rPr>
        <w:t>P</w:t>
      </w:r>
      <w:r>
        <w:rPr>
          <w:rFonts w:ascii="Microsoft Sans Serif" w:eastAsia="Microsoft Sans Serif" w:hAnsi="Microsoft Sans Serif" w:cs="Microsoft Sans Serif"/>
          <w:spacing w:val="2"/>
          <w:sz w:val="24"/>
          <w:szCs w:val="24"/>
        </w:rPr>
        <w:t>r</w:t>
      </w:r>
      <w:r>
        <w:rPr>
          <w:rFonts w:ascii="Microsoft Sans Serif" w:eastAsia="Microsoft Sans Serif" w:hAnsi="Microsoft Sans Serif" w:cs="Microsoft Sans Serif"/>
          <w:spacing w:val="1"/>
          <w:sz w:val="24"/>
          <w:szCs w:val="24"/>
        </w:rPr>
        <w:t>o</w:t>
      </w:r>
      <w:r>
        <w:rPr>
          <w:rFonts w:ascii="Microsoft Sans Serif" w:eastAsia="Microsoft Sans Serif" w:hAnsi="Microsoft Sans Serif" w:cs="Microsoft Sans Serif"/>
          <w:sz w:val="24"/>
          <w:szCs w:val="24"/>
        </w:rPr>
        <w:t>v</w:t>
      </w:r>
      <w:r>
        <w:rPr>
          <w:rFonts w:ascii="Microsoft Sans Serif" w:eastAsia="Microsoft Sans Serif" w:hAnsi="Microsoft Sans Serif" w:cs="Microsoft Sans Serif"/>
          <w:spacing w:val="-2"/>
          <w:sz w:val="24"/>
          <w:szCs w:val="24"/>
        </w:rPr>
        <w:t>i</w:t>
      </w:r>
      <w:r>
        <w:rPr>
          <w:rFonts w:ascii="Microsoft Sans Serif" w:eastAsia="Microsoft Sans Serif" w:hAnsi="Microsoft Sans Serif" w:cs="Microsoft Sans Serif"/>
          <w:spacing w:val="1"/>
          <w:sz w:val="24"/>
          <w:szCs w:val="24"/>
        </w:rPr>
        <w:t>d</w:t>
      </w:r>
      <w:r>
        <w:rPr>
          <w:rFonts w:ascii="Microsoft Sans Serif" w:eastAsia="Microsoft Sans Serif" w:hAnsi="Microsoft Sans Serif" w:cs="Microsoft Sans Serif"/>
          <w:sz w:val="24"/>
          <w:szCs w:val="24"/>
        </w:rPr>
        <w:t xml:space="preserve">e a </w:t>
      </w:r>
      <w:r>
        <w:rPr>
          <w:rFonts w:ascii="Microsoft Sans Serif" w:eastAsia="Microsoft Sans Serif" w:hAnsi="Microsoft Sans Serif" w:cs="Microsoft Sans Serif"/>
          <w:spacing w:val="1"/>
          <w:sz w:val="24"/>
          <w:szCs w:val="24"/>
        </w:rPr>
        <w:t>po</w:t>
      </w:r>
      <w:r>
        <w:rPr>
          <w:rFonts w:ascii="Microsoft Sans Serif" w:eastAsia="Microsoft Sans Serif" w:hAnsi="Microsoft Sans Serif" w:cs="Microsoft Sans Serif"/>
          <w:sz w:val="24"/>
          <w:szCs w:val="24"/>
        </w:rPr>
        <w:t>s</w:t>
      </w:r>
      <w:r>
        <w:rPr>
          <w:rFonts w:ascii="Microsoft Sans Serif" w:eastAsia="Microsoft Sans Serif" w:hAnsi="Microsoft Sans Serif" w:cs="Microsoft Sans Serif"/>
          <w:spacing w:val="-2"/>
          <w:sz w:val="24"/>
          <w:szCs w:val="24"/>
        </w:rPr>
        <w:t>i</w:t>
      </w:r>
      <w:r>
        <w:rPr>
          <w:rFonts w:ascii="Microsoft Sans Serif" w:eastAsia="Microsoft Sans Serif" w:hAnsi="Microsoft Sans Serif" w:cs="Microsoft Sans Serif"/>
          <w:spacing w:val="1"/>
          <w:sz w:val="24"/>
          <w:szCs w:val="24"/>
        </w:rPr>
        <w:t>t</w:t>
      </w:r>
      <w:r>
        <w:rPr>
          <w:rFonts w:ascii="Microsoft Sans Serif" w:eastAsia="Microsoft Sans Serif" w:hAnsi="Microsoft Sans Serif" w:cs="Microsoft Sans Serif"/>
          <w:spacing w:val="-2"/>
          <w:sz w:val="24"/>
          <w:szCs w:val="24"/>
        </w:rPr>
        <w:t>i</w:t>
      </w:r>
      <w:r>
        <w:rPr>
          <w:rFonts w:ascii="Microsoft Sans Serif" w:eastAsia="Microsoft Sans Serif" w:hAnsi="Microsoft Sans Serif" w:cs="Microsoft Sans Serif"/>
          <w:sz w:val="24"/>
          <w:szCs w:val="24"/>
        </w:rPr>
        <w:t>ve v</w:t>
      </w:r>
      <w:r>
        <w:rPr>
          <w:rFonts w:ascii="Microsoft Sans Serif" w:eastAsia="Microsoft Sans Serif" w:hAnsi="Microsoft Sans Serif" w:cs="Microsoft Sans Serif"/>
          <w:spacing w:val="-2"/>
          <w:sz w:val="24"/>
          <w:szCs w:val="24"/>
        </w:rPr>
        <w:t>i</w:t>
      </w:r>
      <w:r>
        <w:rPr>
          <w:rFonts w:ascii="Microsoft Sans Serif" w:eastAsia="Microsoft Sans Serif" w:hAnsi="Microsoft Sans Serif" w:cs="Microsoft Sans Serif"/>
          <w:spacing w:val="1"/>
          <w:sz w:val="24"/>
          <w:szCs w:val="24"/>
        </w:rPr>
        <w:t>e</w:t>
      </w:r>
      <w:r>
        <w:rPr>
          <w:rFonts w:ascii="Microsoft Sans Serif" w:eastAsia="Microsoft Sans Serif" w:hAnsi="Microsoft Sans Serif" w:cs="Microsoft Sans Serif"/>
          <w:sz w:val="24"/>
          <w:szCs w:val="24"/>
        </w:rPr>
        <w:t>w</w:t>
      </w:r>
      <w:r>
        <w:rPr>
          <w:rFonts w:ascii="Microsoft Sans Serif" w:eastAsia="Microsoft Sans Serif" w:hAnsi="Microsoft Sans Serif" w:cs="Microsoft Sans Serif"/>
          <w:spacing w:val="-2"/>
          <w:sz w:val="24"/>
          <w:szCs w:val="24"/>
        </w:rPr>
        <w:t xml:space="preserve"> </w:t>
      </w:r>
      <w:r>
        <w:rPr>
          <w:rFonts w:ascii="Microsoft Sans Serif" w:eastAsia="Microsoft Sans Serif" w:hAnsi="Microsoft Sans Serif" w:cs="Microsoft Sans Serif"/>
          <w:spacing w:val="1"/>
          <w:sz w:val="24"/>
          <w:szCs w:val="24"/>
        </w:rPr>
        <w:t>o</w:t>
      </w:r>
      <w:r>
        <w:rPr>
          <w:rFonts w:ascii="Microsoft Sans Serif" w:eastAsia="Microsoft Sans Serif" w:hAnsi="Microsoft Sans Serif" w:cs="Microsoft Sans Serif"/>
          <w:sz w:val="24"/>
          <w:szCs w:val="24"/>
        </w:rPr>
        <w:t>f</w:t>
      </w:r>
      <w:r>
        <w:rPr>
          <w:rFonts w:ascii="Microsoft Sans Serif" w:eastAsia="Microsoft Sans Serif" w:hAnsi="Microsoft Sans Serif" w:cs="Microsoft Sans Serif"/>
          <w:spacing w:val="-1"/>
          <w:sz w:val="24"/>
          <w:szCs w:val="24"/>
        </w:rPr>
        <w:t xml:space="preserve"> </w:t>
      </w:r>
      <w:r>
        <w:rPr>
          <w:rFonts w:ascii="Microsoft Sans Serif" w:eastAsia="Microsoft Sans Serif" w:hAnsi="Microsoft Sans Serif" w:cs="Microsoft Sans Serif"/>
          <w:spacing w:val="1"/>
          <w:sz w:val="24"/>
          <w:szCs w:val="24"/>
        </w:rPr>
        <w:t>hu</w:t>
      </w:r>
      <w:r>
        <w:rPr>
          <w:rFonts w:ascii="Microsoft Sans Serif" w:eastAsia="Microsoft Sans Serif" w:hAnsi="Microsoft Sans Serif" w:cs="Microsoft Sans Serif"/>
          <w:spacing w:val="2"/>
          <w:sz w:val="24"/>
          <w:szCs w:val="24"/>
        </w:rPr>
        <w:t>m</w:t>
      </w:r>
      <w:r>
        <w:rPr>
          <w:rFonts w:ascii="Microsoft Sans Serif" w:eastAsia="Microsoft Sans Serif" w:hAnsi="Microsoft Sans Serif" w:cs="Microsoft Sans Serif"/>
          <w:spacing w:val="1"/>
          <w:sz w:val="24"/>
          <w:szCs w:val="24"/>
        </w:rPr>
        <w:t>a</w:t>
      </w:r>
      <w:r>
        <w:rPr>
          <w:rFonts w:ascii="Microsoft Sans Serif" w:eastAsia="Microsoft Sans Serif" w:hAnsi="Microsoft Sans Serif" w:cs="Microsoft Sans Serif"/>
          <w:sz w:val="24"/>
          <w:szCs w:val="24"/>
        </w:rPr>
        <w:t>n s</w:t>
      </w:r>
      <w:r>
        <w:rPr>
          <w:rFonts w:ascii="Microsoft Sans Serif" w:eastAsia="Microsoft Sans Serif" w:hAnsi="Microsoft Sans Serif" w:cs="Microsoft Sans Serif"/>
          <w:spacing w:val="1"/>
          <w:sz w:val="24"/>
          <w:szCs w:val="24"/>
        </w:rPr>
        <w:t>e</w:t>
      </w:r>
      <w:r>
        <w:rPr>
          <w:rFonts w:ascii="Microsoft Sans Serif" w:eastAsia="Microsoft Sans Serif" w:hAnsi="Microsoft Sans Serif" w:cs="Microsoft Sans Serif"/>
          <w:sz w:val="24"/>
          <w:szCs w:val="24"/>
        </w:rPr>
        <w:t>x</w:t>
      </w:r>
      <w:r>
        <w:rPr>
          <w:rFonts w:ascii="Microsoft Sans Serif" w:eastAsia="Microsoft Sans Serif" w:hAnsi="Microsoft Sans Serif" w:cs="Microsoft Sans Serif"/>
          <w:spacing w:val="1"/>
          <w:sz w:val="24"/>
          <w:szCs w:val="24"/>
        </w:rPr>
        <w:t>ua</w:t>
      </w:r>
      <w:r>
        <w:rPr>
          <w:rFonts w:ascii="Microsoft Sans Serif" w:eastAsia="Microsoft Sans Serif" w:hAnsi="Microsoft Sans Serif" w:cs="Microsoft Sans Serif"/>
          <w:spacing w:val="-2"/>
          <w:sz w:val="24"/>
          <w:szCs w:val="24"/>
        </w:rPr>
        <w:t>li</w:t>
      </w:r>
      <w:r>
        <w:rPr>
          <w:rFonts w:ascii="Microsoft Sans Serif" w:eastAsia="Microsoft Sans Serif" w:hAnsi="Microsoft Sans Serif" w:cs="Microsoft Sans Serif"/>
          <w:spacing w:val="1"/>
          <w:sz w:val="24"/>
          <w:szCs w:val="24"/>
        </w:rPr>
        <w:t>t</w:t>
      </w:r>
      <w:r>
        <w:rPr>
          <w:rFonts w:ascii="Microsoft Sans Serif" w:eastAsia="Microsoft Sans Serif" w:hAnsi="Microsoft Sans Serif" w:cs="Microsoft Sans Serif"/>
          <w:sz w:val="24"/>
          <w:szCs w:val="24"/>
        </w:rPr>
        <w:t xml:space="preserve">y </w:t>
      </w:r>
      <w:r>
        <w:rPr>
          <w:rFonts w:ascii="Microsoft Sans Serif" w:eastAsia="Microsoft Sans Serif" w:hAnsi="Microsoft Sans Serif" w:cs="Microsoft Sans Serif"/>
          <w:spacing w:val="1"/>
          <w:sz w:val="24"/>
          <w:szCs w:val="24"/>
        </w:rPr>
        <w:t>an</w:t>
      </w:r>
      <w:r>
        <w:rPr>
          <w:rFonts w:ascii="Microsoft Sans Serif" w:eastAsia="Microsoft Sans Serif" w:hAnsi="Microsoft Sans Serif" w:cs="Microsoft Sans Serif"/>
          <w:sz w:val="24"/>
          <w:szCs w:val="24"/>
        </w:rPr>
        <w:t xml:space="preserve">d </w:t>
      </w:r>
      <w:r>
        <w:rPr>
          <w:rFonts w:ascii="Microsoft Sans Serif" w:eastAsia="Microsoft Sans Serif" w:hAnsi="Microsoft Sans Serif" w:cs="Microsoft Sans Serif"/>
          <w:spacing w:val="1"/>
          <w:sz w:val="24"/>
          <w:szCs w:val="24"/>
        </w:rPr>
        <w:t>d</w:t>
      </w:r>
      <w:r>
        <w:rPr>
          <w:rFonts w:ascii="Microsoft Sans Serif" w:eastAsia="Microsoft Sans Serif" w:hAnsi="Microsoft Sans Serif" w:cs="Microsoft Sans Serif"/>
          <w:spacing w:val="-2"/>
          <w:sz w:val="24"/>
          <w:szCs w:val="24"/>
        </w:rPr>
        <w:t>i</w:t>
      </w:r>
      <w:r>
        <w:rPr>
          <w:rFonts w:ascii="Microsoft Sans Serif" w:eastAsia="Microsoft Sans Serif" w:hAnsi="Microsoft Sans Serif" w:cs="Microsoft Sans Serif"/>
          <w:spacing w:val="1"/>
          <w:sz w:val="24"/>
          <w:szCs w:val="24"/>
        </w:rPr>
        <w:t>gn</w:t>
      </w:r>
      <w:r>
        <w:rPr>
          <w:rFonts w:ascii="Microsoft Sans Serif" w:eastAsia="Microsoft Sans Serif" w:hAnsi="Microsoft Sans Serif" w:cs="Microsoft Sans Serif"/>
          <w:spacing w:val="-2"/>
          <w:sz w:val="24"/>
          <w:szCs w:val="24"/>
        </w:rPr>
        <w:t>i</w:t>
      </w:r>
      <w:r>
        <w:rPr>
          <w:rFonts w:ascii="Microsoft Sans Serif" w:eastAsia="Microsoft Sans Serif" w:hAnsi="Microsoft Sans Serif" w:cs="Microsoft Sans Serif"/>
          <w:spacing w:val="1"/>
          <w:sz w:val="24"/>
          <w:szCs w:val="24"/>
        </w:rPr>
        <w:t>t</w:t>
      </w:r>
      <w:r>
        <w:rPr>
          <w:rFonts w:ascii="Microsoft Sans Serif" w:eastAsia="Microsoft Sans Serif" w:hAnsi="Microsoft Sans Serif" w:cs="Microsoft Sans Serif"/>
          <w:sz w:val="24"/>
          <w:szCs w:val="24"/>
        </w:rPr>
        <w:t>y</w:t>
      </w:r>
      <w:r>
        <w:rPr>
          <w:rFonts w:ascii="Microsoft Sans Serif" w:eastAsia="Microsoft Sans Serif" w:hAnsi="Microsoft Sans Serif" w:cs="Microsoft Sans Serif"/>
          <w:spacing w:val="-1"/>
          <w:sz w:val="24"/>
          <w:szCs w:val="24"/>
        </w:rPr>
        <w:t xml:space="preserve"> </w:t>
      </w:r>
      <w:r>
        <w:rPr>
          <w:rFonts w:ascii="Microsoft Sans Serif" w:eastAsia="Microsoft Sans Serif" w:hAnsi="Microsoft Sans Serif" w:cs="Microsoft Sans Serif"/>
          <w:spacing w:val="1"/>
          <w:sz w:val="24"/>
          <w:szCs w:val="24"/>
        </w:rPr>
        <w:t>o</w:t>
      </w:r>
      <w:r>
        <w:rPr>
          <w:rFonts w:ascii="Microsoft Sans Serif" w:eastAsia="Microsoft Sans Serif" w:hAnsi="Microsoft Sans Serif" w:cs="Microsoft Sans Serif"/>
          <w:sz w:val="24"/>
          <w:szCs w:val="24"/>
        </w:rPr>
        <w:t>f</w:t>
      </w:r>
      <w:r>
        <w:rPr>
          <w:rFonts w:ascii="Microsoft Sans Serif" w:eastAsia="Microsoft Sans Serif" w:hAnsi="Microsoft Sans Serif" w:cs="Microsoft Sans Serif"/>
          <w:spacing w:val="-1"/>
          <w:sz w:val="24"/>
          <w:szCs w:val="24"/>
        </w:rPr>
        <w:t xml:space="preserve"> </w:t>
      </w:r>
      <w:r>
        <w:rPr>
          <w:rFonts w:ascii="Microsoft Sans Serif" w:eastAsia="Microsoft Sans Serif" w:hAnsi="Microsoft Sans Serif" w:cs="Microsoft Sans Serif"/>
          <w:spacing w:val="1"/>
          <w:sz w:val="24"/>
          <w:szCs w:val="24"/>
        </w:rPr>
        <w:t>th</w:t>
      </w:r>
      <w:r>
        <w:rPr>
          <w:rFonts w:ascii="Microsoft Sans Serif" w:eastAsia="Microsoft Sans Serif" w:hAnsi="Microsoft Sans Serif" w:cs="Microsoft Sans Serif"/>
          <w:sz w:val="24"/>
          <w:szCs w:val="24"/>
        </w:rPr>
        <w:t xml:space="preserve">e </w:t>
      </w:r>
      <w:r>
        <w:rPr>
          <w:rFonts w:ascii="Microsoft Sans Serif" w:eastAsia="Microsoft Sans Serif" w:hAnsi="Microsoft Sans Serif" w:cs="Microsoft Sans Serif"/>
          <w:spacing w:val="1"/>
          <w:sz w:val="24"/>
          <w:szCs w:val="24"/>
        </w:rPr>
        <w:t>hu</w:t>
      </w:r>
      <w:r>
        <w:rPr>
          <w:rFonts w:ascii="Microsoft Sans Serif" w:eastAsia="Microsoft Sans Serif" w:hAnsi="Microsoft Sans Serif" w:cs="Microsoft Sans Serif"/>
          <w:spacing w:val="2"/>
          <w:sz w:val="24"/>
          <w:szCs w:val="24"/>
        </w:rPr>
        <w:t>m</w:t>
      </w:r>
      <w:r>
        <w:rPr>
          <w:rFonts w:ascii="Microsoft Sans Serif" w:eastAsia="Microsoft Sans Serif" w:hAnsi="Microsoft Sans Serif" w:cs="Microsoft Sans Serif"/>
          <w:spacing w:val="1"/>
          <w:sz w:val="24"/>
          <w:szCs w:val="24"/>
        </w:rPr>
        <w:t>a</w:t>
      </w:r>
      <w:r>
        <w:rPr>
          <w:rFonts w:ascii="Microsoft Sans Serif" w:eastAsia="Microsoft Sans Serif" w:hAnsi="Microsoft Sans Serif" w:cs="Microsoft Sans Serif"/>
          <w:sz w:val="24"/>
          <w:szCs w:val="24"/>
        </w:rPr>
        <w:t xml:space="preserve">n </w:t>
      </w:r>
      <w:r>
        <w:rPr>
          <w:rFonts w:ascii="Microsoft Sans Serif" w:eastAsia="Microsoft Sans Serif" w:hAnsi="Microsoft Sans Serif" w:cs="Microsoft Sans Serif"/>
          <w:spacing w:val="1"/>
          <w:sz w:val="24"/>
          <w:szCs w:val="24"/>
        </w:rPr>
        <w:t>p</w:t>
      </w:r>
      <w:r>
        <w:rPr>
          <w:rFonts w:ascii="Microsoft Sans Serif" w:eastAsia="Microsoft Sans Serif" w:hAnsi="Microsoft Sans Serif" w:cs="Microsoft Sans Serif"/>
          <w:spacing w:val="-4"/>
          <w:sz w:val="24"/>
          <w:szCs w:val="24"/>
        </w:rPr>
        <w:t>e</w:t>
      </w:r>
      <w:r>
        <w:rPr>
          <w:rFonts w:ascii="Microsoft Sans Serif" w:eastAsia="Microsoft Sans Serif" w:hAnsi="Microsoft Sans Serif" w:cs="Microsoft Sans Serif"/>
          <w:spacing w:val="2"/>
          <w:sz w:val="24"/>
          <w:szCs w:val="24"/>
        </w:rPr>
        <w:t>r</w:t>
      </w:r>
      <w:r>
        <w:rPr>
          <w:rFonts w:ascii="Microsoft Sans Serif" w:eastAsia="Microsoft Sans Serif" w:hAnsi="Microsoft Sans Serif" w:cs="Microsoft Sans Serif"/>
          <w:sz w:val="24"/>
          <w:szCs w:val="24"/>
        </w:rPr>
        <w:t>s</w:t>
      </w:r>
      <w:r>
        <w:rPr>
          <w:rFonts w:ascii="Microsoft Sans Serif" w:eastAsia="Microsoft Sans Serif" w:hAnsi="Microsoft Sans Serif" w:cs="Microsoft Sans Serif"/>
          <w:spacing w:val="1"/>
          <w:sz w:val="24"/>
          <w:szCs w:val="24"/>
        </w:rPr>
        <w:t>on</w:t>
      </w:r>
      <w:r>
        <w:rPr>
          <w:rFonts w:ascii="Microsoft Sans Serif" w:eastAsia="Microsoft Sans Serif" w:hAnsi="Microsoft Sans Serif" w:cs="Microsoft Sans Serif"/>
          <w:sz w:val="24"/>
          <w:szCs w:val="24"/>
        </w:rPr>
        <w:t>.</w:t>
      </w:r>
    </w:p>
    <w:p w14:paraId="549C94B7" w14:textId="77777777" w:rsidR="00855AE7" w:rsidRDefault="00855AE7">
      <w:pPr>
        <w:spacing w:before="6" w:line="100" w:lineRule="exact"/>
        <w:rPr>
          <w:sz w:val="10"/>
          <w:szCs w:val="10"/>
        </w:rPr>
      </w:pPr>
    </w:p>
    <w:p w14:paraId="16020D8B" w14:textId="77777777" w:rsidR="00855AE7" w:rsidRDefault="004C684A">
      <w:pPr>
        <w:tabs>
          <w:tab w:val="left" w:pos="720"/>
        </w:tabs>
        <w:spacing w:line="260" w:lineRule="exact"/>
        <w:ind w:left="720" w:right="554" w:hanging="360"/>
        <w:rPr>
          <w:rFonts w:ascii="Microsoft Sans Serif" w:eastAsia="Microsoft Sans Serif" w:hAnsi="Microsoft Sans Serif" w:cs="Microsoft Sans Serif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•</w:t>
      </w:r>
      <w:r>
        <w:rPr>
          <w:rFonts w:ascii="Verdana" w:eastAsia="Verdana" w:hAnsi="Verdana" w:cs="Verdana"/>
          <w:sz w:val="24"/>
          <w:szCs w:val="24"/>
        </w:rPr>
        <w:tab/>
      </w:r>
      <w:r>
        <w:rPr>
          <w:rFonts w:ascii="Microsoft Sans Serif" w:eastAsia="Microsoft Sans Serif" w:hAnsi="Microsoft Sans Serif" w:cs="Microsoft Sans Serif"/>
          <w:spacing w:val="-2"/>
          <w:sz w:val="24"/>
          <w:szCs w:val="24"/>
        </w:rPr>
        <w:t>E</w:t>
      </w:r>
      <w:r>
        <w:rPr>
          <w:rFonts w:ascii="Microsoft Sans Serif" w:eastAsia="Microsoft Sans Serif" w:hAnsi="Microsoft Sans Serif" w:cs="Microsoft Sans Serif"/>
          <w:spacing w:val="1"/>
          <w:sz w:val="24"/>
          <w:szCs w:val="24"/>
        </w:rPr>
        <w:t>qu</w:t>
      </w:r>
      <w:r>
        <w:rPr>
          <w:rFonts w:ascii="Microsoft Sans Serif" w:eastAsia="Microsoft Sans Serif" w:hAnsi="Microsoft Sans Serif" w:cs="Microsoft Sans Serif"/>
          <w:spacing w:val="-2"/>
          <w:sz w:val="24"/>
          <w:szCs w:val="24"/>
        </w:rPr>
        <w:t>i</w:t>
      </w:r>
      <w:r>
        <w:rPr>
          <w:rFonts w:ascii="Microsoft Sans Serif" w:eastAsia="Microsoft Sans Serif" w:hAnsi="Microsoft Sans Serif" w:cs="Microsoft Sans Serif"/>
          <w:sz w:val="24"/>
          <w:szCs w:val="24"/>
        </w:rPr>
        <w:t>p y</w:t>
      </w:r>
      <w:r>
        <w:rPr>
          <w:rFonts w:ascii="Microsoft Sans Serif" w:eastAsia="Microsoft Sans Serif" w:hAnsi="Microsoft Sans Serif" w:cs="Microsoft Sans Serif"/>
          <w:spacing w:val="1"/>
          <w:sz w:val="24"/>
          <w:szCs w:val="24"/>
        </w:rPr>
        <w:t>oun</w:t>
      </w:r>
      <w:r>
        <w:rPr>
          <w:rFonts w:ascii="Microsoft Sans Serif" w:eastAsia="Microsoft Sans Serif" w:hAnsi="Microsoft Sans Serif" w:cs="Microsoft Sans Serif"/>
          <w:sz w:val="24"/>
          <w:szCs w:val="24"/>
        </w:rPr>
        <w:t xml:space="preserve">g </w:t>
      </w:r>
      <w:r>
        <w:rPr>
          <w:rFonts w:ascii="Microsoft Sans Serif" w:eastAsia="Microsoft Sans Serif" w:hAnsi="Microsoft Sans Serif" w:cs="Microsoft Sans Serif"/>
          <w:spacing w:val="1"/>
          <w:sz w:val="24"/>
          <w:szCs w:val="24"/>
        </w:rPr>
        <w:t>peop</w:t>
      </w:r>
      <w:r>
        <w:rPr>
          <w:rFonts w:ascii="Microsoft Sans Serif" w:eastAsia="Microsoft Sans Serif" w:hAnsi="Microsoft Sans Serif" w:cs="Microsoft Sans Serif"/>
          <w:spacing w:val="-2"/>
          <w:sz w:val="24"/>
          <w:szCs w:val="24"/>
        </w:rPr>
        <w:t>l</w:t>
      </w:r>
      <w:r>
        <w:rPr>
          <w:rFonts w:ascii="Microsoft Sans Serif" w:eastAsia="Microsoft Sans Serif" w:hAnsi="Microsoft Sans Serif" w:cs="Microsoft Sans Serif"/>
          <w:sz w:val="24"/>
          <w:szCs w:val="24"/>
        </w:rPr>
        <w:t xml:space="preserve">e </w:t>
      </w:r>
      <w:r>
        <w:rPr>
          <w:rFonts w:ascii="Microsoft Sans Serif" w:eastAsia="Microsoft Sans Serif" w:hAnsi="Microsoft Sans Serif" w:cs="Microsoft Sans Serif"/>
          <w:spacing w:val="1"/>
          <w:sz w:val="24"/>
          <w:szCs w:val="24"/>
        </w:rPr>
        <w:t>t</w:t>
      </w:r>
      <w:r>
        <w:rPr>
          <w:rFonts w:ascii="Microsoft Sans Serif" w:eastAsia="Microsoft Sans Serif" w:hAnsi="Microsoft Sans Serif" w:cs="Microsoft Sans Serif"/>
          <w:sz w:val="24"/>
          <w:szCs w:val="24"/>
        </w:rPr>
        <w:t xml:space="preserve">o </w:t>
      </w:r>
      <w:r>
        <w:rPr>
          <w:rFonts w:ascii="Microsoft Sans Serif" w:eastAsia="Microsoft Sans Serif" w:hAnsi="Microsoft Sans Serif" w:cs="Microsoft Sans Serif"/>
          <w:spacing w:val="2"/>
          <w:sz w:val="24"/>
          <w:szCs w:val="24"/>
        </w:rPr>
        <w:t>m</w:t>
      </w:r>
      <w:r>
        <w:rPr>
          <w:rFonts w:ascii="Microsoft Sans Serif" w:eastAsia="Microsoft Sans Serif" w:hAnsi="Microsoft Sans Serif" w:cs="Microsoft Sans Serif"/>
          <w:spacing w:val="1"/>
          <w:sz w:val="24"/>
          <w:szCs w:val="24"/>
        </w:rPr>
        <w:t>a</w:t>
      </w:r>
      <w:r>
        <w:rPr>
          <w:rFonts w:ascii="Microsoft Sans Serif" w:eastAsia="Microsoft Sans Serif" w:hAnsi="Microsoft Sans Serif" w:cs="Microsoft Sans Serif"/>
          <w:sz w:val="24"/>
          <w:szCs w:val="24"/>
        </w:rPr>
        <w:t xml:space="preserve">ke </w:t>
      </w:r>
      <w:r>
        <w:rPr>
          <w:rFonts w:ascii="Microsoft Sans Serif" w:eastAsia="Microsoft Sans Serif" w:hAnsi="Microsoft Sans Serif" w:cs="Microsoft Sans Serif"/>
          <w:spacing w:val="1"/>
          <w:sz w:val="24"/>
          <w:szCs w:val="24"/>
        </w:rPr>
        <w:t>p</w:t>
      </w:r>
      <w:r>
        <w:rPr>
          <w:rFonts w:ascii="Microsoft Sans Serif" w:eastAsia="Microsoft Sans Serif" w:hAnsi="Microsoft Sans Serif" w:cs="Microsoft Sans Serif"/>
          <w:spacing w:val="-3"/>
          <w:sz w:val="24"/>
          <w:szCs w:val="24"/>
        </w:rPr>
        <w:t>r</w:t>
      </w:r>
      <w:r>
        <w:rPr>
          <w:rFonts w:ascii="Microsoft Sans Serif" w:eastAsia="Microsoft Sans Serif" w:hAnsi="Microsoft Sans Serif" w:cs="Microsoft Sans Serif"/>
          <w:spacing w:val="1"/>
          <w:sz w:val="24"/>
          <w:szCs w:val="24"/>
        </w:rPr>
        <w:t>a</w:t>
      </w:r>
      <w:r>
        <w:rPr>
          <w:rFonts w:ascii="Microsoft Sans Serif" w:eastAsia="Microsoft Sans Serif" w:hAnsi="Microsoft Sans Serif" w:cs="Microsoft Sans Serif"/>
          <w:sz w:val="24"/>
          <w:szCs w:val="24"/>
        </w:rPr>
        <w:t>c</w:t>
      </w:r>
      <w:r>
        <w:rPr>
          <w:rFonts w:ascii="Microsoft Sans Serif" w:eastAsia="Microsoft Sans Serif" w:hAnsi="Microsoft Sans Serif" w:cs="Microsoft Sans Serif"/>
          <w:spacing w:val="1"/>
          <w:sz w:val="24"/>
          <w:szCs w:val="24"/>
        </w:rPr>
        <w:t>t</w:t>
      </w:r>
      <w:r>
        <w:rPr>
          <w:rFonts w:ascii="Microsoft Sans Serif" w:eastAsia="Microsoft Sans Serif" w:hAnsi="Microsoft Sans Serif" w:cs="Microsoft Sans Serif"/>
          <w:spacing w:val="-2"/>
          <w:sz w:val="24"/>
          <w:szCs w:val="24"/>
        </w:rPr>
        <w:t>i</w:t>
      </w:r>
      <w:r>
        <w:rPr>
          <w:rFonts w:ascii="Microsoft Sans Serif" w:eastAsia="Microsoft Sans Serif" w:hAnsi="Microsoft Sans Serif" w:cs="Microsoft Sans Serif"/>
          <w:sz w:val="24"/>
          <w:szCs w:val="24"/>
        </w:rPr>
        <w:t>c</w:t>
      </w:r>
      <w:r>
        <w:rPr>
          <w:rFonts w:ascii="Microsoft Sans Serif" w:eastAsia="Microsoft Sans Serif" w:hAnsi="Microsoft Sans Serif" w:cs="Microsoft Sans Serif"/>
          <w:spacing w:val="1"/>
          <w:sz w:val="24"/>
          <w:szCs w:val="24"/>
        </w:rPr>
        <w:t>a</w:t>
      </w:r>
      <w:r>
        <w:rPr>
          <w:rFonts w:ascii="Microsoft Sans Serif" w:eastAsia="Microsoft Sans Serif" w:hAnsi="Microsoft Sans Serif" w:cs="Microsoft Sans Serif"/>
          <w:sz w:val="24"/>
          <w:szCs w:val="24"/>
        </w:rPr>
        <w:t xml:space="preserve">l </w:t>
      </w:r>
      <w:r>
        <w:rPr>
          <w:rFonts w:ascii="Microsoft Sans Serif" w:eastAsia="Microsoft Sans Serif" w:hAnsi="Microsoft Sans Serif" w:cs="Microsoft Sans Serif"/>
          <w:spacing w:val="-2"/>
          <w:sz w:val="24"/>
          <w:szCs w:val="24"/>
        </w:rPr>
        <w:t>j</w:t>
      </w:r>
      <w:r>
        <w:rPr>
          <w:rFonts w:ascii="Microsoft Sans Serif" w:eastAsia="Microsoft Sans Serif" w:hAnsi="Microsoft Sans Serif" w:cs="Microsoft Sans Serif"/>
          <w:spacing w:val="1"/>
          <w:sz w:val="24"/>
          <w:szCs w:val="24"/>
        </w:rPr>
        <w:t>udge</w:t>
      </w:r>
      <w:r>
        <w:rPr>
          <w:rFonts w:ascii="Microsoft Sans Serif" w:eastAsia="Microsoft Sans Serif" w:hAnsi="Microsoft Sans Serif" w:cs="Microsoft Sans Serif"/>
          <w:spacing w:val="2"/>
          <w:sz w:val="24"/>
          <w:szCs w:val="24"/>
        </w:rPr>
        <w:t>m</w:t>
      </w:r>
      <w:r>
        <w:rPr>
          <w:rFonts w:ascii="Microsoft Sans Serif" w:eastAsia="Microsoft Sans Serif" w:hAnsi="Microsoft Sans Serif" w:cs="Microsoft Sans Serif"/>
          <w:spacing w:val="1"/>
          <w:sz w:val="24"/>
          <w:szCs w:val="24"/>
        </w:rPr>
        <w:t>ent</w:t>
      </w:r>
      <w:r>
        <w:rPr>
          <w:rFonts w:ascii="Microsoft Sans Serif" w:eastAsia="Microsoft Sans Serif" w:hAnsi="Microsoft Sans Serif" w:cs="Microsoft Sans Serif"/>
          <w:sz w:val="24"/>
          <w:szCs w:val="24"/>
        </w:rPr>
        <w:t>s</w:t>
      </w:r>
      <w:r>
        <w:rPr>
          <w:rFonts w:ascii="Microsoft Sans Serif" w:eastAsia="Microsoft Sans Serif" w:hAnsi="Microsoft Sans Serif" w:cs="Microsoft Sans Serif"/>
          <w:spacing w:val="-1"/>
          <w:sz w:val="24"/>
          <w:szCs w:val="24"/>
        </w:rPr>
        <w:t xml:space="preserve"> </w:t>
      </w:r>
      <w:r>
        <w:rPr>
          <w:rFonts w:ascii="Microsoft Sans Serif" w:eastAsia="Microsoft Sans Serif" w:hAnsi="Microsoft Sans Serif" w:cs="Microsoft Sans Serif"/>
          <w:spacing w:val="1"/>
          <w:sz w:val="24"/>
          <w:szCs w:val="24"/>
        </w:rPr>
        <w:t>a</w:t>
      </w:r>
      <w:r>
        <w:rPr>
          <w:rFonts w:ascii="Microsoft Sans Serif" w:eastAsia="Microsoft Sans Serif" w:hAnsi="Microsoft Sans Serif" w:cs="Microsoft Sans Serif"/>
          <w:spacing w:val="-4"/>
          <w:sz w:val="24"/>
          <w:szCs w:val="24"/>
        </w:rPr>
        <w:t>b</w:t>
      </w:r>
      <w:r>
        <w:rPr>
          <w:rFonts w:ascii="Microsoft Sans Serif" w:eastAsia="Microsoft Sans Serif" w:hAnsi="Microsoft Sans Serif" w:cs="Microsoft Sans Serif"/>
          <w:spacing w:val="1"/>
          <w:sz w:val="24"/>
          <w:szCs w:val="24"/>
        </w:rPr>
        <w:t>ou</w:t>
      </w:r>
      <w:r>
        <w:rPr>
          <w:rFonts w:ascii="Microsoft Sans Serif" w:eastAsia="Microsoft Sans Serif" w:hAnsi="Microsoft Sans Serif" w:cs="Microsoft Sans Serif"/>
          <w:sz w:val="24"/>
          <w:szCs w:val="24"/>
        </w:rPr>
        <w:t>t</w:t>
      </w:r>
      <w:r>
        <w:rPr>
          <w:rFonts w:ascii="Microsoft Sans Serif" w:eastAsia="Microsoft Sans Serif" w:hAnsi="Microsoft Sans Serif" w:cs="Microsoft Sans Serif"/>
          <w:spacing w:val="-1"/>
          <w:sz w:val="24"/>
          <w:szCs w:val="24"/>
        </w:rPr>
        <w:t xml:space="preserve"> </w:t>
      </w:r>
      <w:r>
        <w:rPr>
          <w:rFonts w:ascii="Microsoft Sans Serif" w:eastAsia="Microsoft Sans Serif" w:hAnsi="Microsoft Sans Serif" w:cs="Microsoft Sans Serif"/>
          <w:spacing w:val="1"/>
          <w:sz w:val="24"/>
          <w:szCs w:val="24"/>
        </w:rPr>
        <w:t>th</w:t>
      </w:r>
      <w:r>
        <w:rPr>
          <w:rFonts w:ascii="Microsoft Sans Serif" w:eastAsia="Microsoft Sans Serif" w:hAnsi="Microsoft Sans Serif" w:cs="Microsoft Sans Serif"/>
          <w:sz w:val="24"/>
          <w:szCs w:val="24"/>
        </w:rPr>
        <w:t xml:space="preserve">e </w:t>
      </w:r>
      <w:r>
        <w:rPr>
          <w:rFonts w:ascii="Microsoft Sans Serif" w:eastAsia="Microsoft Sans Serif" w:hAnsi="Microsoft Sans Serif" w:cs="Microsoft Sans Serif"/>
          <w:spacing w:val="2"/>
          <w:sz w:val="24"/>
          <w:szCs w:val="24"/>
        </w:rPr>
        <w:t>r</w:t>
      </w:r>
      <w:r>
        <w:rPr>
          <w:rFonts w:ascii="Microsoft Sans Serif" w:eastAsia="Microsoft Sans Serif" w:hAnsi="Microsoft Sans Serif" w:cs="Microsoft Sans Serif"/>
          <w:spacing w:val="-2"/>
          <w:sz w:val="24"/>
          <w:szCs w:val="24"/>
        </w:rPr>
        <w:t>i</w:t>
      </w:r>
      <w:r>
        <w:rPr>
          <w:rFonts w:ascii="Microsoft Sans Serif" w:eastAsia="Microsoft Sans Serif" w:hAnsi="Microsoft Sans Serif" w:cs="Microsoft Sans Serif"/>
          <w:spacing w:val="1"/>
          <w:sz w:val="24"/>
          <w:szCs w:val="24"/>
        </w:rPr>
        <w:t>gh</w:t>
      </w:r>
      <w:r>
        <w:rPr>
          <w:rFonts w:ascii="Microsoft Sans Serif" w:eastAsia="Microsoft Sans Serif" w:hAnsi="Microsoft Sans Serif" w:cs="Microsoft Sans Serif"/>
          <w:sz w:val="24"/>
          <w:szCs w:val="24"/>
        </w:rPr>
        <w:t>t</w:t>
      </w:r>
      <w:r>
        <w:rPr>
          <w:rFonts w:ascii="Microsoft Sans Serif" w:eastAsia="Microsoft Sans Serif" w:hAnsi="Microsoft Sans Serif" w:cs="Microsoft Sans Serif"/>
          <w:spacing w:val="-1"/>
          <w:sz w:val="24"/>
          <w:szCs w:val="24"/>
        </w:rPr>
        <w:t xml:space="preserve"> </w:t>
      </w:r>
      <w:r>
        <w:rPr>
          <w:rFonts w:ascii="Microsoft Sans Serif" w:eastAsia="Microsoft Sans Serif" w:hAnsi="Microsoft Sans Serif" w:cs="Microsoft Sans Serif"/>
          <w:spacing w:val="1"/>
          <w:sz w:val="24"/>
          <w:szCs w:val="24"/>
        </w:rPr>
        <w:t>th</w:t>
      </w:r>
      <w:r>
        <w:rPr>
          <w:rFonts w:ascii="Microsoft Sans Serif" w:eastAsia="Microsoft Sans Serif" w:hAnsi="Microsoft Sans Serif" w:cs="Microsoft Sans Serif"/>
          <w:spacing w:val="-2"/>
          <w:sz w:val="24"/>
          <w:szCs w:val="24"/>
        </w:rPr>
        <w:t>i</w:t>
      </w:r>
      <w:r>
        <w:rPr>
          <w:rFonts w:ascii="Microsoft Sans Serif" w:eastAsia="Microsoft Sans Serif" w:hAnsi="Microsoft Sans Serif" w:cs="Microsoft Sans Serif"/>
          <w:spacing w:val="1"/>
          <w:sz w:val="24"/>
          <w:szCs w:val="24"/>
        </w:rPr>
        <w:t>n</w:t>
      </w:r>
      <w:r>
        <w:rPr>
          <w:rFonts w:ascii="Microsoft Sans Serif" w:eastAsia="Microsoft Sans Serif" w:hAnsi="Microsoft Sans Serif" w:cs="Microsoft Sans Serif"/>
          <w:sz w:val="24"/>
          <w:szCs w:val="24"/>
        </w:rPr>
        <w:t xml:space="preserve">g </w:t>
      </w:r>
      <w:r>
        <w:rPr>
          <w:rFonts w:ascii="Microsoft Sans Serif" w:eastAsia="Microsoft Sans Serif" w:hAnsi="Microsoft Sans Serif" w:cs="Microsoft Sans Serif"/>
          <w:spacing w:val="1"/>
          <w:sz w:val="24"/>
          <w:szCs w:val="24"/>
        </w:rPr>
        <w:t>t</w:t>
      </w:r>
      <w:r>
        <w:rPr>
          <w:rFonts w:ascii="Microsoft Sans Serif" w:eastAsia="Microsoft Sans Serif" w:hAnsi="Microsoft Sans Serif" w:cs="Microsoft Sans Serif"/>
          <w:sz w:val="24"/>
          <w:szCs w:val="24"/>
        </w:rPr>
        <w:t xml:space="preserve">o </w:t>
      </w:r>
      <w:r>
        <w:rPr>
          <w:rFonts w:ascii="Microsoft Sans Serif" w:eastAsia="Microsoft Sans Serif" w:hAnsi="Microsoft Sans Serif" w:cs="Microsoft Sans Serif"/>
          <w:spacing w:val="1"/>
          <w:sz w:val="24"/>
          <w:szCs w:val="24"/>
        </w:rPr>
        <w:t>d</w:t>
      </w:r>
      <w:r>
        <w:rPr>
          <w:rFonts w:ascii="Microsoft Sans Serif" w:eastAsia="Microsoft Sans Serif" w:hAnsi="Microsoft Sans Serif" w:cs="Microsoft Sans Serif"/>
          <w:sz w:val="24"/>
          <w:szCs w:val="24"/>
        </w:rPr>
        <w:t>o</w:t>
      </w:r>
    </w:p>
    <w:p w14:paraId="67CE57E6" w14:textId="77777777" w:rsidR="00855AE7" w:rsidRDefault="004C684A">
      <w:pPr>
        <w:spacing w:before="74"/>
        <w:ind w:left="360"/>
        <w:rPr>
          <w:rFonts w:ascii="Microsoft Sans Serif" w:eastAsia="Microsoft Sans Serif" w:hAnsi="Microsoft Sans Serif" w:cs="Microsoft Sans Serif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 xml:space="preserve">• </w:t>
      </w:r>
      <w:r>
        <w:rPr>
          <w:rFonts w:ascii="Verdana" w:eastAsia="Verdana" w:hAnsi="Verdana" w:cs="Verdana"/>
          <w:spacing w:val="60"/>
          <w:sz w:val="24"/>
          <w:szCs w:val="24"/>
        </w:rPr>
        <w:t xml:space="preserve"> </w:t>
      </w:r>
      <w:r>
        <w:rPr>
          <w:rFonts w:ascii="Microsoft Sans Serif" w:eastAsia="Microsoft Sans Serif" w:hAnsi="Microsoft Sans Serif" w:cs="Microsoft Sans Serif"/>
          <w:spacing w:val="-2"/>
          <w:sz w:val="24"/>
          <w:szCs w:val="24"/>
        </w:rPr>
        <w:t>B</w:t>
      </w:r>
      <w:r>
        <w:rPr>
          <w:rFonts w:ascii="Microsoft Sans Serif" w:eastAsia="Microsoft Sans Serif" w:hAnsi="Microsoft Sans Serif" w:cs="Microsoft Sans Serif"/>
          <w:sz w:val="24"/>
          <w:szCs w:val="24"/>
        </w:rPr>
        <w:t xml:space="preserve">e </w:t>
      </w:r>
      <w:r>
        <w:rPr>
          <w:rFonts w:ascii="Microsoft Sans Serif" w:eastAsia="Microsoft Sans Serif" w:hAnsi="Microsoft Sans Serif" w:cs="Microsoft Sans Serif"/>
          <w:spacing w:val="1"/>
          <w:sz w:val="24"/>
          <w:szCs w:val="24"/>
        </w:rPr>
        <w:t>p</w:t>
      </w:r>
      <w:r>
        <w:rPr>
          <w:rFonts w:ascii="Microsoft Sans Serif" w:eastAsia="Microsoft Sans Serif" w:hAnsi="Microsoft Sans Serif" w:cs="Microsoft Sans Serif"/>
          <w:spacing w:val="2"/>
          <w:sz w:val="24"/>
          <w:szCs w:val="24"/>
        </w:rPr>
        <w:t>r</w:t>
      </w:r>
      <w:r>
        <w:rPr>
          <w:rFonts w:ascii="Microsoft Sans Serif" w:eastAsia="Microsoft Sans Serif" w:hAnsi="Microsoft Sans Serif" w:cs="Microsoft Sans Serif"/>
          <w:spacing w:val="1"/>
          <w:sz w:val="24"/>
          <w:szCs w:val="24"/>
        </w:rPr>
        <w:t>e</w:t>
      </w:r>
      <w:r>
        <w:rPr>
          <w:rFonts w:ascii="Microsoft Sans Serif" w:eastAsia="Microsoft Sans Serif" w:hAnsi="Microsoft Sans Serif" w:cs="Microsoft Sans Serif"/>
          <w:sz w:val="24"/>
          <w:szCs w:val="24"/>
        </w:rPr>
        <w:t>s</w:t>
      </w:r>
      <w:r>
        <w:rPr>
          <w:rFonts w:ascii="Microsoft Sans Serif" w:eastAsia="Microsoft Sans Serif" w:hAnsi="Microsoft Sans Serif" w:cs="Microsoft Sans Serif"/>
          <w:spacing w:val="1"/>
          <w:sz w:val="24"/>
          <w:szCs w:val="24"/>
        </w:rPr>
        <w:t>ente</w:t>
      </w:r>
      <w:r>
        <w:rPr>
          <w:rFonts w:ascii="Microsoft Sans Serif" w:eastAsia="Microsoft Sans Serif" w:hAnsi="Microsoft Sans Serif" w:cs="Microsoft Sans Serif"/>
          <w:sz w:val="24"/>
          <w:szCs w:val="24"/>
        </w:rPr>
        <w:t xml:space="preserve">d </w:t>
      </w:r>
      <w:r>
        <w:rPr>
          <w:rFonts w:ascii="Microsoft Sans Serif" w:eastAsia="Microsoft Sans Serif" w:hAnsi="Microsoft Sans Serif" w:cs="Microsoft Sans Serif"/>
          <w:spacing w:val="-2"/>
          <w:sz w:val="24"/>
          <w:szCs w:val="24"/>
        </w:rPr>
        <w:t>i</w:t>
      </w:r>
      <w:r>
        <w:rPr>
          <w:rFonts w:ascii="Microsoft Sans Serif" w:eastAsia="Microsoft Sans Serif" w:hAnsi="Microsoft Sans Serif" w:cs="Microsoft Sans Serif"/>
          <w:sz w:val="24"/>
          <w:szCs w:val="24"/>
        </w:rPr>
        <w:t xml:space="preserve">n </w:t>
      </w:r>
      <w:r>
        <w:rPr>
          <w:rFonts w:ascii="Microsoft Sans Serif" w:eastAsia="Microsoft Sans Serif" w:hAnsi="Microsoft Sans Serif" w:cs="Microsoft Sans Serif"/>
          <w:spacing w:val="1"/>
          <w:sz w:val="24"/>
          <w:szCs w:val="24"/>
        </w:rPr>
        <w:t>a</w:t>
      </w:r>
      <w:r>
        <w:rPr>
          <w:rFonts w:ascii="Microsoft Sans Serif" w:eastAsia="Microsoft Sans Serif" w:hAnsi="Microsoft Sans Serif" w:cs="Microsoft Sans Serif"/>
          <w:sz w:val="24"/>
          <w:szCs w:val="24"/>
        </w:rPr>
        <w:t xml:space="preserve">n </w:t>
      </w:r>
      <w:proofErr w:type="gramStart"/>
      <w:r>
        <w:rPr>
          <w:rFonts w:ascii="Microsoft Sans Serif" w:eastAsia="Microsoft Sans Serif" w:hAnsi="Microsoft Sans Serif" w:cs="Microsoft Sans Serif"/>
          <w:spacing w:val="1"/>
          <w:sz w:val="24"/>
          <w:szCs w:val="24"/>
        </w:rPr>
        <w:t>ag</w:t>
      </w:r>
      <w:r>
        <w:rPr>
          <w:rFonts w:ascii="Microsoft Sans Serif" w:eastAsia="Microsoft Sans Serif" w:hAnsi="Microsoft Sans Serif" w:cs="Microsoft Sans Serif"/>
          <w:sz w:val="24"/>
          <w:szCs w:val="24"/>
        </w:rPr>
        <w:t xml:space="preserve">e </w:t>
      </w:r>
      <w:r>
        <w:rPr>
          <w:rFonts w:ascii="Microsoft Sans Serif" w:eastAsia="Microsoft Sans Serif" w:hAnsi="Microsoft Sans Serif" w:cs="Microsoft Sans Serif"/>
          <w:spacing w:val="1"/>
          <w:sz w:val="24"/>
          <w:szCs w:val="24"/>
        </w:rPr>
        <w:t>ap</w:t>
      </w:r>
      <w:r>
        <w:rPr>
          <w:rFonts w:ascii="Microsoft Sans Serif" w:eastAsia="Microsoft Sans Serif" w:hAnsi="Microsoft Sans Serif" w:cs="Microsoft Sans Serif"/>
          <w:spacing w:val="-4"/>
          <w:sz w:val="24"/>
          <w:szCs w:val="24"/>
        </w:rPr>
        <w:t>p</w:t>
      </w:r>
      <w:r>
        <w:rPr>
          <w:rFonts w:ascii="Microsoft Sans Serif" w:eastAsia="Microsoft Sans Serif" w:hAnsi="Microsoft Sans Serif" w:cs="Microsoft Sans Serif"/>
          <w:spacing w:val="2"/>
          <w:sz w:val="24"/>
          <w:szCs w:val="24"/>
        </w:rPr>
        <w:t>r</w:t>
      </w:r>
      <w:r>
        <w:rPr>
          <w:rFonts w:ascii="Microsoft Sans Serif" w:eastAsia="Microsoft Sans Serif" w:hAnsi="Microsoft Sans Serif" w:cs="Microsoft Sans Serif"/>
          <w:spacing w:val="1"/>
          <w:sz w:val="24"/>
          <w:szCs w:val="24"/>
        </w:rPr>
        <w:t>o</w:t>
      </w:r>
      <w:r>
        <w:rPr>
          <w:rFonts w:ascii="Microsoft Sans Serif" w:eastAsia="Microsoft Sans Serif" w:hAnsi="Microsoft Sans Serif" w:cs="Microsoft Sans Serif"/>
          <w:spacing w:val="-4"/>
          <w:sz w:val="24"/>
          <w:szCs w:val="24"/>
        </w:rPr>
        <w:t>p</w:t>
      </w:r>
      <w:r>
        <w:rPr>
          <w:rFonts w:ascii="Microsoft Sans Serif" w:eastAsia="Microsoft Sans Serif" w:hAnsi="Microsoft Sans Serif" w:cs="Microsoft Sans Serif"/>
          <w:spacing w:val="2"/>
          <w:sz w:val="24"/>
          <w:szCs w:val="24"/>
        </w:rPr>
        <w:t>r</w:t>
      </w:r>
      <w:r>
        <w:rPr>
          <w:rFonts w:ascii="Microsoft Sans Serif" w:eastAsia="Microsoft Sans Serif" w:hAnsi="Microsoft Sans Serif" w:cs="Microsoft Sans Serif"/>
          <w:spacing w:val="-2"/>
          <w:sz w:val="24"/>
          <w:szCs w:val="24"/>
        </w:rPr>
        <w:t>i</w:t>
      </w:r>
      <w:r>
        <w:rPr>
          <w:rFonts w:ascii="Microsoft Sans Serif" w:eastAsia="Microsoft Sans Serif" w:hAnsi="Microsoft Sans Serif" w:cs="Microsoft Sans Serif"/>
          <w:spacing w:val="1"/>
          <w:sz w:val="24"/>
          <w:szCs w:val="24"/>
        </w:rPr>
        <w:t>at</w:t>
      </w:r>
      <w:r>
        <w:rPr>
          <w:rFonts w:ascii="Microsoft Sans Serif" w:eastAsia="Microsoft Sans Serif" w:hAnsi="Microsoft Sans Serif" w:cs="Microsoft Sans Serif"/>
          <w:sz w:val="24"/>
          <w:szCs w:val="24"/>
        </w:rPr>
        <w:t>e</w:t>
      </w:r>
      <w:proofErr w:type="gramEnd"/>
      <w:r>
        <w:rPr>
          <w:rFonts w:ascii="Microsoft Sans Serif" w:eastAsia="Microsoft Sans Serif" w:hAnsi="Microsoft Sans Serif" w:cs="Microsoft Sans Serif"/>
          <w:sz w:val="24"/>
          <w:szCs w:val="24"/>
        </w:rPr>
        <w:t xml:space="preserve"> </w:t>
      </w:r>
      <w:r>
        <w:rPr>
          <w:rFonts w:ascii="Microsoft Sans Serif" w:eastAsia="Microsoft Sans Serif" w:hAnsi="Microsoft Sans Serif" w:cs="Microsoft Sans Serif"/>
          <w:spacing w:val="-1"/>
          <w:sz w:val="24"/>
          <w:szCs w:val="24"/>
        </w:rPr>
        <w:t>w</w:t>
      </w:r>
      <w:r>
        <w:rPr>
          <w:rFonts w:ascii="Microsoft Sans Serif" w:eastAsia="Microsoft Sans Serif" w:hAnsi="Microsoft Sans Serif" w:cs="Microsoft Sans Serif"/>
          <w:spacing w:val="1"/>
          <w:sz w:val="24"/>
          <w:szCs w:val="24"/>
        </w:rPr>
        <w:t>a</w:t>
      </w:r>
      <w:r>
        <w:rPr>
          <w:rFonts w:ascii="Microsoft Sans Serif" w:eastAsia="Microsoft Sans Serif" w:hAnsi="Microsoft Sans Serif" w:cs="Microsoft Sans Serif"/>
          <w:sz w:val="24"/>
          <w:szCs w:val="24"/>
        </w:rPr>
        <w:t>y</w:t>
      </w:r>
    </w:p>
    <w:p w14:paraId="720EFA8D" w14:textId="77777777" w:rsidR="00855AE7" w:rsidRDefault="004C684A">
      <w:pPr>
        <w:spacing w:before="78"/>
        <w:ind w:left="360"/>
        <w:rPr>
          <w:rFonts w:ascii="Microsoft Sans Serif" w:eastAsia="Microsoft Sans Serif" w:hAnsi="Microsoft Sans Serif" w:cs="Microsoft Sans Serif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 xml:space="preserve">• </w:t>
      </w:r>
      <w:r>
        <w:rPr>
          <w:rFonts w:ascii="Verdana" w:eastAsia="Verdana" w:hAnsi="Verdana" w:cs="Verdana"/>
          <w:spacing w:val="60"/>
          <w:sz w:val="24"/>
          <w:szCs w:val="24"/>
        </w:rPr>
        <w:t xml:space="preserve"> </w:t>
      </w:r>
      <w:r>
        <w:rPr>
          <w:rFonts w:ascii="Microsoft Sans Serif" w:eastAsia="Microsoft Sans Serif" w:hAnsi="Microsoft Sans Serif" w:cs="Microsoft Sans Serif"/>
          <w:spacing w:val="-2"/>
          <w:sz w:val="24"/>
          <w:szCs w:val="24"/>
        </w:rPr>
        <w:t>B</w:t>
      </w:r>
      <w:r>
        <w:rPr>
          <w:rFonts w:ascii="Microsoft Sans Serif" w:eastAsia="Microsoft Sans Serif" w:hAnsi="Microsoft Sans Serif" w:cs="Microsoft Sans Serif"/>
          <w:sz w:val="24"/>
          <w:szCs w:val="24"/>
        </w:rPr>
        <w:t>e c</w:t>
      </w:r>
      <w:r>
        <w:rPr>
          <w:rFonts w:ascii="Microsoft Sans Serif" w:eastAsia="Microsoft Sans Serif" w:hAnsi="Microsoft Sans Serif" w:cs="Microsoft Sans Serif"/>
          <w:spacing w:val="2"/>
          <w:sz w:val="24"/>
          <w:szCs w:val="24"/>
        </w:rPr>
        <w:t>r</w:t>
      </w:r>
      <w:r>
        <w:rPr>
          <w:rFonts w:ascii="Microsoft Sans Serif" w:eastAsia="Microsoft Sans Serif" w:hAnsi="Microsoft Sans Serif" w:cs="Microsoft Sans Serif"/>
          <w:spacing w:val="1"/>
          <w:sz w:val="24"/>
          <w:szCs w:val="24"/>
        </w:rPr>
        <w:t>o</w:t>
      </w:r>
      <w:r>
        <w:rPr>
          <w:rFonts w:ascii="Microsoft Sans Serif" w:eastAsia="Microsoft Sans Serif" w:hAnsi="Microsoft Sans Serif" w:cs="Microsoft Sans Serif"/>
          <w:sz w:val="24"/>
          <w:szCs w:val="24"/>
        </w:rPr>
        <w:t>ss</w:t>
      </w:r>
      <w:r>
        <w:rPr>
          <w:rFonts w:ascii="Microsoft Sans Serif" w:eastAsia="Microsoft Sans Serif" w:hAnsi="Microsoft Sans Serif" w:cs="Microsoft Sans Serif"/>
          <w:spacing w:val="-1"/>
          <w:sz w:val="24"/>
          <w:szCs w:val="24"/>
        </w:rPr>
        <w:t xml:space="preserve"> </w:t>
      </w:r>
      <w:r>
        <w:rPr>
          <w:rFonts w:ascii="Microsoft Sans Serif" w:eastAsia="Microsoft Sans Serif" w:hAnsi="Microsoft Sans Serif" w:cs="Microsoft Sans Serif"/>
          <w:sz w:val="24"/>
          <w:szCs w:val="24"/>
        </w:rPr>
        <w:t>c</w:t>
      </w:r>
      <w:r>
        <w:rPr>
          <w:rFonts w:ascii="Microsoft Sans Serif" w:eastAsia="Microsoft Sans Serif" w:hAnsi="Microsoft Sans Serif" w:cs="Microsoft Sans Serif"/>
          <w:spacing w:val="1"/>
          <w:sz w:val="24"/>
          <w:szCs w:val="24"/>
        </w:rPr>
        <w:t>u</w:t>
      </w:r>
      <w:r>
        <w:rPr>
          <w:rFonts w:ascii="Microsoft Sans Serif" w:eastAsia="Microsoft Sans Serif" w:hAnsi="Microsoft Sans Serif" w:cs="Microsoft Sans Serif"/>
          <w:spacing w:val="2"/>
          <w:sz w:val="24"/>
          <w:szCs w:val="24"/>
        </w:rPr>
        <w:t>rr</w:t>
      </w:r>
      <w:r>
        <w:rPr>
          <w:rFonts w:ascii="Microsoft Sans Serif" w:eastAsia="Microsoft Sans Serif" w:hAnsi="Microsoft Sans Serif" w:cs="Microsoft Sans Serif"/>
          <w:spacing w:val="-2"/>
          <w:sz w:val="24"/>
          <w:szCs w:val="24"/>
        </w:rPr>
        <w:t>i</w:t>
      </w:r>
      <w:r>
        <w:rPr>
          <w:rFonts w:ascii="Microsoft Sans Serif" w:eastAsia="Microsoft Sans Serif" w:hAnsi="Microsoft Sans Serif" w:cs="Microsoft Sans Serif"/>
          <w:sz w:val="24"/>
          <w:szCs w:val="24"/>
        </w:rPr>
        <w:t>c</w:t>
      </w:r>
      <w:r>
        <w:rPr>
          <w:rFonts w:ascii="Microsoft Sans Serif" w:eastAsia="Microsoft Sans Serif" w:hAnsi="Microsoft Sans Serif" w:cs="Microsoft Sans Serif"/>
          <w:spacing w:val="1"/>
          <w:sz w:val="24"/>
          <w:szCs w:val="24"/>
        </w:rPr>
        <w:t>u</w:t>
      </w:r>
      <w:r>
        <w:rPr>
          <w:rFonts w:ascii="Microsoft Sans Serif" w:eastAsia="Microsoft Sans Serif" w:hAnsi="Microsoft Sans Serif" w:cs="Microsoft Sans Serif"/>
          <w:spacing w:val="-2"/>
          <w:sz w:val="24"/>
          <w:szCs w:val="24"/>
        </w:rPr>
        <w:t>l</w:t>
      </w:r>
      <w:r>
        <w:rPr>
          <w:rFonts w:ascii="Microsoft Sans Serif" w:eastAsia="Microsoft Sans Serif" w:hAnsi="Microsoft Sans Serif" w:cs="Microsoft Sans Serif"/>
          <w:spacing w:val="1"/>
          <w:sz w:val="24"/>
          <w:szCs w:val="24"/>
        </w:rPr>
        <w:t>a</w:t>
      </w:r>
      <w:r>
        <w:rPr>
          <w:rFonts w:ascii="Microsoft Sans Serif" w:eastAsia="Microsoft Sans Serif" w:hAnsi="Microsoft Sans Serif" w:cs="Microsoft Sans Serif"/>
          <w:sz w:val="24"/>
          <w:szCs w:val="24"/>
        </w:rPr>
        <w:t>r</w:t>
      </w:r>
    </w:p>
    <w:p w14:paraId="43AEF7EC" w14:textId="77777777" w:rsidR="00855AE7" w:rsidRDefault="00855AE7">
      <w:pPr>
        <w:spacing w:before="10" w:line="100" w:lineRule="exact"/>
        <w:rPr>
          <w:sz w:val="10"/>
          <w:szCs w:val="10"/>
        </w:rPr>
      </w:pPr>
    </w:p>
    <w:p w14:paraId="2A69E696" w14:textId="77777777" w:rsidR="00855AE7" w:rsidRDefault="004C684A">
      <w:pPr>
        <w:tabs>
          <w:tab w:val="left" w:pos="720"/>
        </w:tabs>
        <w:spacing w:line="260" w:lineRule="exact"/>
        <w:ind w:left="720" w:right="172" w:hanging="360"/>
        <w:rPr>
          <w:rFonts w:ascii="Microsoft Sans Serif" w:eastAsia="Microsoft Sans Serif" w:hAnsi="Microsoft Sans Serif" w:cs="Microsoft Sans Serif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•</w:t>
      </w:r>
      <w:r>
        <w:rPr>
          <w:rFonts w:ascii="Verdana" w:eastAsia="Verdana" w:hAnsi="Verdana" w:cs="Verdana"/>
          <w:sz w:val="24"/>
          <w:szCs w:val="24"/>
        </w:rPr>
        <w:tab/>
      </w:r>
      <w:r>
        <w:rPr>
          <w:rFonts w:ascii="Microsoft Sans Serif" w:eastAsia="Microsoft Sans Serif" w:hAnsi="Microsoft Sans Serif" w:cs="Microsoft Sans Serif"/>
          <w:spacing w:val="-2"/>
          <w:sz w:val="24"/>
          <w:szCs w:val="24"/>
        </w:rPr>
        <w:t>B</w:t>
      </w:r>
      <w:r>
        <w:rPr>
          <w:rFonts w:ascii="Microsoft Sans Serif" w:eastAsia="Microsoft Sans Serif" w:hAnsi="Microsoft Sans Serif" w:cs="Microsoft Sans Serif"/>
          <w:sz w:val="24"/>
          <w:szCs w:val="24"/>
        </w:rPr>
        <w:t>e s</w:t>
      </w:r>
      <w:r>
        <w:rPr>
          <w:rFonts w:ascii="Microsoft Sans Serif" w:eastAsia="Microsoft Sans Serif" w:hAnsi="Microsoft Sans Serif" w:cs="Microsoft Sans Serif"/>
          <w:spacing w:val="1"/>
          <w:sz w:val="24"/>
          <w:szCs w:val="24"/>
        </w:rPr>
        <w:t>en</w:t>
      </w:r>
      <w:r>
        <w:rPr>
          <w:rFonts w:ascii="Microsoft Sans Serif" w:eastAsia="Microsoft Sans Serif" w:hAnsi="Microsoft Sans Serif" w:cs="Microsoft Sans Serif"/>
          <w:sz w:val="24"/>
          <w:szCs w:val="24"/>
        </w:rPr>
        <w:t>s</w:t>
      </w:r>
      <w:r>
        <w:rPr>
          <w:rFonts w:ascii="Microsoft Sans Serif" w:eastAsia="Microsoft Sans Serif" w:hAnsi="Microsoft Sans Serif" w:cs="Microsoft Sans Serif"/>
          <w:spacing w:val="-2"/>
          <w:sz w:val="24"/>
          <w:szCs w:val="24"/>
        </w:rPr>
        <w:t>i</w:t>
      </w:r>
      <w:r>
        <w:rPr>
          <w:rFonts w:ascii="Microsoft Sans Serif" w:eastAsia="Microsoft Sans Serif" w:hAnsi="Microsoft Sans Serif" w:cs="Microsoft Sans Serif"/>
          <w:spacing w:val="1"/>
          <w:sz w:val="24"/>
          <w:szCs w:val="24"/>
        </w:rPr>
        <w:t>t</w:t>
      </w:r>
      <w:r>
        <w:rPr>
          <w:rFonts w:ascii="Microsoft Sans Serif" w:eastAsia="Microsoft Sans Serif" w:hAnsi="Microsoft Sans Serif" w:cs="Microsoft Sans Serif"/>
          <w:spacing w:val="-2"/>
          <w:sz w:val="24"/>
          <w:szCs w:val="24"/>
        </w:rPr>
        <w:t>i</w:t>
      </w:r>
      <w:r>
        <w:rPr>
          <w:rFonts w:ascii="Microsoft Sans Serif" w:eastAsia="Microsoft Sans Serif" w:hAnsi="Microsoft Sans Serif" w:cs="Microsoft Sans Serif"/>
          <w:sz w:val="24"/>
          <w:szCs w:val="24"/>
        </w:rPr>
        <w:t xml:space="preserve">ve </w:t>
      </w:r>
      <w:r>
        <w:rPr>
          <w:rFonts w:ascii="Microsoft Sans Serif" w:eastAsia="Microsoft Sans Serif" w:hAnsi="Microsoft Sans Serif" w:cs="Microsoft Sans Serif"/>
          <w:spacing w:val="1"/>
          <w:sz w:val="24"/>
          <w:szCs w:val="24"/>
        </w:rPr>
        <w:t>t</w:t>
      </w:r>
      <w:r>
        <w:rPr>
          <w:rFonts w:ascii="Microsoft Sans Serif" w:eastAsia="Microsoft Sans Serif" w:hAnsi="Microsoft Sans Serif" w:cs="Microsoft Sans Serif"/>
          <w:sz w:val="24"/>
          <w:szCs w:val="24"/>
        </w:rPr>
        <w:t xml:space="preserve">o </w:t>
      </w:r>
      <w:r>
        <w:rPr>
          <w:rFonts w:ascii="Microsoft Sans Serif" w:eastAsia="Microsoft Sans Serif" w:hAnsi="Microsoft Sans Serif" w:cs="Microsoft Sans Serif"/>
          <w:spacing w:val="1"/>
          <w:sz w:val="24"/>
          <w:szCs w:val="24"/>
        </w:rPr>
        <w:t>th</w:t>
      </w:r>
      <w:r>
        <w:rPr>
          <w:rFonts w:ascii="Microsoft Sans Serif" w:eastAsia="Microsoft Sans Serif" w:hAnsi="Microsoft Sans Serif" w:cs="Microsoft Sans Serif"/>
          <w:sz w:val="24"/>
          <w:szCs w:val="24"/>
        </w:rPr>
        <w:t xml:space="preserve">e </w:t>
      </w:r>
      <w:r>
        <w:rPr>
          <w:rFonts w:ascii="Microsoft Sans Serif" w:eastAsia="Microsoft Sans Serif" w:hAnsi="Microsoft Sans Serif" w:cs="Microsoft Sans Serif"/>
          <w:spacing w:val="1"/>
          <w:sz w:val="24"/>
          <w:szCs w:val="24"/>
        </w:rPr>
        <w:t>need</w:t>
      </w:r>
      <w:r>
        <w:rPr>
          <w:rFonts w:ascii="Microsoft Sans Serif" w:eastAsia="Microsoft Sans Serif" w:hAnsi="Microsoft Sans Serif" w:cs="Microsoft Sans Serif"/>
          <w:sz w:val="24"/>
          <w:szCs w:val="24"/>
        </w:rPr>
        <w:t>s</w:t>
      </w:r>
      <w:r>
        <w:rPr>
          <w:rFonts w:ascii="Microsoft Sans Serif" w:eastAsia="Microsoft Sans Serif" w:hAnsi="Microsoft Sans Serif" w:cs="Microsoft Sans Serif"/>
          <w:spacing w:val="-1"/>
          <w:sz w:val="24"/>
          <w:szCs w:val="24"/>
        </w:rPr>
        <w:t xml:space="preserve"> </w:t>
      </w:r>
      <w:r>
        <w:rPr>
          <w:rFonts w:ascii="Microsoft Sans Serif" w:eastAsia="Microsoft Sans Serif" w:hAnsi="Microsoft Sans Serif" w:cs="Microsoft Sans Serif"/>
          <w:spacing w:val="1"/>
          <w:sz w:val="24"/>
          <w:szCs w:val="24"/>
        </w:rPr>
        <w:t>o</w:t>
      </w:r>
      <w:r>
        <w:rPr>
          <w:rFonts w:ascii="Microsoft Sans Serif" w:eastAsia="Microsoft Sans Serif" w:hAnsi="Microsoft Sans Serif" w:cs="Microsoft Sans Serif"/>
          <w:sz w:val="24"/>
          <w:szCs w:val="24"/>
        </w:rPr>
        <w:t>f</w:t>
      </w:r>
      <w:r>
        <w:rPr>
          <w:rFonts w:ascii="Microsoft Sans Serif" w:eastAsia="Microsoft Sans Serif" w:hAnsi="Microsoft Sans Serif" w:cs="Microsoft Sans Serif"/>
          <w:spacing w:val="-1"/>
          <w:sz w:val="24"/>
          <w:szCs w:val="24"/>
        </w:rPr>
        <w:t xml:space="preserve"> </w:t>
      </w:r>
      <w:r>
        <w:rPr>
          <w:rFonts w:ascii="Microsoft Sans Serif" w:eastAsia="Microsoft Sans Serif" w:hAnsi="Microsoft Sans Serif" w:cs="Microsoft Sans Serif"/>
          <w:spacing w:val="1"/>
          <w:sz w:val="24"/>
          <w:szCs w:val="24"/>
        </w:rPr>
        <w:t>th</w:t>
      </w:r>
      <w:r>
        <w:rPr>
          <w:rFonts w:ascii="Microsoft Sans Serif" w:eastAsia="Microsoft Sans Serif" w:hAnsi="Microsoft Sans Serif" w:cs="Microsoft Sans Serif"/>
          <w:sz w:val="24"/>
          <w:szCs w:val="24"/>
        </w:rPr>
        <w:t xml:space="preserve">e </w:t>
      </w:r>
      <w:r>
        <w:rPr>
          <w:rFonts w:ascii="Microsoft Sans Serif" w:eastAsia="Microsoft Sans Serif" w:hAnsi="Microsoft Sans Serif" w:cs="Microsoft Sans Serif"/>
          <w:spacing w:val="-2"/>
          <w:sz w:val="24"/>
          <w:szCs w:val="24"/>
        </w:rPr>
        <w:t>i</w:t>
      </w:r>
      <w:r>
        <w:rPr>
          <w:rFonts w:ascii="Microsoft Sans Serif" w:eastAsia="Microsoft Sans Serif" w:hAnsi="Microsoft Sans Serif" w:cs="Microsoft Sans Serif"/>
          <w:spacing w:val="1"/>
          <w:sz w:val="24"/>
          <w:szCs w:val="24"/>
        </w:rPr>
        <w:t>nd</w:t>
      </w:r>
      <w:r>
        <w:rPr>
          <w:rFonts w:ascii="Microsoft Sans Serif" w:eastAsia="Microsoft Sans Serif" w:hAnsi="Microsoft Sans Serif" w:cs="Microsoft Sans Serif"/>
          <w:spacing w:val="-2"/>
          <w:sz w:val="24"/>
          <w:szCs w:val="24"/>
        </w:rPr>
        <w:t>i</w:t>
      </w:r>
      <w:r>
        <w:rPr>
          <w:rFonts w:ascii="Microsoft Sans Serif" w:eastAsia="Microsoft Sans Serif" w:hAnsi="Microsoft Sans Serif" w:cs="Microsoft Sans Serif"/>
          <w:sz w:val="24"/>
          <w:szCs w:val="24"/>
        </w:rPr>
        <w:t>v</w:t>
      </w:r>
      <w:r>
        <w:rPr>
          <w:rFonts w:ascii="Microsoft Sans Serif" w:eastAsia="Microsoft Sans Serif" w:hAnsi="Microsoft Sans Serif" w:cs="Microsoft Sans Serif"/>
          <w:spacing w:val="-2"/>
          <w:sz w:val="24"/>
          <w:szCs w:val="24"/>
        </w:rPr>
        <w:t>i</w:t>
      </w:r>
      <w:r>
        <w:rPr>
          <w:rFonts w:ascii="Microsoft Sans Serif" w:eastAsia="Microsoft Sans Serif" w:hAnsi="Microsoft Sans Serif" w:cs="Microsoft Sans Serif"/>
          <w:spacing w:val="1"/>
          <w:sz w:val="24"/>
          <w:szCs w:val="24"/>
        </w:rPr>
        <w:t>dua</w:t>
      </w:r>
      <w:r>
        <w:rPr>
          <w:rFonts w:ascii="Microsoft Sans Serif" w:eastAsia="Microsoft Sans Serif" w:hAnsi="Microsoft Sans Serif" w:cs="Microsoft Sans Serif"/>
          <w:sz w:val="24"/>
          <w:szCs w:val="24"/>
        </w:rPr>
        <w:t xml:space="preserve">l </w:t>
      </w:r>
      <w:r>
        <w:rPr>
          <w:rFonts w:ascii="Microsoft Sans Serif" w:eastAsia="Microsoft Sans Serif" w:hAnsi="Microsoft Sans Serif" w:cs="Microsoft Sans Serif"/>
          <w:spacing w:val="1"/>
          <w:sz w:val="24"/>
          <w:szCs w:val="24"/>
        </w:rPr>
        <w:t>pup</w:t>
      </w:r>
      <w:r>
        <w:rPr>
          <w:rFonts w:ascii="Microsoft Sans Serif" w:eastAsia="Microsoft Sans Serif" w:hAnsi="Microsoft Sans Serif" w:cs="Microsoft Sans Serif"/>
          <w:spacing w:val="-2"/>
          <w:sz w:val="24"/>
          <w:szCs w:val="24"/>
        </w:rPr>
        <w:t>i</w:t>
      </w:r>
      <w:r>
        <w:rPr>
          <w:rFonts w:ascii="Microsoft Sans Serif" w:eastAsia="Microsoft Sans Serif" w:hAnsi="Microsoft Sans Serif" w:cs="Microsoft Sans Serif"/>
          <w:sz w:val="24"/>
          <w:szCs w:val="24"/>
        </w:rPr>
        <w:t>l</w:t>
      </w:r>
    </w:p>
    <w:p w14:paraId="3BBFD7C4" w14:textId="77777777" w:rsidR="00855AE7" w:rsidRDefault="004C684A">
      <w:pPr>
        <w:tabs>
          <w:tab w:val="left" w:pos="720"/>
        </w:tabs>
        <w:spacing w:before="80"/>
        <w:ind w:left="720" w:right="323" w:hanging="360"/>
        <w:rPr>
          <w:rFonts w:ascii="Microsoft Sans Serif" w:eastAsia="Microsoft Sans Serif" w:hAnsi="Microsoft Sans Serif" w:cs="Microsoft Sans Serif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•</w:t>
      </w:r>
      <w:r>
        <w:rPr>
          <w:rFonts w:ascii="Verdana" w:eastAsia="Verdana" w:hAnsi="Verdana" w:cs="Verdana"/>
          <w:sz w:val="24"/>
          <w:szCs w:val="24"/>
        </w:rPr>
        <w:tab/>
      </w:r>
      <w:r>
        <w:rPr>
          <w:rFonts w:ascii="Microsoft Sans Serif" w:eastAsia="Microsoft Sans Serif" w:hAnsi="Microsoft Sans Serif" w:cs="Microsoft Sans Serif"/>
          <w:spacing w:val="-2"/>
          <w:sz w:val="24"/>
          <w:szCs w:val="24"/>
        </w:rPr>
        <w:t>B</w:t>
      </w:r>
      <w:r>
        <w:rPr>
          <w:rFonts w:ascii="Microsoft Sans Serif" w:eastAsia="Microsoft Sans Serif" w:hAnsi="Microsoft Sans Serif" w:cs="Microsoft Sans Serif"/>
          <w:sz w:val="24"/>
          <w:szCs w:val="24"/>
        </w:rPr>
        <w:t xml:space="preserve">e </w:t>
      </w:r>
      <w:r>
        <w:rPr>
          <w:rFonts w:ascii="Microsoft Sans Serif" w:eastAsia="Microsoft Sans Serif" w:hAnsi="Microsoft Sans Serif" w:cs="Microsoft Sans Serif"/>
          <w:spacing w:val="1"/>
          <w:sz w:val="24"/>
          <w:szCs w:val="24"/>
        </w:rPr>
        <w:t>ta</w:t>
      </w:r>
      <w:r>
        <w:rPr>
          <w:rFonts w:ascii="Microsoft Sans Serif" w:eastAsia="Microsoft Sans Serif" w:hAnsi="Microsoft Sans Serif" w:cs="Microsoft Sans Serif"/>
          <w:sz w:val="24"/>
          <w:szCs w:val="24"/>
        </w:rPr>
        <w:t>k</w:t>
      </w:r>
      <w:r>
        <w:rPr>
          <w:rFonts w:ascii="Microsoft Sans Serif" w:eastAsia="Microsoft Sans Serif" w:hAnsi="Microsoft Sans Serif" w:cs="Microsoft Sans Serif"/>
          <w:spacing w:val="1"/>
          <w:sz w:val="24"/>
          <w:szCs w:val="24"/>
        </w:rPr>
        <w:t>e</w:t>
      </w:r>
      <w:r>
        <w:rPr>
          <w:rFonts w:ascii="Microsoft Sans Serif" w:eastAsia="Microsoft Sans Serif" w:hAnsi="Microsoft Sans Serif" w:cs="Microsoft Sans Serif"/>
          <w:sz w:val="24"/>
          <w:szCs w:val="24"/>
        </w:rPr>
        <w:t>n s</w:t>
      </w:r>
      <w:r>
        <w:rPr>
          <w:rFonts w:ascii="Microsoft Sans Serif" w:eastAsia="Microsoft Sans Serif" w:hAnsi="Microsoft Sans Serif" w:cs="Microsoft Sans Serif"/>
          <w:spacing w:val="1"/>
          <w:sz w:val="24"/>
          <w:szCs w:val="24"/>
        </w:rPr>
        <w:t>e</w:t>
      </w:r>
      <w:r>
        <w:rPr>
          <w:rFonts w:ascii="Microsoft Sans Serif" w:eastAsia="Microsoft Sans Serif" w:hAnsi="Microsoft Sans Serif" w:cs="Microsoft Sans Serif"/>
          <w:spacing w:val="2"/>
          <w:sz w:val="24"/>
          <w:szCs w:val="24"/>
        </w:rPr>
        <w:t>r</w:t>
      </w:r>
      <w:r>
        <w:rPr>
          <w:rFonts w:ascii="Microsoft Sans Serif" w:eastAsia="Microsoft Sans Serif" w:hAnsi="Microsoft Sans Serif" w:cs="Microsoft Sans Serif"/>
          <w:spacing w:val="-2"/>
          <w:sz w:val="24"/>
          <w:szCs w:val="24"/>
        </w:rPr>
        <w:t>i</w:t>
      </w:r>
      <w:r>
        <w:rPr>
          <w:rFonts w:ascii="Microsoft Sans Serif" w:eastAsia="Microsoft Sans Serif" w:hAnsi="Microsoft Sans Serif" w:cs="Microsoft Sans Serif"/>
          <w:spacing w:val="1"/>
          <w:sz w:val="24"/>
          <w:szCs w:val="24"/>
        </w:rPr>
        <w:t>ou</w:t>
      </w:r>
      <w:r>
        <w:rPr>
          <w:rFonts w:ascii="Microsoft Sans Serif" w:eastAsia="Microsoft Sans Serif" w:hAnsi="Microsoft Sans Serif" w:cs="Microsoft Sans Serif"/>
          <w:sz w:val="24"/>
          <w:szCs w:val="24"/>
        </w:rPr>
        <w:t>s</w:t>
      </w:r>
      <w:r>
        <w:rPr>
          <w:rFonts w:ascii="Microsoft Sans Serif" w:eastAsia="Microsoft Sans Serif" w:hAnsi="Microsoft Sans Serif" w:cs="Microsoft Sans Serif"/>
          <w:spacing w:val="-2"/>
          <w:sz w:val="24"/>
          <w:szCs w:val="24"/>
        </w:rPr>
        <w:t>l</w:t>
      </w:r>
      <w:r>
        <w:rPr>
          <w:rFonts w:ascii="Microsoft Sans Serif" w:eastAsia="Microsoft Sans Serif" w:hAnsi="Microsoft Sans Serif" w:cs="Microsoft Sans Serif"/>
          <w:sz w:val="24"/>
          <w:szCs w:val="24"/>
        </w:rPr>
        <w:t>y</w:t>
      </w:r>
      <w:r>
        <w:rPr>
          <w:rFonts w:ascii="Microsoft Sans Serif" w:eastAsia="Microsoft Sans Serif" w:hAnsi="Microsoft Sans Serif" w:cs="Microsoft Sans Serif"/>
          <w:spacing w:val="-1"/>
          <w:sz w:val="24"/>
          <w:szCs w:val="24"/>
        </w:rPr>
        <w:t xml:space="preserve"> </w:t>
      </w:r>
      <w:r>
        <w:rPr>
          <w:rFonts w:ascii="Microsoft Sans Serif" w:eastAsia="Microsoft Sans Serif" w:hAnsi="Microsoft Sans Serif" w:cs="Microsoft Sans Serif"/>
          <w:spacing w:val="1"/>
          <w:sz w:val="24"/>
          <w:szCs w:val="24"/>
        </w:rPr>
        <w:t>b</w:t>
      </w:r>
      <w:r>
        <w:rPr>
          <w:rFonts w:ascii="Microsoft Sans Serif" w:eastAsia="Microsoft Sans Serif" w:hAnsi="Microsoft Sans Serif" w:cs="Microsoft Sans Serif"/>
          <w:sz w:val="24"/>
          <w:szCs w:val="24"/>
        </w:rPr>
        <w:t xml:space="preserve">e </w:t>
      </w:r>
      <w:r>
        <w:rPr>
          <w:rFonts w:ascii="Microsoft Sans Serif" w:eastAsia="Microsoft Sans Serif" w:hAnsi="Microsoft Sans Serif" w:cs="Microsoft Sans Serif"/>
          <w:spacing w:val="1"/>
          <w:sz w:val="24"/>
          <w:szCs w:val="24"/>
        </w:rPr>
        <w:t>go</w:t>
      </w:r>
      <w:r>
        <w:rPr>
          <w:rFonts w:ascii="Microsoft Sans Serif" w:eastAsia="Microsoft Sans Serif" w:hAnsi="Microsoft Sans Serif" w:cs="Microsoft Sans Serif"/>
          <w:sz w:val="24"/>
          <w:szCs w:val="24"/>
        </w:rPr>
        <w:t>v</w:t>
      </w:r>
      <w:r>
        <w:rPr>
          <w:rFonts w:ascii="Microsoft Sans Serif" w:eastAsia="Microsoft Sans Serif" w:hAnsi="Microsoft Sans Serif" w:cs="Microsoft Sans Serif"/>
          <w:spacing w:val="1"/>
          <w:sz w:val="24"/>
          <w:szCs w:val="24"/>
        </w:rPr>
        <w:t>e</w:t>
      </w:r>
      <w:r>
        <w:rPr>
          <w:rFonts w:ascii="Microsoft Sans Serif" w:eastAsia="Microsoft Sans Serif" w:hAnsi="Microsoft Sans Serif" w:cs="Microsoft Sans Serif"/>
          <w:spacing w:val="2"/>
          <w:sz w:val="24"/>
          <w:szCs w:val="24"/>
        </w:rPr>
        <w:t>r</w:t>
      </w:r>
      <w:r>
        <w:rPr>
          <w:rFonts w:ascii="Microsoft Sans Serif" w:eastAsia="Microsoft Sans Serif" w:hAnsi="Microsoft Sans Serif" w:cs="Microsoft Sans Serif"/>
          <w:spacing w:val="1"/>
          <w:sz w:val="24"/>
          <w:szCs w:val="24"/>
        </w:rPr>
        <w:t>n</w:t>
      </w:r>
      <w:r>
        <w:rPr>
          <w:rFonts w:ascii="Microsoft Sans Serif" w:eastAsia="Microsoft Sans Serif" w:hAnsi="Microsoft Sans Serif" w:cs="Microsoft Sans Serif"/>
          <w:spacing w:val="-4"/>
          <w:sz w:val="24"/>
          <w:szCs w:val="24"/>
        </w:rPr>
        <w:t>o</w:t>
      </w:r>
      <w:r>
        <w:rPr>
          <w:rFonts w:ascii="Microsoft Sans Serif" w:eastAsia="Microsoft Sans Serif" w:hAnsi="Microsoft Sans Serif" w:cs="Microsoft Sans Serif"/>
          <w:spacing w:val="2"/>
          <w:sz w:val="24"/>
          <w:szCs w:val="24"/>
        </w:rPr>
        <w:t>r</w:t>
      </w:r>
      <w:r>
        <w:rPr>
          <w:rFonts w:ascii="Microsoft Sans Serif" w:eastAsia="Microsoft Sans Serif" w:hAnsi="Microsoft Sans Serif" w:cs="Microsoft Sans Serif"/>
          <w:sz w:val="24"/>
          <w:szCs w:val="24"/>
        </w:rPr>
        <w:t>s</w:t>
      </w:r>
      <w:r>
        <w:rPr>
          <w:rFonts w:ascii="Microsoft Sans Serif" w:eastAsia="Microsoft Sans Serif" w:hAnsi="Microsoft Sans Serif" w:cs="Microsoft Sans Serif"/>
          <w:spacing w:val="-1"/>
          <w:sz w:val="24"/>
          <w:szCs w:val="24"/>
        </w:rPr>
        <w:t xml:space="preserve"> </w:t>
      </w:r>
      <w:r>
        <w:rPr>
          <w:rFonts w:ascii="Microsoft Sans Serif" w:eastAsia="Microsoft Sans Serif" w:hAnsi="Microsoft Sans Serif" w:cs="Microsoft Sans Serif"/>
          <w:spacing w:val="1"/>
          <w:sz w:val="24"/>
          <w:szCs w:val="24"/>
        </w:rPr>
        <w:t>an</w:t>
      </w:r>
      <w:r>
        <w:rPr>
          <w:rFonts w:ascii="Microsoft Sans Serif" w:eastAsia="Microsoft Sans Serif" w:hAnsi="Microsoft Sans Serif" w:cs="Microsoft Sans Serif"/>
          <w:sz w:val="24"/>
          <w:szCs w:val="24"/>
        </w:rPr>
        <w:t xml:space="preserve">d </w:t>
      </w:r>
      <w:r>
        <w:rPr>
          <w:rFonts w:ascii="Microsoft Sans Serif" w:eastAsia="Microsoft Sans Serif" w:hAnsi="Microsoft Sans Serif" w:cs="Microsoft Sans Serif"/>
          <w:spacing w:val="1"/>
          <w:sz w:val="24"/>
          <w:szCs w:val="24"/>
        </w:rPr>
        <w:t>tea</w:t>
      </w:r>
      <w:r>
        <w:rPr>
          <w:rFonts w:ascii="Microsoft Sans Serif" w:eastAsia="Microsoft Sans Serif" w:hAnsi="Microsoft Sans Serif" w:cs="Microsoft Sans Serif"/>
          <w:sz w:val="24"/>
          <w:szCs w:val="24"/>
        </w:rPr>
        <w:t>c</w:t>
      </w:r>
      <w:r>
        <w:rPr>
          <w:rFonts w:ascii="Microsoft Sans Serif" w:eastAsia="Microsoft Sans Serif" w:hAnsi="Microsoft Sans Serif" w:cs="Microsoft Sans Serif"/>
          <w:spacing w:val="1"/>
          <w:sz w:val="24"/>
          <w:szCs w:val="24"/>
        </w:rPr>
        <w:t>he</w:t>
      </w:r>
      <w:r>
        <w:rPr>
          <w:rFonts w:ascii="Microsoft Sans Serif" w:eastAsia="Microsoft Sans Serif" w:hAnsi="Microsoft Sans Serif" w:cs="Microsoft Sans Serif"/>
          <w:spacing w:val="2"/>
          <w:sz w:val="24"/>
          <w:szCs w:val="24"/>
        </w:rPr>
        <w:t>r</w:t>
      </w:r>
      <w:r>
        <w:rPr>
          <w:rFonts w:ascii="Microsoft Sans Serif" w:eastAsia="Microsoft Sans Serif" w:hAnsi="Microsoft Sans Serif" w:cs="Microsoft Sans Serif"/>
          <w:sz w:val="24"/>
          <w:szCs w:val="24"/>
        </w:rPr>
        <w:t>s</w:t>
      </w:r>
      <w:r>
        <w:rPr>
          <w:rFonts w:ascii="Microsoft Sans Serif" w:eastAsia="Microsoft Sans Serif" w:hAnsi="Microsoft Sans Serif" w:cs="Microsoft Sans Serif"/>
          <w:spacing w:val="-1"/>
          <w:sz w:val="24"/>
          <w:szCs w:val="24"/>
        </w:rPr>
        <w:t xml:space="preserve"> </w:t>
      </w:r>
      <w:r>
        <w:rPr>
          <w:rFonts w:ascii="Microsoft Sans Serif" w:eastAsia="Microsoft Sans Serif" w:hAnsi="Microsoft Sans Serif" w:cs="Microsoft Sans Serif"/>
          <w:spacing w:val="1"/>
          <w:sz w:val="24"/>
          <w:szCs w:val="24"/>
        </w:rPr>
        <w:t>a</w:t>
      </w:r>
      <w:r>
        <w:rPr>
          <w:rFonts w:ascii="Microsoft Sans Serif" w:eastAsia="Microsoft Sans Serif" w:hAnsi="Microsoft Sans Serif" w:cs="Microsoft Sans Serif"/>
          <w:sz w:val="24"/>
          <w:szCs w:val="24"/>
        </w:rPr>
        <w:t>s</w:t>
      </w:r>
      <w:r>
        <w:rPr>
          <w:rFonts w:ascii="Microsoft Sans Serif" w:eastAsia="Microsoft Sans Serif" w:hAnsi="Microsoft Sans Serif" w:cs="Microsoft Sans Serif"/>
          <w:spacing w:val="-1"/>
          <w:sz w:val="24"/>
          <w:szCs w:val="24"/>
        </w:rPr>
        <w:t xml:space="preserve"> </w:t>
      </w:r>
      <w:r>
        <w:rPr>
          <w:rFonts w:ascii="Microsoft Sans Serif" w:eastAsia="Microsoft Sans Serif" w:hAnsi="Microsoft Sans Serif" w:cs="Microsoft Sans Serif"/>
          <w:spacing w:val="1"/>
          <w:sz w:val="24"/>
          <w:szCs w:val="24"/>
        </w:rPr>
        <w:t>a</w:t>
      </w:r>
      <w:r>
        <w:rPr>
          <w:rFonts w:ascii="Microsoft Sans Serif" w:eastAsia="Microsoft Sans Serif" w:hAnsi="Microsoft Sans Serif" w:cs="Microsoft Sans Serif"/>
          <w:sz w:val="24"/>
          <w:szCs w:val="24"/>
        </w:rPr>
        <w:t xml:space="preserve">n </w:t>
      </w:r>
      <w:r>
        <w:rPr>
          <w:rFonts w:ascii="Microsoft Sans Serif" w:eastAsia="Microsoft Sans Serif" w:hAnsi="Microsoft Sans Serif" w:cs="Microsoft Sans Serif"/>
          <w:spacing w:val="-2"/>
          <w:sz w:val="24"/>
          <w:szCs w:val="24"/>
        </w:rPr>
        <w:t>i</w:t>
      </w:r>
      <w:r>
        <w:rPr>
          <w:rFonts w:ascii="Microsoft Sans Serif" w:eastAsia="Microsoft Sans Serif" w:hAnsi="Microsoft Sans Serif" w:cs="Microsoft Sans Serif"/>
          <w:spacing w:val="2"/>
          <w:sz w:val="24"/>
          <w:szCs w:val="24"/>
        </w:rPr>
        <w:t>m</w:t>
      </w:r>
      <w:r>
        <w:rPr>
          <w:rFonts w:ascii="Microsoft Sans Serif" w:eastAsia="Microsoft Sans Serif" w:hAnsi="Microsoft Sans Serif" w:cs="Microsoft Sans Serif"/>
          <w:spacing w:val="1"/>
          <w:sz w:val="24"/>
          <w:szCs w:val="24"/>
        </w:rPr>
        <w:t>p</w:t>
      </w:r>
      <w:r>
        <w:rPr>
          <w:rFonts w:ascii="Microsoft Sans Serif" w:eastAsia="Microsoft Sans Serif" w:hAnsi="Microsoft Sans Serif" w:cs="Microsoft Sans Serif"/>
          <w:spacing w:val="-4"/>
          <w:sz w:val="24"/>
          <w:szCs w:val="24"/>
        </w:rPr>
        <w:t>o</w:t>
      </w:r>
      <w:r>
        <w:rPr>
          <w:rFonts w:ascii="Microsoft Sans Serif" w:eastAsia="Microsoft Sans Serif" w:hAnsi="Microsoft Sans Serif" w:cs="Microsoft Sans Serif"/>
          <w:spacing w:val="2"/>
          <w:sz w:val="24"/>
          <w:szCs w:val="24"/>
        </w:rPr>
        <w:t>r</w:t>
      </w:r>
      <w:r>
        <w:rPr>
          <w:rFonts w:ascii="Microsoft Sans Serif" w:eastAsia="Microsoft Sans Serif" w:hAnsi="Microsoft Sans Serif" w:cs="Microsoft Sans Serif"/>
          <w:spacing w:val="1"/>
          <w:sz w:val="24"/>
          <w:szCs w:val="24"/>
        </w:rPr>
        <w:t>tan</w:t>
      </w:r>
      <w:r>
        <w:rPr>
          <w:rFonts w:ascii="Microsoft Sans Serif" w:eastAsia="Microsoft Sans Serif" w:hAnsi="Microsoft Sans Serif" w:cs="Microsoft Sans Serif"/>
          <w:sz w:val="24"/>
          <w:szCs w:val="24"/>
        </w:rPr>
        <w:t>t</w:t>
      </w:r>
      <w:r>
        <w:rPr>
          <w:rFonts w:ascii="Microsoft Sans Serif" w:eastAsia="Microsoft Sans Serif" w:hAnsi="Microsoft Sans Serif" w:cs="Microsoft Sans Serif"/>
          <w:spacing w:val="-1"/>
          <w:sz w:val="24"/>
          <w:szCs w:val="24"/>
        </w:rPr>
        <w:t xml:space="preserve"> </w:t>
      </w:r>
      <w:r>
        <w:rPr>
          <w:rFonts w:ascii="Microsoft Sans Serif" w:eastAsia="Microsoft Sans Serif" w:hAnsi="Microsoft Sans Serif" w:cs="Microsoft Sans Serif"/>
          <w:spacing w:val="1"/>
          <w:sz w:val="24"/>
          <w:szCs w:val="24"/>
        </w:rPr>
        <w:t>p</w:t>
      </w:r>
      <w:r>
        <w:rPr>
          <w:rFonts w:ascii="Microsoft Sans Serif" w:eastAsia="Microsoft Sans Serif" w:hAnsi="Microsoft Sans Serif" w:cs="Microsoft Sans Serif"/>
          <w:spacing w:val="-4"/>
          <w:sz w:val="24"/>
          <w:szCs w:val="24"/>
        </w:rPr>
        <w:t>a</w:t>
      </w:r>
      <w:r>
        <w:rPr>
          <w:rFonts w:ascii="Microsoft Sans Serif" w:eastAsia="Microsoft Sans Serif" w:hAnsi="Microsoft Sans Serif" w:cs="Microsoft Sans Serif"/>
          <w:spacing w:val="2"/>
          <w:sz w:val="24"/>
          <w:szCs w:val="24"/>
        </w:rPr>
        <w:t>r</w:t>
      </w:r>
      <w:r>
        <w:rPr>
          <w:rFonts w:ascii="Microsoft Sans Serif" w:eastAsia="Microsoft Sans Serif" w:hAnsi="Microsoft Sans Serif" w:cs="Microsoft Sans Serif"/>
          <w:sz w:val="24"/>
          <w:szCs w:val="24"/>
        </w:rPr>
        <w:t>t</w:t>
      </w:r>
      <w:r>
        <w:rPr>
          <w:rFonts w:ascii="Microsoft Sans Serif" w:eastAsia="Microsoft Sans Serif" w:hAnsi="Microsoft Sans Serif" w:cs="Microsoft Sans Serif"/>
          <w:spacing w:val="-1"/>
          <w:sz w:val="24"/>
          <w:szCs w:val="24"/>
        </w:rPr>
        <w:t xml:space="preserve"> </w:t>
      </w:r>
      <w:r>
        <w:rPr>
          <w:rFonts w:ascii="Microsoft Sans Serif" w:eastAsia="Microsoft Sans Serif" w:hAnsi="Microsoft Sans Serif" w:cs="Microsoft Sans Serif"/>
          <w:spacing w:val="1"/>
          <w:sz w:val="24"/>
          <w:szCs w:val="24"/>
        </w:rPr>
        <w:t>o</w:t>
      </w:r>
      <w:r>
        <w:rPr>
          <w:rFonts w:ascii="Microsoft Sans Serif" w:eastAsia="Microsoft Sans Serif" w:hAnsi="Microsoft Sans Serif" w:cs="Microsoft Sans Serif"/>
          <w:sz w:val="24"/>
          <w:szCs w:val="24"/>
        </w:rPr>
        <w:t>f</w:t>
      </w:r>
      <w:r>
        <w:rPr>
          <w:rFonts w:ascii="Microsoft Sans Serif" w:eastAsia="Microsoft Sans Serif" w:hAnsi="Microsoft Sans Serif" w:cs="Microsoft Sans Serif"/>
          <w:spacing w:val="-1"/>
          <w:sz w:val="24"/>
          <w:szCs w:val="24"/>
        </w:rPr>
        <w:t xml:space="preserve"> </w:t>
      </w:r>
      <w:r>
        <w:rPr>
          <w:rFonts w:ascii="Microsoft Sans Serif" w:eastAsia="Microsoft Sans Serif" w:hAnsi="Microsoft Sans Serif" w:cs="Microsoft Sans Serif"/>
          <w:sz w:val="24"/>
          <w:szCs w:val="24"/>
        </w:rPr>
        <w:t xml:space="preserve">a </w:t>
      </w:r>
      <w:r>
        <w:rPr>
          <w:rFonts w:ascii="Microsoft Sans Serif" w:eastAsia="Microsoft Sans Serif" w:hAnsi="Microsoft Sans Serif" w:cs="Microsoft Sans Serif"/>
          <w:spacing w:val="1"/>
          <w:sz w:val="24"/>
          <w:szCs w:val="24"/>
        </w:rPr>
        <w:t>b</w:t>
      </w:r>
      <w:r>
        <w:rPr>
          <w:rFonts w:ascii="Microsoft Sans Serif" w:eastAsia="Microsoft Sans Serif" w:hAnsi="Microsoft Sans Serif" w:cs="Microsoft Sans Serif"/>
          <w:spacing w:val="2"/>
          <w:sz w:val="24"/>
          <w:szCs w:val="24"/>
        </w:rPr>
        <w:t>r</w:t>
      </w:r>
      <w:r>
        <w:rPr>
          <w:rFonts w:ascii="Microsoft Sans Serif" w:eastAsia="Microsoft Sans Serif" w:hAnsi="Microsoft Sans Serif" w:cs="Microsoft Sans Serif"/>
          <w:spacing w:val="-4"/>
          <w:sz w:val="24"/>
          <w:szCs w:val="24"/>
        </w:rPr>
        <w:t>o</w:t>
      </w:r>
      <w:r>
        <w:rPr>
          <w:rFonts w:ascii="Microsoft Sans Serif" w:eastAsia="Microsoft Sans Serif" w:hAnsi="Microsoft Sans Serif" w:cs="Microsoft Sans Serif"/>
          <w:spacing w:val="1"/>
          <w:sz w:val="24"/>
          <w:szCs w:val="24"/>
        </w:rPr>
        <w:t>a</w:t>
      </w:r>
      <w:r>
        <w:rPr>
          <w:rFonts w:ascii="Microsoft Sans Serif" w:eastAsia="Microsoft Sans Serif" w:hAnsi="Microsoft Sans Serif" w:cs="Microsoft Sans Serif"/>
          <w:sz w:val="24"/>
          <w:szCs w:val="24"/>
        </w:rPr>
        <w:t xml:space="preserve">d </w:t>
      </w:r>
      <w:r>
        <w:rPr>
          <w:rFonts w:ascii="Microsoft Sans Serif" w:eastAsia="Microsoft Sans Serif" w:hAnsi="Microsoft Sans Serif" w:cs="Microsoft Sans Serif"/>
          <w:spacing w:val="1"/>
          <w:sz w:val="24"/>
          <w:szCs w:val="24"/>
        </w:rPr>
        <w:t>an</w:t>
      </w:r>
      <w:r>
        <w:rPr>
          <w:rFonts w:ascii="Microsoft Sans Serif" w:eastAsia="Microsoft Sans Serif" w:hAnsi="Microsoft Sans Serif" w:cs="Microsoft Sans Serif"/>
          <w:sz w:val="24"/>
          <w:szCs w:val="24"/>
        </w:rPr>
        <w:t xml:space="preserve">d </w:t>
      </w:r>
      <w:r>
        <w:rPr>
          <w:rFonts w:ascii="Microsoft Sans Serif" w:eastAsia="Microsoft Sans Serif" w:hAnsi="Microsoft Sans Serif" w:cs="Microsoft Sans Serif"/>
          <w:spacing w:val="-2"/>
          <w:sz w:val="24"/>
          <w:szCs w:val="24"/>
        </w:rPr>
        <w:t>i</w:t>
      </w:r>
      <w:r>
        <w:rPr>
          <w:rFonts w:ascii="Microsoft Sans Serif" w:eastAsia="Microsoft Sans Serif" w:hAnsi="Microsoft Sans Serif" w:cs="Microsoft Sans Serif"/>
          <w:spacing w:val="1"/>
          <w:sz w:val="24"/>
          <w:szCs w:val="24"/>
        </w:rPr>
        <w:t>nteg</w:t>
      </w:r>
      <w:r>
        <w:rPr>
          <w:rFonts w:ascii="Microsoft Sans Serif" w:eastAsia="Microsoft Sans Serif" w:hAnsi="Microsoft Sans Serif" w:cs="Microsoft Sans Serif"/>
          <w:spacing w:val="2"/>
          <w:sz w:val="24"/>
          <w:szCs w:val="24"/>
        </w:rPr>
        <w:t>r</w:t>
      </w:r>
      <w:r>
        <w:rPr>
          <w:rFonts w:ascii="Microsoft Sans Serif" w:eastAsia="Microsoft Sans Serif" w:hAnsi="Microsoft Sans Serif" w:cs="Microsoft Sans Serif"/>
          <w:spacing w:val="1"/>
          <w:sz w:val="24"/>
          <w:szCs w:val="24"/>
        </w:rPr>
        <w:t>at</w:t>
      </w:r>
      <w:r>
        <w:rPr>
          <w:rFonts w:ascii="Microsoft Sans Serif" w:eastAsia="Microsoft Sans Serif" w:hAnsi="Microsoft Sans Serif" w:cs="Microsoft Sans Serif"/>
          <w:spacing w:val="-4"/>
          <w:sz w:val="24"/>
          <w:szCs w:val="24"/>
        </w:rPr>
        <w:t>e</w:t>
      </w:r>
      <w:r>
        <w:rPr>
          <w:rFonts w:ascii="Microsoft Sans Serif" w:eastAsia="Microsoft Sans Serif" w:hAnsi="Microsoft Sans Serif" w:cs="Microsoft Sans Serif"/>
          <w:sz w:val="24"/>
          <w:szCs w:val="24"/>
        </w:rPr>
        <w:t>d c</w:t>
      </w:r>
      <w:r>
        <w:rPr>
          <w:rFonts w:ascii="Microsoft Sans Serif" w:eastAsia="Microsoft Sans Serif" w:hAnsi="Microsoft Sans Serif" w:cs="Microsoft Sans Serif"/>
          <w:spacing w:val="1"/>
          <w:sz w:val="24"/>
          <w:szCs w:val="24"/>
        </w:rPr>
        <w:t>u</w:t>
      </w:r>
      <w:r>
        <w:rPr>
          <w:rFonts w:ascii="Microsoft Sans Serif" w:eastAsia="Microsoft Sans Serif" w:hAnsi="Microsoft Sans Serif" w:cs="Microsoft Sans Serif"/>
          <w:spacing w:val="2"/>
          <w:sz w:val="24"/>
          <w:szCs w:val="24"/>
        </w:rPr>
        <w:t>rr</w:t>
      </w:r>
      <w:r>
        <w:rPr>
          <w:rFonts w:ascii="Microsoft Sans Serif" w:eastAsia="Microsoft Sans Serif" w:hAnsi="Microsoft Sans Serif" w:cs="Microsoft Sans Serif"/>
          <w:spacing w:val="-2"/>
          <w:sz w:val="24"/>
          <w:szCs w:val="24"/>
        </w:rPr>
        <w:t>i</w:t>
      </w:r>
      <w:r>
        <w:rPr>
          <w:rFonts w:ascii="Microsoft Sans Serif" w:eastAsia="Microsoft Sans Serif" w:hAnsi="Microsoft Sans Serif" w:cs="Microsoft Sans Serif"/>
          <w:sz w:val="24"/>
          <w:szCs w:val="24"/>
        </w:rPr>
        <w:t>c</w:t>
      </w:r>
      <w:r>
        <w:rPr>
          <w:rFonts w:ascii="Microsoft Sans Serif" w:eastAsia="Microsoft Sans Serif" w:hAnsi="Microsoft Sans Serif" w:cs="Microsoft Sans Serif"/>
          <w:spacing w:val="1"/>
          <w:sz w:val="24"/>
          <w:szCs w:val="24"/>
        </w:rPr>
        <w:t>u</w:t>
      </w:r>
      <w:r>
        <w:rPr>
          <w:rFonts w:ascii="Microsoft Sans Serif" w:eastAsia="Microsoft Sans Serif" w:hAnsi="Microsoft Sans Serif" w:cs="Microsoft Sans Serif"/>
          <w:spacing w:val="-2"/>
          <w:sz w:val="24"/>
          <w:szCs w:val="24"/>
        </w:rPr>
        <w:t>l</w:t>
      </w:r>
      <w:r>
        <w:rPr>
          <w:rFonts w:ascii="Microsoft Sans Serif" w:eastAsia="Microsoft Sans Serif" w:hAnsi="Microsoft Sans Serif" w:cs="Microsoft Sans Serif"/>
          <w:spacing w:val="1"/>
          <w:sz w:val="24"/>
          <w:szCs w:val="24"/>
        </w:rPr>
        <w:t>u</w:t>
      </w:r>
      <w:r>
        <w:rPr>
          <w:rFonts w:ascii="Microsoft Sans Serif" w:eastAsia="Microsoft Sans Serif" w:hAnsi="Microsoft Sans Serif" w:cs="Microsoft Sans Serif"/>
          <w:sz w:val="24"/>
          <w:szCs w:val="24"/>
        </w:rPr>
        <w:t>m</w:t>
      </w:r>
    </w:p>
    <w:p w14:paraId="49C55AC9" w14:textId="77777777" w:rsidR="00855AE7" w:rsidRDefault="00855AE7">
      <w:pPr>
        <w:spacing w:before="10" w:line="100" w:lineRule="exact"/>
        <w:rPr>
          <w:sz w:val="10"/>
          <w:szCs w:val="10"/>
        </w:rPr>
      </w:pPr>
    </w:p>
    <w:p w14:paraId="3338B008" w14:textId="77777777" w:rsidR="00855AE7" w:rsidRDefault="004C684A">
      <w:pPr>
        <w:tabs>
          <w:tab w:val="left" w:pos="720"/>
        </w:tabs>
        <w:spacing w:line="260" w:lineRule="exact"/>
        <w:ind w:left="720" w:right="255" w:hanging="360"/>
        <w:rPr>
          <w:rFonts w:ascii="Microsoft Sans Serif" w:eastAsia="Microsoft Sans Serif" w:hAnsi="Microsoft Sans Serif" w:cs="Microsoft Sans Serif"/>
          <w:sz w:val="24"/>
          <w:szCs w:val="24"/>
        </w:rPr>
        <w:sectPr w:rsidR="00855AE7">
          <w:type w:val="continuous"/>
          <w:pgSz w:w="11900" w:h="16840"/>
          <w:pgMar w:top="660" w:right="300" w:bottom="280" w:left="460" w:header="720" w:footer="720" w:gutter="0"/>
          <w:cols w:num="2" w:space="720" w:equalWidth="0">
            <w:col w:w="5310" w:space="494"/>
            <w:col w:w="5336"/>
          </w:cols>
        </w:sectPr>
      </w:pPr>
      <w:r>
        <w:rPr>
          <w:rFonts w:ascii="Verdana" w:eastAsia="Verdana" w:hAnsi="Verdana" w:cs="Verdana"/>
          <w:sz w:val="24"/>
          <w:szCs w:val="24"/>
        </w:rPr>
        <w:t>•</w:t>
      </w:r>
      <w:r>
        <w:rPr>
          <w:rFonts w:ascii="Verdana" w:eastAsia="Verdana" w:hAnsi="Verdana" w:cs="Verdana"/>
          <w:sz w:val="24"/>
          <w:szCs w:val="24"/>
        </w:rPr>
        <w:tab/>
      </w:r>
      <w:r>
        <w:rPr>
          <w:rFonts w:ascii="Microsoft Sans Serif" w:eastAsia="Microsoft Sans Serif" w:hAnsi="Microsoft Sans Serif" w:cs="Microsoft Sans Serif"/>
          <w:spacing w:val="-2"/>
          <w:sz w:val="24"/>
          <w:szCs w:val="24"/>
        </w:rPr>
        <w:t>B</w:t>
      </w:r>
      <w:r>
        <w:rPr>
          <w:rFonts w:ascii="Microsoft Sans Serif" w:eastAsia="Microsoft Sans Serif" w:hAnsi="Microsoft Sans Serif" w:cs="Microsoft Sans Serif"/>
          <w:sz w:val="24"/>
          <w:szCs w:val="24"/>
        </w:rPr>
        <w:t xml:space="preserve">e </w:t>
      </w:r>
      <w:r>
        <w:rPr>
          <w:rFonts w:ascii="Microsoft Sans Serif" w:eastAsia="Microsoft Sans Serif" w:hAnsi="Microsoft Sans Serif" w:cs="Microsoft Sans Serif"/>
          <w:spacing w:val="1"/>
          <w:sz w:val="24"/>
          <w:szCs w:val="24"/>
        </w:rPr>
        <w:t>de</w:t>
      </w:r>
      <w:r>
        <w:rPr>
          <w:rFonts w:ascii="Microsoft Sans Serif" w:eastAsia="Microsoft Sans Serif" w:hAnsi="Microsoft Sans Serif" w:cs="Microsoft Sans Serif"/>
          <w:spacing w:val="-2"/>
          <w:sz w:val="24"/>
          <w:szCs w:val="24"/>
        </w:rPr>
        <w:t>li</w:t>
      </w:r>
      <w:r>
        <w:rPr>
          <w:rFonts w:ascii="Microsoft Sans Serif" w:eastAsia="Microsoft Sans Serif" w:hAnsi="Microsoft Sans Serif" w:cs="Microsoft Sans Serif"/>
          <w:sz w:val="24"/>
          <w:szCs w:val="24"/>
        </w:rPr>
        <w:t>v</w:t>
      </w:r>
      <w:r>
        <w:rPr>
          <w:rFonts w:ascii="Microsoft Sans Serif" w:eastAsia="Microsoft Sans Serif" w:hAnsi="Microsoft Sans Serif" w:cs="Microsoft Sans Serif"/>
          <w:spacing w:val="1"/>
          <w:sz w:val="24"/>
          <w:szCs w:val="24"/>
        </w:rPr>
        <w:t>e</w:t>
      </w:r>
      <w:r>
        <w:rPr>
          <w:rFonts w:ascii="Microsoft Sans Serif" w:eastAsia="Microsoft Sans Serif" w:hAnsi="Microsoft Sans Serif" w:cs="Microsoft Sans Serif"/>
          <w:spacing w:val="2"/>
          <w:sz w:val="24"/>
          <w:szCs w:val="24"/>
        </w:rPr>
        <w:t>r</w:t>
      </w:r>
      <w:r>
        <w:rPr>
          <w:rFonts w:ascii="Microsoft Sans Serif" w:eastAsia="Microsoft Sans Serif" w:hAnsi="Microsoft Sans Serif" w:cs="Microsoft Sans Serif"/>
          <w:spacing w:val="1"/>
          <w:sz w:val="24"/>
          <w:szCs w:val="24"/>
        </w:rPr>
        <w:t>e</w:t>
      </w:r>
      <w:r>
        <w:rPr>
          <w:rFonts w:ascii="Microsoft Sans Serif" w:eastAsia="Microsoft Sans Serif" w:hAnsi="Microsoft Sans Serif" w:cs="Microsoft Sans Serif"/>
          <w:sz w:val="24"/>
          <w:szCs w:val="24"/>
        </w:rPr>
        <w:t xml:space="preserve">d </w:t>
      </w:r>
      <w:r>
        <w:rPr>
          <w:rFonts w:ascii="Microsoft Sans Serif" w:eastAsia="Microsoft Sans Serif" w:hAnsi="Microsoft Sans Serif" w:cs="Microsoft Sans Serif"/>
          <w:spacing w:val="1"/>
          <w:sz w:val="24"/>
          <w:szCs w:val="24"/>
        </w:rPr>
        <w:t>b</w:t>
      </w:r>
      <w:r>
        <w:rPr>
          <w:rFonts w:ascii="Microsoft Sans Serif" w:eastAsia="Microsoft Sans Serif" w:hAnsi="Microsoft Sans Serif" w:cs="Microsoft Sans Serif"/>
          <w:sz w:val="24"/>
          <w:szCs w:val="24"/>
        </w:rPr>
        <w:t>y</w:t>
      </w:r>
      <w:r>
        <w:rPr>
          <w:rFonts w:ascii="Microsoft Sans Serif" w:eastAsia="Microsoft Sans Serif" w:hAnsi="Microsoft Sans Serif" w:cs="Microsoft Sans Serif"/>
          <w:spacing w:val="-1"/>
          <w:sz w:val="24"/>
          <w:szCs w:val="24"/>
        </w:rPr>
        <w:t xml:space="preserve"> </w:t>
      </w:r>
      <w:r>
        <w:rPr>
          <w:rFonts w:ascii="Microsoft Sans Serif" w:eastAsia="Microsoft Sans Serif" w:hAnsi="Microsoft Sans Serif" w:cs="Microsoft Sans Serif"/>
          <w:sz w:val="24"/>
          <w:szCs w:val="24"/>
        </w:rPr>
        <w:t>c</w:t>
      </w:r>
      <w:r>
        <w:rPr>
          <w:rFonts w:ascii="Microsoft Sans Serif" w:eastAsia="Microsoft Sans Serif" w:hAnsi="Microsoft Sans Serif" w:cs="Microsoft Sans Serif"/>
          <w:spacing w:val="1"/>
          <w:sz w:val="24"/>
          <w:szCs w:val="24"/>
        </w:rPr>
        <w:t>o</w:t>
      </w:r>
      <w:r>
        <w:rPr>
          <w:rFonts w:ascii="Microsoft Sans Serif" w:eastAsia="Microsoft Sans Serif" w:hAnsi="Microsoft Sans Serif" w:cs="Microsoft Sans Serif"/>
          <w:spacing w:val="2"/>
          <w:sz w:val="24"/>
          <w:szCs w:val="24"/>
        </w:rPr>
        <w:t>m</w:t>
      </w:r>
      <w:r>
        <w:rPr>
          <w:rFonts w:ascii="Microsoft Sans Serif" w:eastAsia="Microsoft Sans Serif" w:hAnsi="Microsoft Sans Serif" w:cs="Microsoft Sans Serif"/>
          <w:spacing w:val="1"/>
          <w:sz w:val="24"/>
          <w:szCs w:val="24"/>
        </w:rPr>
        <w:t>peten</w:t>
      </w:r>
      <w:r>
        <w:rPr>
          <w:rFonts w:ascii="Microsoft Sans Serif" w:eastAsia="Microsoft Sans Serif" w:hAnsi="Microsoft Sans Serif" w:cs="Microsoft Sans Serif"/>
          <w:sz w:val="24"/>
          <w:szCs w:val="24"/>
        </w:rPr>
        <w:t>t</w:t>
      </w:r>
      <w:r>
        <w:rPr>
          <w:rFonts w:ascii="Microsoft Sans Serif" w:eastAsia="Microsoft Sans Serif" w:hAnsi="Microsoft Sans Serif" w:cs="Microsoft Sans Serif"/>
          <w:spacing w:val="-1"/>
          <w:sz w:val="24"/>
          <w:szCs w:val="24"/>
        </w:rPr>
        <w:t xml:space="preserve"> </w:t>
      </w:r>
      <w:r>
        <w:rPr>
          <w:rFonts w:ascii="Microsoft Sans Serif" w:eastAsia="Microsoft Sans Serif" w:hAnsi="Microsoft Sans Serif" w:cs="Microsoft Sans Serif"/>
          <w:spacing w:val="-4"/>
          <w:sz w:val="24"/>
          <w:szCs w:val="24"/>
        </w:rPr>
        <w:t>p</w:t>
      </w:r>
      <w:r>
        <w:rPr>
          <w:rFonts w:ascii="Microsoft Sans Serif" w:eastAsia="Microsoft Sans Serif" w:hAnsi="Microsoft Sans Serif" w:cs="Microsoft Sans Serif"/>
          <w:spacing w:val="2"/>
          <w:sz w:val="24"/>
          <w:szCs w:val="24"/>
        </w:rPr>
        <w:t>r</w:t>
      </w:r>
      <w:r>
        <w:rPr>
          <w:rFonts w:ascii="Microsoft Sans Serif" w:eastAsia="Microsoft Sans Serif" w:hAnsi="Microsoft Sans Serif" w:cs="Microsoft Sans Serif"/>
          <w:spacing w:val="1"/>
          <w:sz w:val="24"/>
          <w:szCs w:val="24"/>
        </w:rPr>
        <w:t>ofe</w:t>
      </w:r>
      <w:r>
        <w:rPr>
          <w:rFonts w:ascii="Microsoft Sans Serif" w:eastAsia="Microsoft Sans Serif" w:hAnsi="Microsoft Sans Serif" w:cs="Microsoft Sans Serif"/>
          <w:sz w:val="24"/>
          <w:szCs w:val="24"/>
        </w:rPr>
        <w:t>ss</w:t>
      </w:r>
      <w:r>
        <w:rPr>
          <w:rFonts w:ascii="Microsoft Sans Serif" w:eastAsia="Microsoft Sans Serif" w:hAnsi="Microsoft Sans Serif" w:cs="Microsoft Sans Serif"/>
          <w:spacing w:val="-2"/>
          <w:sz w:val="24"/>
          <w:szCs w:val="24"/>
        </w:rPr>
        <w:t>i</w:t>
      </w:r>
      <w:r>
        <w:rPr>
          <w:rFonts w:ascii="Microsoft Sans Serif" w:eastAsia="Microsoft Sans Serif" w:hAnsi="Microsoft Sans Serif" w:cs="Microsoft Sans Serif"/>
          <w:spacing w:val="1"/>
          <w:sz w:val="24"/>
          <w:szCs w:val="24"/>
        </w:rPr>
        <w:t>ona</w:t>
      </w:r>
      <w:r>
        <w:rPr>
          <w:rFonts w:ascii="Microsoft Sans Serif" w:eastAsia="Microsoft Sans Serif" w:hAnsi="Microsoft Sans Serif" w:cs="Microsoft Sans Serif"/>
          <w:spacing w:val="-2"/>
          <w:sz w:val="24"/>
          <w:szCs w:val="24"/>
        </w:rPr>
        <w:t>l</w:t>
      </w:r>
      <w:r>
        <w:rPr>
          <w:rFonts w:ascii="Microsoft Sans Serif" w:eastAsia="Microsoft Sans Serif" w:hAnsi="Microsoft Sans Serif" w:cs="Microsoft Sans Serif"/>
          <w:sz w:val="24"/>
          <w:szCs w:val="24"/>
        </w:rPr>
        <w:t xml:space="preserve">s </w:t>
      </w:r>
      <w:r>
        <w:rPr>
          <w:rFonts w:ascii="Microsoft Sans Serif" w:eastAsia="Microsoft Sans Serif" w:hAnsi="Microsoft Sans Serif" w:cs="Microsoft Sans Serif"/>
          <w:spacing w:val="-1"/>
          <w:sz w:val="24"/>
          <w:szCs w:val="24"/>
        </w:rPr>
        <w:t>w</w:t>
      </w:r>
      <w:r>
        <w:rPr>
          <w:rFonts w:ascii="Microsoft Sans Serif" w:eastAsia="Microsoft Sans Serif" w:hAnsi="Microsoft Sans Serif" w:cs="Microsoft Sans Serif"/>
          <w:spacing w:val="1"/>
          <w:sz w:val="24"/>
          <w:szCs w:val="24"/>
        </w:rPr>
        <w:t>h</w:t>
      </w:r>
      <w:r>
        <w:rPr>
          <w:rFonts w:ascii="Microsoft Sans Serif" w:eastAsia="Microsoft Sans Serif" w:hAnsi="Microsoft Sans Serif" w:cs="Microsoft Sans Serif"/>
          <w:sz w:val="24"/>
          <w:szCs w:val="24"/>
        </w:rPr>
        <w:t xml:space="preserve">o </w:t>
      </w:r>
      <w:r>
        <w:rPr>
          <w:rFonts w:ascii="Microsoft Sans Serif" w:eastAsia="Microsoft Sans Serif" w:hAnsi="Microsoft Sans Serif" w:cs="Microsoft Sans Serif"/>
          <w:spacing w:val="1"/>
          <w:sz w:val="24"/>
          <w:szCs w:val="24"/>
        </w:rPr>
        <w:t>unde</w:t>
      </w:r>
      <w:r>
        <w:rPr>
          <w:rFonts w:ascii="Microsoft Sans Serif" w:eastAsia="Microsoft Sans Serif" w:hAnsi="Microsoft Sans Serif" w:cs="Microsoft Sans Serif"/>
          <w:spacing w:val="2"/>
          <w:sz w:val="24"/>
          <w:szCs w:val="24"/>
        </w:rPr>
        <w:t>r</w:t>
      </w:r>
      <w:r>
        <w:rPr>
          <w:rFonts w:ascii="Microsoft Sans Serif" w:eastAsia="Microsoft Sans Serif" w:hAnsi="Microsoft Sans Serif" w:cs="Microsoft Sans Serif"/>
          <w:sz w:val="24"/>
          <w:szCs w:val="24"/>
        </w:rPr>
        <w:t>s</w:t>
      </w:r>
      <w:r>
        <w:rPr>
          <w:rFonts w:ascii="Microsoft Sans Serif" w:eastAsia="Microsoft Sans Serif" w:hAnsi="Microsoft Sans Serif" w:cs="Microsoft Sans Serif"/>
          <w:spacing w:val="1"/>
          <w:sz w:val="24"/>
          <w:szCs w:val="24"/>
        </w:rPr>
        <w:t>t</w:t>
      </w:r>
      <w:r>
        <w:rPr>
          <w:rFonts w:ascii="Microsoft Sans Serif" w:eastAsia="Microsoft Sans Serif" w:hAnsi="Microsoft Sans Serif" w:cs="Microsoft Sans Serif"/>
          <w:spacing w:val="-4"/>
          <w:sz w:val="24"/>
          <w:szCs w:val="24"/>
        </w:rPr>
        <w:t>a</w:t>
      </w:r>
      <w:r>
        <w:rPr>
          <w:rFonts w:ascii="Microsoft Sans Serif" w:eastAsia="Microsoft Sans Serif" w:hAnsi="Microsoft Sans Serif" w:cs="Microsoft Sans Serif"/>
          <w:spacing w:val="1"/>
          <w:sz w:val="24"/>
          <w:szCs w:val="24"/>
        </w:rPr>
        <w:t>n</w:t>
      </w:r>
      <w:r>
        <w:rPr>
          <w:rFonts w:ascii="Microsoft Sans Serif" w:eastAsia="Microsoft Sans Serif" w:hAnsi="Microsoft Sans Serif" w:cs="Microsoft Sans Serif"/>
          <w:sz w:val="24"/>
          <w:szCs w:val="24"/>
        </w:rPr>
        <w:t xml:space="preserve">d </w:t>
      </w:r>
      <w:r>
        <w:rPr>
          <w:rFonts w:ascii="Microsoft Sans Serif" w:eastAsia="Microsoft Sans Serif" w:hAnsi="Microsoft Sans Serif" w:cs="Microsoft Sans Serif"/>
          <w:spacing w:val="-1"/>
          <w:sz w:val="24"/>
          <w:szCs w:val="24"/>
        </w:rPr>
        <w:t>C</w:t>
      </w:r>
      <w:r>
        <w:rPr>
          <w:rFonts w:ascii="Microsoft Sans Serif" w:eastAsia="Microsoft Sans Serif" w:hAnsi="Microsoft Sans Serif" w:cs="Microsoft Sans Serif"/>
          <w:spacing w:val="1"/>
          <w:sz w:val="24"/>
          <w:szCs w:val="24"/>
        </w:rPr>
        <w:t>hu</w:t>
      </w:r>
      <w:r>
        <w:rPr>
          <w:rFonts w:ascii="Microsoft Sans Serif" w:eastAsia="Microsoft Sans Serif" w:hAnsi="Microsoft Sans Serif" w:cs="Microsoft Sans Serif"/>
          <w:spacing w:val="2"/>
          <w:sz w:val="24"/>
          <w:szCs w:val="24"/>
        </w:rPr>
        <w:t>r</w:t>
      </w:r>
      <w:r>
        <w:rPr>
          <w:rFonts w:ascii="Microsoft Sans Serif" w:eastAsia="Microsoft Sans Serif" w:hAnsi="Microsoft Sans Serif" w:cs="Microsoft Sans Serif"/>
          <w:sz w:val="24"/>
          <w:szCs w:val="24"/>
        </w:rPr>
        <w:t xml:space="preserve">ch </w:t>
      </w:r>
      <w:r>
        <w:rPr>
          <w:rFonts w:ascii="Microsoft Sans Serif" w:eastAsia="Microsoft Sans Serif" w:hAnsi="Microsoft Sans Serif" w:cs="Microsoft Sans Serif"/>
          <w:spacing w:val="1"/>
          <w:sz w:val="24"/>
          <w:szCs w:val="24"/>
        </w:rPr>
        <w:t>t</w:t>
      </w:r>
      <w:r>
        <w:rPr>
          <w:rFonts w:ascii="Microsoft Sans Serif" w:eastAsia="Microsoft Sans Serif" w:hAnsi="Microsoft Sans Serif" w:cs="Microsoft Sans Serif"/>
          <w:spacing w:val="-4"/>
          <w:sz w:val="24"/>
          <w:szCs w:val="24"/>
        </w:rPr>
        <w:t>e</w:t>
      </w:r>
      <w:r>
        <w:rPr>
          <w:rFonts w:ascii="Microsoft Sans Serif" w:eastAsia="Microsoft Sans Serif" w:hAnsi="Microsoft Sans Serif" w:cs="Microsoft Sans Serif"/>
          <w:spacing w:val="1"/>
          <w:sz w:val="24"/>
          <w:szCs w:val="24"/>
        </w:rPr>
        <w:t>a</w:t>
      </w:r>
      <w:r>
        <w:rPr>
          <w:rFonts w:ascii="Microsoft Sans Serif" w:eastAsia="Microsoft Sans Serif" w:hAnsi="Microsoft Sans Serif" w:cs="Microsoft Sans Serif"/>
          <w:sz w:val="24"/>
          <w:szCs w:val="24"/>
        </w:rPr>
        <w:t>c</w:t>
      </w:r>
      <w:r>
        <w:rPr>
          <w:rFonts w:ascii="Microsoft Sans Serif" w:eastAsia="Microsoft Sans Serif" w:hAnsi="Microsoft Sans Serif" w:cs="Microsoft Sans Serif"/>
          <w:spacing w:val="1"/>
          <w:sz w:val="24"/>
          <w:szCs w:val="24"/>
        </w:rPr>
        <w:t>h</w:t>
      </w:r>
      <w:r>
        <w:rPr>
          <w:rFonts w:ascii="Microsoft Sans Serif" w:eastAsia="Microsoft Sans Serif" w:hAnsi="Microsoft Sans Serif" w:cs="Microsoft Sans Serif"/>
          <w:spacing w:val="-2"/>
          <w:sz w:val="24"/>
          <w:szCs w:val="24"/>
        </w:rPr>
        <w:t>i</w:t>
      </w:r>
      <w:r>
        <w:rPr>
          <w:rFonts w:ascii="Microsoft Sans Serif" w:eastAsia="Microsoft Sans Serif" w:hAnsi="Microsoft Sans Serif" w:cs="Microsoft Sans Serif"/>
          <w:spacing w:val="1"/>
          <w:sz w:val="24"/>
          <w:szCs w:val="24"/>
        </w:rPr>
        <w:t>n</w:t>
      </w:r>
      <w:r>
        <w:rPr>
          <w:rFonts w:ascii="Microsoft Sans Serif" w:eastAsia="Microsoft Sans Serif" w:hAnsi="Microsoft Sans Serif" w:cs="Microsoft Sans Serif"/>
          <w:sz w:val="24"/>
          <w:szCs w:val="24"/>
        </w:rPr>
        <w:t>g</w:t>
      </w:r>
    </w:p>
    <w:p w14:paraId="20C5E2AC" w14:textId="6B52DEAD" w:rsidR="00855AE7" w:rsidRDefault="00DB2CB2">
      <w:pPr>
        <w:spacing w:before="43" w:line="540" w:lineRule="exact"/>
        <w:ind w:left="705"/>
        <w:rPr>
          <w:rFonts w:ascii="Arial Rounded MT Bold" w:eastAsia="Arial Rounded MT Bold" w:hAnsi="Arial Rounded MT Bold" w:cs="Arial Rounded MT Bold"/>
          <w:sz w:val="48"/>
          <w:szCs w:val="48"/>
        </w:rPr>
      </w:pPr>
      <w:r>
        <w:lastRenderedPageBreak/>
        <w:pict w14:anchorId="041EF4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603.6pt;margin-top:0;width:7.9pt;height:184.2pt;z-index:-251662848;mso-position-horizontal-relative:page;mso-position-vertical-relative:page">
            <v:imagedata r:id="rId6" o:title="" gain="19661f" blacklevel="22938f"/>
            <w10:wrap anchorx="page" anchory="page"/>
          </v:shape>
        </w:pict>
      </w:r>
      <w:r>
        <w:rPr>
          <w:noProof/>
        </w:rPr>
        <w:drawing>
          <wp:anchor distT="0" distB="0" distL="114300" distR="114300" simplePos="0" relativeHeight="251659776" behindDoc="0" locked="0" layoutInCell="1" allowOverlap="1" wp14:anchorId="69AE7B62" wp14:editId="1CD9470A">
            <wp:simplePos x="0" y="0"/>
            <wp:positionH relativeFrom="column">
              <wp:posOffset>6304280</wp:posOffset>
            </wp:positionH>
            <wp:positionV relativeFrom="paragraph">
              <wp:posOffset>-322580</wp:posOffset>
            </wp:positionV>
            <wp:extent cx="819150" cy="1158709"/>
            <wp:effectExtent l="0" t="0" r="0" b="3810"/>
            <wp:wrapNone/>
            <wp:docPr id="2" name="Picture 449" descr="Description: http://www.dioceseofshrewsbury.org/wp-content/uploads/2011/11/Diocese-of-Shrewsbury-Portrait_RGB1-768x10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449" descr="Description: http://www.dioceseofshrewsbury.org/wp-content/uploads/2011/11/Diocese-of-Shrewsbury-Portrait_RGB1-768x1024.jpg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11587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pict w14:anchorId="5C961135">
          <v:shape id="_x0000_s1028" type="#_x0000_t75" style="position:absolute;left:0;text-align:left;margin-left:292pt;margin-top:764.35pt;width:2050pt;height:285pt;z-index:-251661824;mso-position-horizontal-relative:page;mso-position-vertical-relative:page">
            <v:imagedata r:id="rId8" o:title=""/>
            <w10:wrap anchorx="page" anchory="page"/>
          </v:shape>
        </w:pict>
      </w:r>
      <w:r w:rsidR="004C684A">
        <w:rPr>
          <w:rFonts w:ascii="Arial Rounded MT Bold" w:eastAsia="Arial Rounded MT Bold" w:hAnsi="Arial Rounded MT Bold" w:cs="Arial Rounded MT Bold"/>
          <w:spacing w:val="13"/>
          <w:position w:val="-2"/>
          <w:sz w:val="48"/>
          <w:szCs w:val="48"/>
        </w:rPr>
        <w:t>Q</w:t>
      </w:r>
      <w:r w:rsidR="004C684A">
        <w:rPr>
          <w:rFonts w:ascii="Arial Rounded MT Bold" w:eastAsia="Arial Rounded MT Bold" w:hAnsi="Arial Rounded MT Bold" w:cs="Arial Rounded MT Bold"/>
          <w:spacing w:val="12"/>
          <w:position w:val="-2"/>
          <w:sz w:val="48"/>
          <w:szCs w:val="48"/>
        </w:rPr>
        <w:t>ue</w:t>
      </w:r>
      <w:r w:rsidR="004C684A">
        <w:rPr>
          <w:rFonts w:ascii="Arial Rounded MT Bold" w:eastAsia="Arial Rounded MT Bold" w:hAnsi="Arial Rounded MT Bold" w:cs="Arial Rounded MT Bold"/>
          <w:spacing w:val="13"/>
          <w:position w:val="-2"/>
          <w:sz w:val="48"/>
          <w:szCs w:val="48"/>
        </w:rPr>
        <w:t>s</w:t>
      </w:r>
      <w:r w:rsidR="004C684A">
        <w:rPr>
          <w:rFonts w:ascii="Arial Rounded MT Bold" w:eastAsia="Arial Rounded MT Bold" w:hAnsi="Arial Rounded MT Bold" w:cs="Arial Rounded MT Bold"/>
          <w:spacing w:val="12"/>
          <w:position w:val="-2"/>
          <w:sz w:val="48"/>
          <w:szCs w:val="48"/>
        </w:rPr>
        <w:t>t</w:t>
      </w:r>
      <w:r w:rsidR="004C684A">
        <w:rPr>
          <w:rFonts w:ascii="Arial Rounded MT Bold" w:eastAsia="Arial Rounded MT Bold" w:hAnsi="Arial Rounded MT Bold" w:cs="Arial Rounded MT Bold"/>
          <w:spacing w:val="14"/>
          <w:position w:val="-2"/>
          <w:sz w:val="48"/>
          <w:szCs w:val="48"/>
        </w:rPr>
        <w:t>i</w:t>
      </w:r>
      <w:r w:rsidR="004C684A">
        <w:rPr>
          <w:rFonts w:ascii="Arial Rounded MT Bold" w:eastAsia="Arial Rounded MT Bold" w:hAnsi="Arial Rounded MT Bold" w:cs="Arial Rounded MT Bold"/>
          <w:spacing w:val="8"/>
          <w:position w:val="-2"/>
          <w:sz w:val="48"/>
          <w:szCs w:val="48"/>
        </w:rPr>
        <w:t>o</w:t>
      </w:r>
      <w:r w:rsidR="004C684A">
        <w:rPr>
          <w:rFonts w:ascii="Arial Rounded MT Bold" w:eastAsia="Arial Rounded MT Bold" w:hAnsi="Arial Rounded MT Bold" w:cs="Arial Rounded MT Bold"/>
          <w:spacing w:val="12"/>
          <w:position w:val="-2"/>
          <w:sz w:val="48"/>
          <w:szCs w:val="48"/>
        </w:rPr>
        <w:t>n</w:t>
      </w:r>
      <w:r w:rsidR="004C684A">
        <w:rPr>
          <w:rFonts w:ascii="Arial Rounded MT Bold" w:eastAsia="Arial Rounded MT Bold" w:hAnsi="Arial Rounded MT Bold" w:cs="Arial Rounded MT Bold"/>
          <w:position w:val="-2"/>
          <w:sz w:val="48"/>
          <w:szCs w:val="48"/>
        </w:rPr>
        <w:t>s</w:t>
      </w:r>
      <w:r w:rsidR="004C684A">
        <w:rPr>
          <w:rFonts w:ascii="Arial Rounded MT Bold" w:eastAsia="Arial Rounded MT Bold" w:hAnsi="Arial Rounded MT Bold" w:cs="Arial Rounded MT Bold"/>
          <w:spacing w:val="28"/>
          <w:position w:val="-2"/>
          <w:sz w:val="48"/>
          <w:szCs w:val="48"/>
        </w:rPr>
        <w:t xml:space="preserve"> </w:t>
      </w:r>
      <w:r w:rsidR="004C684A">
        <w:rPr>
          <w:rFonts w:ascii="Arial Rounded MT Bold" w:eastAsia="Arial Rounded MT Bold" w:hAnsi="Arial Rounded MT Bold" w:cs="Arial Rounded MT Bold"/>
          <w:spacing w:val="8"/>
          <w:position w:val="-2"/>
          <w:sz w:val="48"/>
          <w:szCs w:val="48"/>
        </w:rPr>
        <w:t>t</w:t>
      </w:r>
      <w:r w:rsidR="004C684A">
        <w:rPr>
          <w:rFonts w:ascii="Arial Rounded MT Bold" w:eastAsia="Arial Rounded MT Bold" w:hAnsi="Arial Rounded MT Bold" w:cs="Arial Rounded MT Bold"/>
          <w:position w:val="-2"/>
          <w:sz w:val="48"/>
          <w:szCs w:val="48"/>
        </w:rPr>
        <w:t>o</w:t>
      </w:r>
      <w:r w:rsidR="004C684A">
        <w:rPr>
          <w:rFonts w:ascii="Arial Rounded MT Bold" w:eastAsia="Arial Rounded MT Bold" w:hAnsi="Arial Rounded MT Bold" w:cs="Arial Rounded MT Bold"/>
          <w:spacing w:val="22"/>
          <w:position w:val="-2"/>
          <w:sz w:val="48"/>
          <w:szCs w:val="48"/>
        </w:rPr>
        <w:t xml:space="preserve"> </w:t>
      </w:r>
      <w:r w:rsidR="004C684A">
        <w:rPr>
          <w:rFonts w:ascii="Arial Rounded MT Bold" w:eastAsia="Arial Rounded MT Bold" w:hAnsi="Arial Rounded MT Bold" w:cs="Arial Rounded MT Bold"/>
          <w:spacing w:val="15"/>
          <w:position w:val="-2"/>
          <w:sz w:val="48"/>
          <w:szCs w:val="48"/>
        </w:rPr>
        <w:t>A</w:t>
      </w:r>
      <w:r w:rsidR="004C684A">
        <w:rPr>
          <w:rFonts w:ascii="Arial Rounded MT Bold" w:eastAsia="Arial Rounded MT Bold" w:hAnsi="Arial Rounded MT Bold" w:cs="Arial Rounded MT Bold"/>
          <w:spacing w:val="13"/>
          <w:position w:val="-2"/>
          <w:sz w:val="48"/>
          <w:szCs w:val="48"/>
        </w:rPr>
        <w:t>sk</w:t>
      </w:r>
    </w:p>
    <w:p w14:paraId="6295AA10" w14:textId="77777777" w:rsidR="00855AE7" w:rsidRDefault="00855AE7">
      <w:pPr>
        <w:spacing w:line="200" w:lineRule="exact"/>
      </w:pPr>
    </w:p>
    <w:p w14:paraId="22AA0FE4" w14:textId="77777777" w:rsidR="00855AE7" w:rsidRDefault="00855AE7">
      <w:pPr>
        <w:spacing w:line="200" w:lineRule="exact"/>
      </w:pPr>
    </w:p>
    <w:p w14:paraId="71305CC4" w14:textId="77777777" w:rsidR="00855AE7" w:rsidRDefault="00855AE7">
      <w:pPr>
        <w:spacing w:line="200" w:lineRule="exact"/>
      </w:pPr>
    </w:p>
    <w:p w14:paraId="6763BB38" w14:textId="5686F976" w:rsidR="00855AE7" w:rsidRDefault="00855AE7">
      <w:pPr>
        <w:spacing w:before="7" w:line="260" w:lineRule="exact"/>
        <w:rPr>
          <w:sz w:val="26"/>
          <w:szCs w:val="26"/>
        </w:rPr>
      </w:pPr>
    </w:p>
    <w:p w14:paraId="78124276" w14:textId="77777777" w:rsidR="00855AE7" w:rsidRDefault="004C684A">
      <w:pPr>
        <w:tabs>
          <w:tab w:val="left" w:pos="860"/>
        </w:tabs>
        <w:spacing w:before="7" w:line="355" w:lineRule="auto"/>
        <w:ind w:left="868" w:right="677" w:hanging="360"/>
        <w:jc w:val="both"/>
        <w:rPr>
          <w:rFonts w:ascii="Microsoft Sans Serif" w:eastAsia="Microsoft Sans Serif" w:hAnsi="Microsoft Sans Serif" w:cs="Microsoft Sans Serif"/>
          <w:sz w:val="28"/>
          <w:szCs w:val="28"/>
        </w:rPr>
      </w:pPr>
      <w:r>
        <w:rPr>
          <w:rFonts w:ascii="Verdana" w:eastAsia="Verdana" w:hAnsi="Verdana" w:cs="Verdana"/>
          <w:w w:val="83"/>
          <w:sz w:val="28"/>
          <w:szCs w:val="28"/>
        </w:rPr>
        <w:t>•</w:t>
      </w:r>
      <w:r>
        <w:rPr>
          <w:rFonts w:ascii="Verdana" w:eastAsia="Verdana" w:hAnsi="Verdana" w:cs="Verdana"/>
          <w:sz w:val="28"/>
          <w:szCs w:val="28"/>
        </w:rPr>
        <w:tab/>
      </w:r>
      <w:r>
        <w:rPr>
          <w:rFonts w:ascii="Microsoft Sans Serif" w:eastAsia="Microsoft Sans Serif" w:hAnsi="Microsoft Sans Serif" w:cs="Microsoft Sans Serif"/>
          <w:spacing w:val="1"/>
          <w:sz w:val="28"/>
          <w:szCs w:val="28"/>
        </w:rPr>
        <w:t>C</w:t>
      </w:r>
      <w:r>
        <w:rPr>
          <w:rFonts w:ascii="Microsoft Sans Serif" w:eastAsia="Microsoft Sans Serif" w:hAnsi="Microsoft Sans Serif" w:cs="Microsoft Sans Serif"/>
          <w:spacing w:val="-1"/>
          <w:sz w:val="28"/>
          <w:szCs w:val="28"/>
        </w:rPr>
        <w:t>a</w:t>
      </w:r>
      <w:r>
        <w:rPr>
          <w:rFonts w:ascii="Microsoft Sans Serif" w:eastAsia="Microsoft Sans Serif" w:hAnsi="Microsoft Sans Serif" w:cs="Microsoft Sans Serif"/>
          <w:sz w:val="28"/>
          <w:szCs w:val="28"/>
        </w:rPr>
        <w:t>n</w:t>
      </w:r>
      <w:r>
        <w:rPr>
          <w:rFonts w:ascii="Microsoft Sans Serif" w:eastAsia="Microsoft Sans Serif" w:hAnsi="Microsoft Sans Serif" w:cs="Microsoft Sans Serif"/>
          <w:spacing w:val="6"/>
          <w:sz w:val="28"/>
          <w:szCs w:val="28"/>
        </w:rPr>
        <w:t xml:space="preserve"> </w:t>
      </w:r>
      <w:r>
        <w:rPr>
          <w:rFonts w:ascii="Microsoft Sans Serif" w:eastAsia="Microsoft Sans Serif" w:hAnsi="Microsoft Sans Serif" w:cs="Microsoft Sans Serif"/>
          <w:sz w:val="28"/>
          <w:szCs w:val="28"/>
        </w:rPr>
        <w:t>I</w:t>
      </w:r>
      <w:r>
        <w:rPr>
          <w:rFonts w:ascii="Microsoft Sans Serif" w:eastAsia="Microsoft Sans Serif" w:hAnsi="Microsoft Sans Serif" w:cs="Microsoft Sans Serif"/>
          <w:spacing w:val="6"/>
          <w:sz w:val="28"/>
          <w:szCs w:val="28"/>
        </w:rPr>
        <w:t xml:space="preserve"> </w:t>
      </w:r>
      <w:r>
        <w:rPr>
          <w:rFonts w:ascii="Microsoft Sans Serif" w:eastAsia="Microsoft Sans Serif" w:hAnsi="Microsoft Sans Serif" w:cs="Microsoft Sans Serif"/>
          <w:spacing w:val="5"/>
          <w:sz w:val="28"/>
          <w:szCs w:val="28"/>
        </w:rPr>
        <w:t>s</w:t>
      </w:r>
      <w:r>
        <w:rPr>
          <w:rFonts w:ascii="Microsoft Sans Serif" w:eastAsia="Microsoft Sans Serif" w:hAnsi="Microsoft Sans Serif" w:cs="Microsoft Sans Serif"/>
          <w:spacing w:val="-1"/>
          <w:sz w:val="28"/>
          <w:szCs w:val="28"/>
        </w:rPr>
        <w:t>e</w:t>
      </w:r>
      <w:r>
        <w:rPr>
          <w:rFonts w:ascii="Microsoft Sans Serif" w:eastAsia="Microsoft Sans Serif" w:hAnsi="Microsoft Sans Serif" w:cs="Microsoft Sans Serif"/>
          <w:sz w:val="28"/>
          <w:szCs w:val="28"/>
        </w:rPr>
        <w:t>e</w:t>
      </w:r>
      <w:r>
        <w:rPr>
          <w:rFonts w:ascii="Microsoft Sans Serif" w:eastAsia="Microsoft Sans Serif" w:hAnsi="Microsoft Sans Serif" w:cs="Microsoft Sans Serif"/>
          <w:spacing w:val="6"/>
          <w:sz w:val="28"/>
          <w:szCs w:val="28"/>
        </w:rPr>
        <w:t xml:space="preserve"> </w:t>
      </w:r>
      <w:r>
        <w:rPr>
          <w:rFonts w:ascii="Microsoft Sans Serif" w:eastAsia="Microsoft Sans Serif" w:hAnsi="Microsoft Sans Serif" w:cs="Microsoft Sans Serif"/>
          <w:spacing w:val="-1"/>
          <w:sz w:val="28"/>
          <w:szCs w:val="28"/>
        </w:rPr>
        <w:t>t</w:t>
      </w:r>
      <w:r>
        <w:rPr>
          <w:rFonts w:ascii="Microsoft Sans Serif" w:eastAsia="Microsoft Sans Serif" w:hAnsi="Microsoft Sans Serif" w:cs="Microsoft Sans Serif"/>
          <w:spacing w:val="4"/>
          <w:sz w:val="28"/>
          <w:szCs w:val="28"/>
        </w:rPr>
        <w:t>h</w:t>
      </w:r>
      <w:r>
        <w:rPr>
          <w:rFonts w:ascii="Microsoft Sans Serif" w:eastAsia="Microsoft Sans Serif" w:hAnsi="Microsoft Sans Serif" w:cs="Microsoft Sans Serif"/>
          <w:sz w:val="28"/>
          <w:szCs w:val="28"/>
        </w:rPr>
        <w:t>e</w:t>
      </w:r>
      <w:r>
        <w:rPr>
          <w:rFonts w:ascii="Microsoft Sans Serif" w:eastAsia="Microsoft Sans Serif" w:hAnsi="Microsoft Sans Serif" w:cs="Microsoft Sans Serif"/>
          <w:spacing w:val="2"/>
          <w:sz w:val="28"/>
          <w:szCs w:val="28"/>
        </w:rPr>
        <w:t xml:space="preserve"> </w:t>
      </w:r>
      <w:r>
        <w:rPr>
          <w:rFonts w:ascii="Microsoft Sans Serif" w:eastAsia="Microsoft Sans Serif" w:hAnsi="Microsoft Sans Serif" w:cs="Microsoft Sans Serif"/>
          <w:sz w:val="28"/>
          <w:szCs w:val="28"/>
        </w:rPr>
        <w:t>s</w:t>
      </w:r>
      <w:r>
        <w:rPr>
          <w:rFonts w:ascii="Microsoft Sans Serif" w:eastAsia="Microsoft Sans Serif" w:hAnsi="Microsoft Sans Serif" w:cs="Microsoft Sans Serif"/>
          <w:spacing w:val="5"/>
          <w:sz w:val="28"/>
          <w:szCs w:val="28"/>
        </w:rPr>
        <w:t>c</w:t>
      </w:r>
      <w:r>
        <w:rPr>
          <w:rFonts w:ascii="Microsoft Sans Serif" w:eastAsia="Microsoft Sans Serif" w:hAnsi="Microsoft Sans Serif" w:cs="Microsoft Sans Serif"/>
          <w:spacing w:val="-1"/>
          <w:sz w:val="28"/>
          <w:szCs w:val="28"/>
        </w:rPr>
        <w:t>h</w:t>
      </w:r>
      <w:r>
        <w:rPr>
          <w:rFonts w:ascii="Microsoft Sans Serif" w:eastAsia="Microsoft Sans Serif" w:hAnsi="Microsoft Sans Serif" w:cs="Microsoft Sans Serif"/>
          <w:spacing w:val="4"/>
          <w:sz w:val="28"/>
          <w:szCs w:val="28"/>
        </w:rPr>
        <w:t>o</w:t>
      </w:r>
      <w:r>
        <w:rPr>
          <w:rFonts w:ascii="Microsoft Sans Serif" w:eastAsia="Microsoft Sans Serif" w:hAnsi="Microsoft Sans Serif" w:cs="Microsoft Sans Serif"/>
          <w:spacing w:val="-1"/>
          <w:sz w:val="28"/>
          <w:szCs w:val="28"/>
        </w:rPr>
        <w:t>o</w:t>
      </w:r>
      <w:r>
        <w:rPr>
          <w:rFonts w:ascii="Microsoft Sans Serif" w:eastAsia="Microsoft Sans Serif" w:hAnsi="Microsoft Sans Serif" w:cs="Microsoft Sans Serif"/>
          <w:sz w:val="28"/>
          <w:szCs w:val="28"/>
        </w:rPr>
        <w:t>l</w:t>
      </w:r>
      <w:r>
        <w:rPr>
          <w:rFonts w:ascii="Microsoft Sans Serif" w:eastAsia="Microsoft Sans Serif" w:hAnsi="Microsoft Sans Serif" w:cs="Microsoft Sans Serif"/>
          <w:spacing w:val="3"/>
          <w:sz w:val="28"/>
          <w:szCs w:val="28"/>
        </w:rPr>
        <w:t xml:space="preserve"> </w:t>
      </w:r>
      <w:r>
        <w:rPr>
          <w:rFonts w:ascii="Microsoft Sans Serif" w:eastAsia="Microsoft Sans Serif" w:hAnsi="Microsoft Sans Serif" w:cs="Microsoft Sans Serif"/>
          <w:spacing w:val="1"/>
          <w:sz w:val="28"/>
          <w:szCs w:val="28"/>
        </w:rPr>
        <w:t>R</w:t>
      </w:r>
      <w:r>
        <w:rPr>
          <w:rFonts w:ascii="Microsoft Sans Serif" w:eastAsia="Microsoft Sans Serif" w:hAnsi="Microsoft Sans Serif" w:cs="Microsoft Sans Serif"/>
          <w:spacing w:val="2"/>
          <w:sz w:val="28"/>
          <w:szCs w:val="28"/>
        </w:rPr>
        <w:t>S</w:t>
      </w:r>
      <w:r>
        <w:rPr>
          <w:rFonts w:ascii="Microsoft Sans Serif" w:eastAsia="Microsoft Sans Serif" w:hAnsi="Microsoft Sans Serif" w:cs="Microsoft Sans Serif"/>
          <w:sz w:val="28"/>
          <w:szCs w:val="28"/>
        </w:rPr>
        <w:t>E</w:t>
      </w:r>
      <w:r>
        <w:rPr>
          <w:rFonts w:ascii="Microsoft Sans Serif" w:eastAsia="Microsoft Sans Serif" w:hAnsi="Microsoft Sans Serif" w:cs="Microsoft Sans Serif"/>
          <w:spacing w:val="3"/>
          <w:sz w:val="28"/>
          <w:szCs w:val="28"/>
        </w:rPr>
        <w:t xml:space="preserve"> </w:t>
      </w:r>
      <w:r>
        <w:rPr>
          <w:rFonts w:ascii="Microsoft Sans Serif" w:eastAsia="Microsoft Sans Serif" w:hAnsi="Microsoft Sans Serif" w:cs="Microsoft Sans Serif"/>
          <w:spacing w:val="2"/>
          <w:sz w:val="28"/>
          <w:szCs w:val="28"/>
        </w:rPr>
        <w:t>P</w:t>
      </w:r>
      <w:r>
        <w:rPr>
          <w:rFonts w:ascii="Microsoft Sans Serif" w:eastAsia="Microsoft Sans Serif" w:hAnsi="Microsoft Sans Serif" w:cs="Microsoft Sans Serif"/>
          <w:spacing w:val="-1"/>
          <w:sz w:val="28"/>
          <w:szCs w:val="28"/>
        </w:rPr>
        <w:t>o</w:t>
      </w:r>
      <w:r>
        <w:rPr>
          <w:rFonts w:ascii="Microsoft Sans Serif" w:eastAsia="Microsoft Sans Serif" w:hAnsi="Microsoft Sans Serif" w:cs="Microsoft Sans Serif"/>
          <w:spacing w:val="4"/>
          <w:sz w:val="28"/>
          <w:szCs w:val="28"/>
        </w:rPr>
        <w:t>l</w:t>
      </w:r>
      <w:r>
        <w:rPr>
          <w:rFonts w:ascii="Microsoft Sans Serif" w:eastAsia="Microsoft Sans Serif" w:hAnsi="Microsoft Sans Serif" w:cs="Microsoft Sans Serif"/>
          <w:spacing w:val="-1"/>
          <w:sz w:val="28"/>
          <w:szCs w:val="28"/>
        </w:rPr>
        <w:t>i</w:t>
      </w:r>
      <w:r>
        <w:rPr>
          <w:rFonts w:ascii="Microsoft Sans Serif" w:eastAsia="Microsoft Sans Serif" w:hAnsi="Microsoft Sans Serif" w:cs="Microsoft Sans Serif"/>
          <w:sz w:val="28"/>
          <w:szCs w:val="28"/>
        </w:rPr>
        <w:t xml:space="preserve">cy? </w:t>
      </w:r>
      <w:r>
        <w:rPr>
          <w:rFonts w:ascii="Microsoft Sans Serif" w:eastAsia="Microsoft Sans Serif" w:hAnsi="Microsoft Sans Serif" w:cs="Microsoft Sans Serif"/>
          <w:spacing w:val="14"/>
          <w:sz w:val="28"/>
          <w:szCs w:val="28"/>
        </w:rPr>
        <w:t xml:space="preserve"> </w:t>
      </w:r>
      <w:r>
        <w:rPr>
          <w:rFonts w:ascii="Microsoft Sans Serif" w:eastAsia="Microsoft Sans Serif" w:hAnsi="Microsoft Sans Serif" w:cs="Microsoft Sans Serif"/>
          <w:spacing w:val="-1"/>
          <w:sz w:val="28"/>
          <w:szCs w:val="28"/>
        </w:rPr>
        <w:t>[</w:t>
      </w:r>
      <w:r>
        <w:rPr>
          <w:rFonts w:ascii="Microsoft Sans Serif" w:eastAsia="Microsoft Sans Serif" w:hAnsi="Microsoft Sans Serif" w:cs="Microsoft Sans Serif"/>
          <w:spacing w:val="3"/>
          <w:sz w:val="28"/>
          <w:szCs w:val="28"/>
        </w:rPr>
        <w:t>T</w:t>
      </w:r>
      <w:r>
        <w:rPr>
          <w:rFonts w:ascii="Microsoft Sans Serif" w:eastAsia="Microsoft Sans Serif" w:hAnsi="Microsoft Sans Serif" w:cs="Microsoft Sans Serif"/>
          <w:spacing w:val="-1"/>
          <w:sz w:val="28"/>
          <w:szCs w:val="28"/>
        </w:rPr>
        <w:t>h</w:t>
      </w:r>
      <w:r>
        <w:rPr>
          <w:rFonts w:ascii="Microsoft Sans Serif" w:eastAsia="Microsoft Sans Serif" w:hAnsi="Microsoft Sans Serif" w:cs="Microsoft Sans Serif"/>
          <w:spacing w:val="4"/>
          <w:sz w:val="28"/>
          <w:szCs w:val="28"/>
        </w:rPr>
        <w:t>i</w:t>
      </w:r>
      <w:r>
        <w:rPr>
          <w:rFonts w:ascii="Microsoft Sans Serif" w:eastAsia="Microsoft Sans Serif" w:hAnsi="Microsoft Sans Serif" w:cs="Microsoft Sans Serif"/>
          <w:sz w:val="28"/>
          <w:szCs w:val="28"/>
        </w:rPr>
        <w:t>s</w:t>
      </w:r>
      <w:r>
        <w:rPr>
          <w:rFonts w:ascii="Microsoft Sans Serif" w:eastAsia="Microsoft Sans Serif" w:hAnsi="Microsoft Sans Serif" w:cs="Microsoft Sans Serif"/>
          <w:spacing w:val="1"/>
          <w:sz w:val="28"/>
          <w:szCs w:val="28"/>
        </w:rPr>
        <w:t xml:space="preserve"> </w:t>
      </w:r>
      <w:r>
        <w:rPr>
          <w:rFonts w:ascii="Microsoft Sans Serif" w:eastAsia="Microsoft Sans Serif" w:hAnsi="Microsoft Sans Serif" w:cs="Microsoft Sans Serif"/>
          <w:sz w:val="28"/>
          <w:szCs w:val="28"/>
        </w:rPr>
        <w:t>s</w:t>
      </w:r>
      <w:r>
        <w:rPr>
          <w:rFonts w:ascii="Microsoft Sans Serif" w:eastAsia="Microsoft Sans Serif" w:hAnsi="Microsoft Sans Serif" w:cs="Microsoft Sans Serif"/>
          <w:spacing w:val="4"/>
          <w:sz w:val="28"/>
          <w:szCs w:val="28"/>
        </w:rPr>
        <w:t>h</w:t>
      </w:r>
      <w:r>
        <w:rPr>
          <w:rFonts w:ascii="Microsoft Sans Serif" w:eastAsia="Microsoft Sans Serif" w:hAnsi="Microsoft Sans Serif" w:cs="Microsoft Sans Serif"/>
          <w:spacing w:val="-1"/>
          <w:sz w:val="28"/>
          <w:szCs w:val="28"/>
        </w:rPr>
        <w:t>ou</w:t>
      </w:r>
      <w:r>
        <w:rPr>
          <w:rFonts w:ascii="Microsoft Sans Serif" w:eastAsia="Microsoft Sans Serif" w:hAnsi="Microsoft Sans Serif" w:cs="Microsoft Sans Serif"/>
          <w:spacing w:val="4"/>
          <w:sz w:val="28"/>
          <w:szCs w:val="28"/>
        </w:rPr>
        <w:t>l</w:t>
      </w:r>
      <w:r>
        <w:rPr>
          <w:rFonts w:ascii="Microsoft Sans Serif" w:eastAsia="Microsoft Sans Serif" w:hAnsi="Microsoft Sans Serif" w:cs="Microsoft Sans Serif"/>
          <w:sz w:val="28"/>
          <w:szCs w:val="28"/>
        </w:rPr>
        <w:t>d</w:t>
      </w:r>
      <w:r>
        <w:rPr>
          <w:rFonts w:ascii="Microsoft Sans Serif" w:eastAsia="Microsoft Sans Serif" w:hAnsi="Microsoft Sans Serif" w:cs="Microsoft Sans Serif"/>
          <w:spacing w:val="3"/>
          <w:sz w:val="28"/>
          <w:szCs w:val="28"/>
        </w:rPr>
        <w:t xml:space="preserve"> </w:t>
      </w:r>
      <w:r>
        <w:rPr>
          <w:rFonts w:ascii="Microsoft Sans Serif" w:eastAsia="Microsoft Sans Serif" w:hAnsi="Microsoft Sans Serif" w:cs="Microsoft Sans Serif"/>
          <w:spacing w:val="-1"/>
          <w:sz w:val="28"/>
          <w:szCs w:val="28"/>
        </w:rPr>
        <w:t>in</w:t>
      </w:r>
      <w:r>
        <w:rPr>
          <w:rFonts w:ascii="Microsoft Sans Serif" w:eastAsia="Microsoft Sans Serif" w:hAnsi="Microsoft Sans Serif" w:cs="Microsoft Sans Serif"/>
          <w:sz w:val="28"/>
          <w:szCs w:val="28"/>
        </w:rPr>
        <w:t>c</w:t>
      </w:r>
      <w:r>
        <w:rPr>
          <w:rFonts w:ascii="Microsoft Sans Serif" w:eastAsia="Microsoft Sans Serif" w:hAnsi="Microsoft Sans Serif" w:cs="Microsoft Sans Serif"/>
          <w:spacing w:val="4"/>
          <w:sz w:val="28"/>
          <w:szCs w:val="28"/>
        </w:rPr>
        <w:t>l</w:t>
      </w:r>
      <w:r>
        <w:rPr>
          <w:rFonts w:ascii="Microsoft Sans Serif" w:eastAsia="Microsoft Sans Serif" w:hAnsi="Microsoft Sans Serif" w:cs="Microsoft Sans Serif"/>
          <w:spacing w:val="-1"/>
          <w:sz w:val="28"/>
          <w:szCs w:val="28"/>
        </w:rPr>
        <w:t>u</w:t>
      </w:r>
      <w:r>
        <w:rPr>
          <w:rFonts w:ascii="Microsoft Sans Serif" w:eastAsia="Microsoft Sans Serif" w:hAnsi="Microsoft Sans Serif" w:cs="Microsoft Sans Serif"/>
          <w:spacing w:val="4"/>
          <w:sz w:val="28"/>
          <w:szCs w:val="28"/>
        </w:rPr>
        <w:t>d</w:t>
      </w:r>
      <w:r>
        <w:rPr>
          <w:rFonts w:ascii="Microsoft Sans Serif" w:eastAsia="Microsoft Sans Serif" w:hAnsi="Microsoft Sans Serif" w:cs="Microsoft Sans Serif"/>
          <w:sz w:val="28"/>
          <w:szCs w:val="28"/>
        </w:rPr>
        <w:t>e</w:t>
      </w:r>
      <w:r>
        <w:rPr>
          <w:rFonts w:ascii="Microsoft Sans Serif" w:eastAsia="Microsoft Sans Serif" w:hAnsi="Microsoft Sans Serif" w:cs="Microsoft Sans Serif"/>
          <w:spacing w:val="-3"/>
          <w:sz w:val="28"/>
          <w:szCs w:val="28"/>
        </w:rPr>
        <w:t xml:space="preserve"> </w:t>
      </w:r>
      <w:r>
        <w:rPr>
          <w:rFonts w:ascii="Microsoft Sans Serif" w:eastAsia="Microsoft Sans Serif" w:hAnsi="Microsoft Sans Serif" w:cs="Microsoft Sans Serif"/>
          <w:spacing w:val="5"/>
          <w:sz w:val="28"/>
          <w:szCs w:val="28"/>
        </w:rPr>
        <w:t>c</w:t>
      </w:r>
      <w:r>
        <w:rPr>
          <w:rFonts w:ascii="Microsoft Sans Serif" w:eastAsia="Microsoft Sans Serif" w:hAnsi="Microsoft Sans Serif" w:cs="Microsoft Sans Serif"/>
          <w:spacing w:val="-1"/>
          <w:sz w:val="28"/>
          <w:szCs w:val="28"/>
        </w:rPr>
        <w:t>on</w:t>
      </w:r>
      <w:r>
        <w:rPr>
          <w:rFonts w:ascii="Microsoft Sans Serif" w:eastAsia="Microsoft Sans Serif" w:hAnsi="Microsoft Sans Serif" w:cs="Microsoft Sans Serif"/>
          <w:spacing w:val="4"/>
          <w:sz w:val="28"/>
          <w:szCs w:val="28"/>
        </w:rPr>
        <w:t>t</w:t>
      </w:r>
      <w:r>
        <w:rPr>
          <w:rFonts w:ascii="Microsoft Sans Serif" w:eastAsia="Microsoft Sans Serif" w:hAnsi="Microsoft Sans Serif" w:cs="Microsoft Sans Serif"/>
          <w:spacing w:val="-1"/>
          <w:sz w:val="28"/>
          <w:szCs w:val="28"/>
        </w:rPr>
        <w:t>e</w:t>
      </w:r>
      <w:r>
        <w:rPr>
          <w:rFonts w:ascii="Microsoft Sans Serif" w:eastAsia="Microsoft Sans Serif" w:hAnsi="Microsoft Sans Serif" w:cs="Microsoft Sans Serif"/>
          <w:spacing w:val="4"/>
          <w:sz w:val="28"/>
          <w:szCs w:val="28"/>
        </w:rPr>
        <w:t>n</w:t>
      </w:r>
      <w:r>
        <w:rPr>
          <w:rFonts w:ascii="Microsoft Sans Serif" w:eastAsia="Microsoft Sans Serif" w:hAnsi="Microsoft Sans Serif" w:cs="Microsoft Sans Serif"/>
          <w:sz w:val="28"/>
          <w:szCs w:val="28"/>
        </w:rPr>
        <w:t>t</w:t>
      </w:r>
      <w:r>
        <w:rPr>
          <w:rFonts w:ascii="Microsoft Sans Serif" w:eastAsia="Microsoft Sans Serif" w:hAnsi="Microsoft Sans Serif" w:cs="Microsoft Sans Serif"/>
          <w:spacing w:val="-2"/>
          <w:sz w:val="28"/>
          <w:szCs w:val="28"/>
        </w:rPr>
        <w:t xml:space="preserve"> </w:t>
      </w:r>
      <w:r>
        <w:rPr>
          <w:rFonts w:ascii="Microsoft Sans Serif" w:eastAsia="Microsoft Sans Serif" w:hAnsi="Microsoft Sans Serif" w:cs="Microsoft Sans Serif"/>
          <w:spacing w:val="4"/>
          <w:sz w:val="28"/>
          <w:szCs w:val="28"/>
        </w:rPr>
        <w:t>a</w:t>
      </w:r>
      <w:r>
        <w:rPr>
          <w:rFonts w:ascii="Microsoft Sans Serif" w:eastAsia="Microsoft Sans Serif" w:hAnsi="Microsoft Sans Serif" w:cs="Microsoft Sans Serif"/>
          <w:spacing w:val="-1"/>
          <w:sz w:val="28"/>
          <w:szCs w:val="28"/>
        </w:rPr>
        <w:t>n</w:t>
      </w:r>
      <w:r>
        <w:rPr>
          <w:rFonts w:ascii="Microsoft Sans Serif" w:eastAsia="Microsoft Sans Serif" w:hAnsi="Microsoft Sans Serif" w:cs="Microsoft Sans Serif"/>
          <w:sz w:val="28"/>
          <w:szCs w:val="28"/>
        </w:rPr>
        <w:t>d</w:t>
      </w:r>
      <w:r>
        <w:rPr>
          <w:rFonts w:ascii="Microsoft Sans Serif" w:eastAsia="Microsoft Sans Serif" w:hAnsi="Microsoft Sans Serif" w:cs="Microsoft Sans Serif"/>
          <w:spacing w:val="6"/>
          <w:sz w:val="28"/>
          <w:szCs w:val="28"/>
        </w:rPr>
        <w:t xml:space="preserve"> </w:t>
      </w:r>
      <w:proofErr w:type="spellStart"/>
      <w:r>
        <w:rPr>
          <w:rFonts w:ascii="Microsoft Sans Serif" w:eastAsia="Microsoft Sans Serif" w:hAnsi="Microsoft Sans Serif" w:cs="Microsoft Sans Serif"/>
          <w:spacing w:val="4"/>
          <w:sz w:val="28"/>
          <w:szCs w:val="28"/>
        </w:rPr>
        <w:t>o</w:t>
      </w:r>
      <w:r>
        <w:rPr>
          <w:rFonts w:ascii="Microsoft Sans Serif" w:eastAsia="Microsoft Sans Serif" w:hAnsi="Microsoft Sans Serif" w:cs="Microsoft Sans Serif"/>
          <w:spacing w:val="-2"/>
          <w:sz w:val="28"/>
          <w:szCs w:val="28"/>
        </w:rPr>
        <w:t>r</w:t>
      </w:r>
      <w:r>
        <w:rPr>
          <w:rFonts w:ascii="Microsoft Sans Serif" w:eastAsia="Microsoft Sans Serif" w:hAnsi="Microsoft Sans Serif" w:cs="Microsoft Sans Serif"/>
          <w:spacing w:val="-1"/>
          <w:sz w:val="28"/>
          <w:szCs w:val="28"/>
        </w:rPr>
        <w:t>g</w:t>
      </w:r>
      <w:r>
        <w:rPr>
          <w:rFonts w:ascii="Microsoft Sans Serif" w:eastAsia="Microsoft Sans Serif" w:hAnsi="Microsoft Sans Serif" w:cs="Microsoft Sans Serif"/>
          <w:spacing w:val="4"/>
          <w:sz w:val="28"/>
          <w:szCs w:val="28"/>
        </w:rPr>
        <w:t>a</w:t>
      </w:r>
      <w:r>
        <w:rPr>
          <w:rFonts w:ascii="Microsoft Sans Serif" w:eastAsia="Microsoft Sans Serif" w:hAnsi="Microsoft Sans Serif" w:cs="Microsoft Sans Serif"/>
          <w:spacing w:val="-1"/>
          <w:sz w:val="28"/>
          <w:szCs w:val="28"/>
        </w:rPr>
        <w:t>ni</w:t>
      </w:r>
      <w:r>
        <w:rPr>
          <w:rFonts w:ascii="Microsoft Sans Serif" w:eastAsia="Microsoft Sans Serif" w:hAnsi="Microsoft Sans Serif" w:cs="Microsoft Sans Serif"/>
          <w:spacing w:val="5"/>
          <w:sz w:val="28"/>
          <w:szCs w:val="28"/>
        </w:rPr>
        <w:t>s</w:t>
      </w:r>
      <w:r>
        <w:rPr>
          <w:rFonts w:ascii="Microsoft Sans Serif" w:eastAsia="Microsoft Sans Serif" w:hAnsi="Microsoft Sans Serif" w:cs="Microsoft Sans Serif"/>
          <w:spacing w:val="-1"/>
          <w:sz w:val="28"/>
          <w:szCs w:val="28"/>
        </w:rPr>
        <w:t>at</w:t>
      </w:r>
      <w:r>
        <w:rPr>
          <w:rFonts w:ascii="Microsoft Sans Serif" w:eastAsia="Microsoft Sans Serif" w:hAnsi="Microsoft Sans Serif" w:cs="Microsoft Sans Serif"/>
          <w:spacing w:val="4"/>
          <w:sz w:val="28"/>
          <w:szCs w:val="28"/>
        </w:rPr>
        <w:t>i</w:t>
      </w:r>
      <w:r>
        <w:rPr>
          <w:rFonts w:ascii="Microsoft Sans Serif" w:eastAsia="Microsoft Sans Serif" w:hAnsi="Microsoft Sans Serif" w:cs="Microsoft Sans Serif"/>
          <w:spacing w:val="-1"/>
          <w:sz w:val="28"/>
          <w:szCs w:val="28"/>
        </w:rPr>
        <w:t>o</w:t>
      </w:r>
      <w:r>
        <w:rPr>
          <w:rFonts w:ascii="Microsoft Sans Serif" w:eastAsia="Microsoft Sans Serif" w:hAnsi="Microsoft Sans Serif" w:cs="Microsoft Sans Serif"/>
          <w:sz w:val="28"/>
          <w:szCs w:val="28"/>
        </w:rPr>
        <w:t>n</w:t>
      </w:r>
      <w:proofErr w:type="spellEnd"/>
      <w:r>
        <w:rPr>
          <w:rFonts w:ascii="Microsoft Sans Serif" w:eastAsia="Microsoft Sans Serif" w:hAnsi="Microsoft Sans Serif" w:cs="Microsoft Sans Serif"/>
          <w:sz w:val="28"/>
          <w:szCs w:val="28"/>
        </w:rPr>
        <w:t xml:space="preserve"> </w:t>
      </w:r>
      <w:r>
        <w:rPr>
          <w:rFonts w:ascii="Microsoft Sans Serif" w:eastAsia="Microsoft Sans Serif" w:hAnsi="Microsoft Sans Serif" w:cs="Microsoft Sans Serif"/>
          <w:spacing w:val="-1"/>
          <w:sz w:val="28"/>
          <w:szCs w:val="28"/>
        </w:rPr>
        <w:t>o</w:t>
      </w:r>
      <w:r>
        <w:rPr>
          <w:rFonts w:ascii="Microsoft Sans Serif" w:eastAsia="Microsoft Sans Serif" w:hAnsi="Microsoft Sans Serif" w:cs="Microsoft Sans Serif"/>
          <w:sz w:val="28"/>
          <w:szCs w:val="28"/>
        </w:rPr>
        <w:t>f</w:t>
      </w:r>
      <w:r>
        <w:rPr>
          <w:rFonts w:ascii="Microsoft Sans Serif" w:eastAsia="Microsoft Sans Serif" w:hAnsi="Microsoft Sans Serif" w:cs="Microsoft Sans Serif"/>
          <w:spacing w:val="6"/>
          <w:sz w:val="28"/>
          <w:szCs w:val="28"/>
        </w:rPr>
        <w:t xml:space="preserve"> </w:t>
      </w:r>
      <w:r>
        <w:rPr>
          <w:rFonts w:ascii="Microsoft Sans Serif" w:eastAsia="Microsoft Sans Serif" w:hAnsi="Microsoft Sans Serif" w:cs="Microsoft Sans Serif"/>
          <w:spacing w:val="1"/>
          <w:sz w:val="28"/>
          <w:szCs w:val="28"/>
        </w:rPr>
        <w:t>R</w:t>
      </w:r>
      <w:r>
        <w:rPr>
          <w:rFonts w:ascii="Microsoft Sans Serif" w:eastAsia="Microsoft Sans Serif" w:hAnsi="Microsoft Sans Serif" w:cs="Microsoft Sans Serif"/>
          <w:spacing w:val="2"/>
          <w:sz w:val="28"/>
          <w:szCs w:val="28"/>
        </w:rPr>
        <w:t>SE</w:t>
      </w:r>
      <w:r>
        <w:rPr>
          <w:rFonts w:ascii="Microsoft Sans Serif" w:eastAsia="Microsoft Sans Serif" w:hAnsi="Microsoft Sans Serif" w:cs="Microsoft Sans Serif"/>
          <w:sz w:val="28"/>
          <w:szCs w:val="28"/>
        </w:rPr>
        <w:t>,</w:t>
      </w:r>
      <w:r>
        <w:rPr>
          <w:rFonts w:ascii="Microsoft Sans Serif" w:eastAsia="Microsoft Sans Serif" w:hAnsi="Microsoft Sans Serif" w:cs="Microsoft Sans Serif"/>
          <w:spacing w:val="1"/>
          <w:sz w:val="28"/>
          <w:szCs w:val="28"/>
        </w:rPr>
        <w:t xml:space="preserve"> </w:t>
      </w:r>
      <w:r>
        <w:rPr>
          <w:rFonts w:ascii="Microsoft Sans Serif" w:eastAsia="Microsoft Sans Serif" w:hAnsi="Microsoft Sans Serif" w:cs="Microsoft Sans Serif"/>
          <w:spacing w:val="-1"/>
          <w:sz w:val="28"/>
          <w:szCs w:val="28"/>
        </w:rPr>
        <w:t>ho</w:t>
      </w:r>
      <w:r>
        <w:rPr>
          <w:rFonts w:ascii="Microsoft Sans Serif" w:eastAsia="Microsoft Sans Serif" w:hAnsi="Microsoft Sans Serif" w:cs="Microsoft Sans Serif"/>
          <w:sz w:val="28"/>
          <w:szCs w:val="28"/>
        </w:rPr>
        <w:t>w</w:t>
      </w:r>
      <w:r>
        <w:rPr>
          <w:rFonts w:ascii="Microsoft Sans Serif" w:eastAsia="Microsoft Sans Serif" w:hAnsi="Microsoft Sans Serif" w:cs="Microsoft Sans Serif"/>
          <w:spacing w:val="9"/>
          <w:sz w:val="28"/>
          <w:szCs w:val="28"/>
        </w:rPr>
        <w:t xml:space="preserve"> </w:t>
      </w:r>
      <w:r>
        <w:rPr>
          <w:rFonts w:ascii="Microsoft Sans Serif" w:eastAsia="Microsoft Sans Serif" w:hAnsi="Microsoft Sans Serif" w:cs="Microsoft Sans Serif"/>
          <w:spacing w:val="-1"/>
          <w:sz w:val="28"/>
          <w:szCs w:val="28"/>
        </w:rPr>
        <w:t>i</w:t>
      </w:r>
      <w:r>
        <w:rPr>
          <w:rFonts w:ascii="Microsoft Sans Serif" w:eastAsia="Microsoft Sans Serif" w:hAnsi="Microsoft Sans Serif" w:cs="Microsoft Sans Serif"/>
          <w:sz w:val="28"/>
          <w:szCs w:val="28"/>
        </w:rPr>
        <w:t>t</w:t>
      </w:r>
      <w:r>
        <w:rPr>
          <w:rFonts w:ascii="Microsoft Sans Serif" w:eastAsia="Microsoft Sans Serif" w:hAnsi="Microsoft Sans Serif" w:cs="Microsoft Sans Serif"/>
          <w:spacing w:val="6"/>
          <w:sz w:val="28"/>
          <w:szCs w:val="28"/>
        </w:rPr>
        <w:t xml:space="preserve"> </w:t>
      </w:r>
      <w:r>
        <w:rPr>
          <w:rFonts w:ascii="Microsoft Sans Serif" w:eastAsia="Microsoft Sans Serif" w:hAnsi="Microsoft Sans Serif" w:cs="Microsoft Sans Serif"/>
          <w:spacing w:val="1"/>
          <w:sz w:val="28"/>
          <w:szCs w:val="28"/>
        </w:rPr>
        <w:t>w</w:t>
      </w:r>
      <w:r>
        <w:rPr>
          <w:rFonts w:ascii="Microsoft Sans Serif" w:eastAsia="Microsoft Sans Serif" w:hAnsi="Microsoft Sans Serif" w:cs="Microsoft Sans Serif"/>
          <w:spacing w:val="-1"/>
          <w:sz w:val="28"/>
          <w:szCs w:val="28"/>
        </w:rPr>
        <w:t>i</w:t>
      </w:r>
      <w:r>
        <w:rPr>
          <w:rFonts w:ascii="Microsoft Sans Serif" w:eastAsia="Microsoft Sans Serif" w:hAnsi="Microsoft Sans Serif" w:cs="Microsoft Sans Serif"/>
          <w:spacing w:val="4"/>
          <w:sz w:val="28"/>
          <w:szCs w:val="28"/>
        </w:rPr>
        <w:t>l</w:t>
      </w:r>
      <w:r>
        <w:rPr>
          <w:rFonts w:ascii="Microsoft Sans Serif" w:eastAsia="Microsoft Sans Serif" w:hAnsi="Microsoft Sans Serif" w:cs="Microsoft Sans Serif"/>
          <w:sz w:val="28"/>
          <w:szCs w:val="28"/>
        </w:rPr>
        <w:t>l</w:t>
      </w:r>
      <w:r>
        <w:rPr>
          <w:rFonts w:ascii="Microsoft Sans Serif" w:eastAsia="Microsoft Sans Serif" w:hAnsi="Microsoft Sans Serif" w:cs="Microsoft Sans Serif"/>
          <w:spacing w:val="3"/>
          <w:sz w:val="28"/>
          <w:szCs w:val="28"/>
        </w:rPr>
        <w:t xml:space="preserve"> </w:t>
      </w:r>
      <w:r>
        <w:rPr>
          <w:rFonts w:ascii="Microsoft Sans Serif" w:eastAsia="Microsoft Sans Serif" w:hAnsi="Microsoft Sans Serif" w:cs="Microsoft Sans Serif"/>
          <w:spacing w:val="-1"/>
          <w:sz w:val="28"/>
          <w:szCs w:val="28"/>
        </w:rPr>
        <w:t>b</w:t>
      </w:r>
      <w:r>
        <w:rPr>
          <w:rFonts w:ascii="Microsoft Sans Serif" w:eastAsia="Microsoft Sans Serif" w:hAnsi="Microsoft Sans Serif" w:cs="Microsoft Sans Serif"/>
          <w:sz w:val="28"/>
          <w:szCs w:val="28"/>
        </w:rPr>
        <w:t>e</w:t>
      </w:r>
      <w:r>
        <w:rPr>
          <w:rFonts w:ascii="Microsoft Sans Serif" w:eastAsia="Microsoft Sans Serif" w:hAnsi="Microsoft Sans Serif" w:cs="Microsoft Sans Serif"/>
          <w:spacing w:val="4"/>
          <w:sz w:val="28"/>
          <w:szCs w:val="28"/>
        </w:rPr>
        <w:t xml:space="preserve"> t</w:t>
      </w:r>
      <w:r>
        <w:rPr>
          <w:rFonts w:ascii="Microsoft Sans Serif" w:eastAsia="Microsoft Sans Serif" w:hAnsi="Microsoft Sans Serif" w:cs="Microsoft Sans Serif"/>
          <w:spacing w:val="-1"/>
          <w:sz w:val="28"/>
          <w:szCs w:val="28"/>
        </w:rPr>
        <w:t>a</w:t>
      </w:r>
      <w:r>
        <w:rPr>
          <w:rFonts w:ascii="Microsoft Sans Serif" w:eastAsia="Microsoft Sans Serif" w:hAnsi="Microsoft Sans Serif" w:cs="Microsoft Sans Serif"/>
          <w:spacing w:val="4"/>
          <w:sz w:val="28"/>
          <w:szCs w:val="28"/>
        </w:rPr>
        <w:t>u</w:t>
      </w:r>
      <w:r>
        <w:rPr>
          <w:rFonts w:ascii="Microsoft Sans Serif" w:eastAsia="Microsoft Sans Serif" w:hAnsi="Microsoft Sans Serif" w:cs="Microsoft Sans Serif"/>
          <w:spacing w:val="-1"/>
          <w:sz w:val="28"/>
          <w:szCs w:val="28"/>
        </w:rPr>
        <w:t>gh</w:t>
      </w:r>
      <w:r>
        <w:rPr>
          <w:rFonts w:ascii="Microsoft Sans Serif" w:eastAsia="Microsoft Sans Serif" w:hAnsi="Microsoft Sans Serif" w:cs="Microsoft Sans Serif"/>
          <w:sz w:val="28"/>
          <w:szCs w:val="28"/>
        </w:rPr>
        <w:t>t</w:t>
      </w:r>
      <w:r>
        <w:rPr>
          <w:rFonts w:ascii="Microsoft Sans Serif" w:eastAsia="Microsoft Sans Serif" w:hAnsi="Microsoft Sans Serif" w:cs="Microsoft Sans Serif"/>
          <w:spacing w:val="4"/>
          <w:sz w:val="28"/>
          <w:szCs w:val="28"/>
        </w:rPr>
        <w:t xml:space="preserve"> </w:t>
      </w:r>
      <w:r>
        <w:rPr>
          <w:rFonts w:ascii="Microsoft Sans Serif" w:eastAsia="Microsoft Sans Serif" w:hAnsi="Microsoft Sans Serif" w:cs="Microsoft Sans Serif"/>
          <w:spacing w:val="-1"/>
          <w:sz w:val="28"/>
          <w:szCs w:val="28"/>
        </w:rPr>
        <w:t>an</w:t>
      </w:r>
      <w:r>
        <w:rPr>
          <w:rFonts w:ascii="Microsoft Sans Serif" w:eastAsia="Microsoft Sans Serif" w:hAnsi="Microsoft Sans Serif" w:cs="Microsoft Sans Serif"/>
          <w:sz w:val="28"/>
          <w:szCs w:val="28"/>
        </w:rPr>
        <w:t>d</w:t>
      </w:r>
      <w:r>
        <w:rPr>
          <w:rFonts w:ascii="Microsoft Sans Serif" w:eastAsia="Microsoft Sans Serif" w:hAnsi="Microsoft Sans Serif" w:cs="Microsoft Sans Serif"/>
          <w:spacing w:val="7"/>
          <w:sz w:val="28"/>
          <w:szCs w:val="28"/>
        </w:rPr>
        <w:t xml:space="preserve"> </w:t>
      </w:r>
      <w:r>
        <w:rPr>
          <w:rFonts w:ascii="Microsoft Sans Serif" w:eastAsia="Microsoft Sans Serif" w:hAnsi="Microsoft Sans Serif" w:cs="Microsoft Sans Serif"/>
          <w:spacing w:val="-1"/>
          <w:sz w:val="28"/>
          <w:szCs w:val="28"/>
        </w:rPr>
        <w:t>ho</w:t>
      </w:r>
      <w:r>
        <w:rPr>
          <w:rFonts w:ascii="Microsoft Sans Serif" w:eastAsia="Microsoft Sans Serif" w:hAnsi="Microsoft Sans Serif" w:cs="Microsoft Sans Serif"/>
          <w:sz w:val="28"/>
          <w:szCs w:val="28"/>
        </w:rPr>
        <w:t>w</w:t>
      </w:r>
      <w:r>
        <w:rPr>
          <w:rFonts w:ascii="Microsoft Sans Serif" w:eastAsia="Microsoft Sans Serif" w:hAnsi="Microsoft Sans Serif" w:cs="Microsoft Sans Serif"/>
          <w:spacing w:val="4"/>
          <w:sz w:val="28"/>
          <w:szCs w:val="28"/>
        </w:rPr>
        <w:t xml:space="preserve"> t</w:t>
      </w:r>
      <w:r>
        <w:rPr>
          <w:rFonts w:ascii="Microsoft Sans Serif" w:eastAsia="Microsoft Sans Serif" w:hAnsi="Microsoft Sans Serif" w:cs="Microsoft Sans Serif"/>
          <w:spacing w:val="-1"/>
          <w:sz w:val="28"/>
          <w:szCs w:val="28"/>
        </w:rPr>
        <w:t>h</w:t>
      </w:r>
      <w:r>
        <w:rPr>
          <w:rFonts w:ascii="Microsoft Sans Serif" w:eastAsia="Microsoft Sans Serif" w:hAnsi="Microsoft Sans Serif" w:cs="Microsoft Sans Serif"/>
          <w:sz w:val="28"/>
          <w:szCs w:val="28"/>
        </w:rPr>
        <w:t>e</w:t>
      </w:r>
      <w:r>
        <w:rPr>
          <w:rFonts w:ascii="Microsoft Sans Serif" w:eastAsia="Microsoft Sans Serif" w:hAnsi="Microsoft Sans Serif" w:cs="Microsoft Sans Serif"/>
          <w:spacing w:val="3"/>
          <w:sz w:val="28"/>
          <w:szCs w:val="28"/>
        </w:rPr>
        <w:t xml:space="preserve"> </w:t>
      </w:r>
      <w:r>
        <w:rPr>
          <w:rFonts w:ascii="Microsoft Sans Serif" w:eastAsia="Microsoft Sans Serif" w:hAnsi="Microsoft Sans Serif" w:cs="Microsoft Sans Serif"/>
          <w:spacing w:val="4"/>
          <w:sz w:val="28"/>
          <w:szCs w:val="28"/>
        </w:rPr>
        <w:t>n</w:t>
      </w:r>
      <w:r>
        <w:rPr>
          <w:rFonts w:ascii="Microsoft Sans Serif" w:eastAsia="Microsoft Sans Serif" w:hAnsi="Microsoft Sans Serif" w:cs="Microsoft Sans Serif"/>
          <w:spacing w:val="-1"/>
          <w:sz w:val="28"/>
          <w:szCs w:val="28"/>
        </w:rPr>
        <w:t>ee</w:t>
      </w:r>
      <w:r>
        <w:rPr>
          <w:rFonts w:ascii="Microsoft Sans Serif" w:eastAsia="Microsoft Sans Serif" w:hAnsi="Microsoft Sans Serif" w:cs="Microsoft Sans Serif"/>
          <w:spacing w:val="4"/>
          <w:sz w:val="28"/>
          <w:szCs w:val="28"/>
        </w:rPr>
        <w:t>d</w:t>
      </w:r>
      <w:r>
        <w:rPr>
          <w:rFonts w:ascii="Microsoft Sans Serif" w:eastAsia="Microsoft Sans Serif" w:hAnsi="Microsoft Sans Serif" w:cs="Microsoft Sans Serif"/>
          <w:sz w:val="28"/>
          <w:szCs w:val="28"/>
        </w:rPr>
        <w:t xml:space="preserve">s </w:t>
      </w:r>
      <w:r>
        <w:rPr>
          <w:rFonts w:ascii="Microsoft Sans Serif" w:eastAsia="Microsoft Sans Serif" w:hAnsi="Microsoft Sans Serif" w:cs="Microsoft Sans Serif"/>
          <w:spacing w:val="-1"/>
          <w:sz w:val="28"/>
          <w:szCs w:val="28"/>
        </w:rPr>
        <w:t>o</w:t>
      </w:r>
      <w:r>
        <w:rPr>
          <w:rFonts w:ascii="Microsoft Sans Serif" w:eastAsia="Microsoft Sans Serif" w:hAnsi="Microsoft Sans Serif" w:cs="Microsoft Sans Serif"/>
          <w:sz w:val="28"/>
          <w:szCs w:val="28"/>
        </w:rPr>
        <w:t>f</w:t>
      </w:r>
      <w:r>
        <w:rPr>
          <w:rFonts w:ascii="Microsoft Sans Serif" w:eastAsia="Microsoft Sans Serif" w:hAnsi="Microsoft Sans Serif" w:cs="Microsoft Sans Serif"/>
          <w:spacing w:val="6"/>
          <w:sz w:val="28"/>
          <w:szCs w:val="28"/>
        </w:rPr>
        <w:t xml:space="preserve"> </w:t>
      </w:r>
      <w:r>
        <w:rPr>
          <w:rFonts w:ascii="Microsoft Sans Serif" w:eastAsia="Microsoft Sans Serif" w:hAnsi="Microsoft Sans Serif" w:cs="Microsoft Sans Serif"/>
          <w:spacing w:val="4"/>
          <w:sz w:val="28"/>
          <w:szCs w:val="28"/>
        </w:rPr>
        <w:t>p</w:t>
      </w:r>
      <w:r>
        <w:rPr>
          <w:rFonts w:ascii="Microsoft Sans Serif" w:eastAsia="Microsoft Sans Serif" w:hAnsi="Microsoft Sans Serif" w:cs="Microsoft Sans Serif"/>
          <w:spacing w:val="-1"/>
          <w:sz w:val="28"/>
          <w:szCs w:val="28"/>
        </w:rPr>
        <w:t>u</w:t>
      </w:r>
      <w:r>
        <w:rPr>
          <w:rFonts w:ascii="Microsoft Sans Serif" w:eastAsia="Microsoft Sans Serif" w:hAnsi="Microsoft Sans Serif" w:cs="Microsoft Sans Serif"/>
          <w:spacing w:val="4"/>
          <w:sz w:val="28"/>
          <w:szCs w:val="28"/>
        </w:rPr>
        <w:t>p</w:t>
      </w:r>
      <w:r>
        <w:rPr>
          <w:rFonts w:ascii="Microsoft Sans Serif" w:eastAsia="Microsoft Sans Serif" w:hAnsi="Microsoft Sans Serif" w:cs="Microsoft Sans Serif"/>
          <w:spacing w:val="-1"/>
          <w:sz w:val="28"/>
          <w:szCs w:val="28"/>
        </w:rPr>
        <w:t>il</w:t>
      </w:r>
      <w:r>
        <w:rPr>
          <w:rFonts w:ascii="Microsoft Sans Serif" w:eastAsia="Microsoft Sans Serif" w:hAnsi="Microsoft Sans Serif" w:cs="Microsoft Sans Serif"/>
          <w:sz w:val="28"/>
          <w:szCs w:val="28"/>
        </w:rPr>
        <w:t>s</w:t>
      </w:r>
      <w:r>
        <w:rPr>
          <w:rFonts w:ascii="Microsoft Sans Serif" w:eastAsia="Microsoft Sans Serif" w:hAnsi="Microsoft Sans Serif" w:cs="Microsoft Sans Serif"/>
          <w:spacing w:val="1"/>
          <w:sz w:val="28"/>
          <w:szCs w:val="28"/>
        </w:rPr>
        <w:t xml:space="preserve"> </w:t>
      </w:r>
      <w:r>
        <w:rPr>
          <w:rFonts w:ascii="Microsoft Sans Serif" w:eastAsia="Microsoft Sans Serif" w:hAnsi="Microsoft Sans Serif" w:cs="Microsoft Sans Serif"/>
          <w:spacing w:val="4"/>
          <w:sz w:val="28"/>
          <w:szCs w:val="28"/>
        </w:rPr>
        <w:t>a</w:t>
      </w:r>
      <w:r>
        <w:rPr>
          <w:rFonts w:ascii="Microsoft Sans Serif" w:eastAsia="Microsoft Sans Serif" w:hAnsi="Microsoft Sans Serif" w:cs="Microsoft Sans Serif"/>
          <w:spacing w:val="-2"/>
          <w:sz w:val="28"/>
          <w:szCs w:val="28"/>
        </w:rPr>
        <w:t>r</w:t>
      </w:r>
      <w:r>
        <w:rPr>
          <w:rFonts w:ascii="Microsoft Sans Serif" w:eastAsia="Microsoft Sans Serif" w:hAnsi="Microsoft Sans Serif" w:cs="Microsoft Sans Serif"/>
          <w:sz w:val="28"/>
          <w:szCs w:val="28"/>
        </w:rPr>
        <w:t>e</w:t>
      </w:r>
      <w:r>
        <w:rPr>
          <w:rFonts w:ascii="Microsoft Sans Serif" w:eastAsia="Microsoft Sans Serif" w:hAnsi="Microsoft Sans Serif" w:cs="Microsoft Sans Serif"/>
          <w:spacing w:val="3"/>
          <w:sz w:val="28"/>
          <w:szCs w:val="28"/>
        </w:rPr>
        <w:t xml:space="preserve"> </w:t>
      </w:r>
      <w:r>
        <w:rPr>
          <w:rFonts w:ascii="Microsoft Sans Serif" w:eastAsia="Microsoft Sans Serif" w:hAnsi="Microsoft Sans Serif" w:cs="Microsoft Sans Serif"/>
          <w:spacing w:val="4"/>
          <w:sz w:val="28"/>
          <w:szCs w:val="28"/>
        </w:rPr>
        <w:t>b</w:t>
      </w:r>
      <w:r>
        <w:rPr>
          <w:rFonts w:ascii="Microsoft Sans Serif" w:eastAsia="Microsoft Sans Serif" w:hAnsi="Microsoft Sans Serif" w:cs="Microsoft Sans Serif"/>
          <w:spacing w:val="-1"/>
          <w:sz w:val="28"/>
          <w:szCs w:val="28"/>
        </w:rPr>
        <w:t>e</w:t>
      </w:r>
      <w:r>
        <w:rPr>
          <w:rFonts w:ascii="Microsoft Sans Serif" w:eastAsia="Microsoft Sans Serif" w:hAnsi="Microsoft Sans Serif" w:cs="Microsoft Sans Serif"/>
          <w:spacing w:val="4"/>
          <w:sz w:val="28"/>
          <w:szCs w:val="28"/>
        </w:rPr>
        <w:t>i</w:t>
      </w:r>
      <w:r>
        <w:rPr>
          <w:rFonts w:ascii="Microsoft Sans Serif" w:eastAsia="Microsoft Sans Serif" w:hAnsi="Microsoft Sans Serif" w:cs="Microsoft Sans Serif"/>
          <w:spacing w:val="-1"/>
          <w:sz w:val="28"/>
          <w:szCs w:val="28"/>
        </w:rPr>
        <w:t>n</w:t>
      </w:r>
      <w:r>
        <w:rPr>
          <w:rFonts w:ascii="Microsoft Sans Serif" w:eastAsia="Microsoft Sans Serif" w:hAnsi="Microsoft Sans Serif" w:cs="Microsoft Sans Serif"/>
          <w:sz w:val="28"/>
          <w:szCs w:val="28"/>
        </w:rPr>
        <w:t xml:space="preserve">g </w:t>
      </w:r>
      <w:r>
        <w:rPr>
          <w:rFonts w:ascii="Microsoft Sans Serif" w:eastAsia="Microsoft Sans Serif" w:hAnsi="Microsoft Sans Serif" w:cs="Microsoft Sans Serif"/>
          <w:spacing w:val="3"/>
          <w:sz w:val="28"/>
          <w:szCs w:val="28"/>
        </w:rPr>
        <w:t>m</w:t>
      </w:r>
      <w:r>
        <w:rPr>
          <w:rFonts w:ascii="Microsoft Sans Serif" w:eastAsia="Microsoft Sans Serif" w:hAnsi="Microsoft Sans Serif" w:cs="Microsoft Sans Serif"/>
          <w:spacing w:val="-1"/>
          <w:sz w:val="28"/>
          <w:szCs w:val="28"/>
        </w:rPr>
        <w:t>et.</w:t>
      </w:r>
      <w:r>
        <w:rPr>
          <w:rFonts w:ascii="Microsoft Sans Serif" w:eastAsia="Microsoft Sans Serif" w:hAnsi="Microsoft Sans Serif" w:cs="Microsoft Sans Serif"/>
          <w:sz w:val="28"/>
          <w:szCs w:val="28"/>
        </w:rPr>
        <w:t>]</w:t>
      </w:r>
      <w:r>
        <w:rPr>
          <w:rFonts w:ascii="Microsoft Sans Serif" w:eastAsia="Microsoft Sans Serif" w:hAnsi="Microsoft Sans Serif" w:cs="Microsoft Sans Serif"/>
          <w:spacing w:val="6"/>
          <w:sz w:val="28"/>
          <w:szCs w:val="28"/>
        </w:rPr>
        <w:t xml:space="preserve"> </w:t>
      </w:r>
      <w:r>
        <w:rPr>
          <w:rFonts w:ascii="Microsoft Sans Serif" w:eastAsia="Microsoft Sans Serif" w:hAnsi="Microsoft Sans Serif" w:cs="Microsoft Sans Serif"/>
          <w:spacing w:val="-1"/>
          <w:sz w:val="28"/>
          <w:szCs w:val="28"/>
        </w:rPr>
        <w:t>I</w:t>
      </w:r>
      <w:r>
        <w:rPr>
          <w:rFonts w:ascii="Microsoft Sans Serif" w:eastAsia="Microsoft Sans Serif" w:hAnsi="Microsoft Sans Serif" w:cs="Microsoft Sans Serif"/>
          <w:sz w:val="28"/>
          <w:szCs w:val="28"/>
        </w:rPr>
        <w:t>s</w:t>
      </w:r>
      <w:r>
        <w:rPr>
          <w:rFonts w:ascii="Microsoft Sans Serif" w:eastAsia="Microsoft Sans Serif" w:hAnsi="Microsoft Sans Serif" w:cs="Microsoft Sans Serif"/>
          <w:spacing w:val="6"/>
          <w:sz w:val="28"/>
          <w:szCs w:val="28"/>
        </w:rPr>
        <w:t xml:space="preserve"> </w:t>
      </w:r>
      <w:r>
        <w:rPr>
          <w:rFonts w:ascii="Microsoft Sans Serif" w:eastAsia="Microsoft Sans Serif" w:hAnsi="Microsoft Sans Serif" w:cs="Microsoft Sans Serif"/>
          <w:spacing w:val="-1"/>
          <w:sz w:val="28"/>
          <w:szCs w:val="28"/>
        </w:rPr>
        <w:t>i</w:t>
      </w:r>
      <w:r>
        <w:rPr>
          <w:rFonts w:ascii="Microsoft Sans Serif" w:eastAsia="Microsoft Sans Serif" w:hAnsi="Microsoft Sans Serif" w:cs="Microsoft Sans Serif"/>
          <w:sz w:val="28"/>
          <w:szCs w:val="28"/>
        </w:rPr>
        <w:t>t</w:t>
      </w:r>
      <w:r>
        <w:rPr>
          <w:rFonts w:ascii="Microsoft Sans Serif" w:eastAsia="Microsoft Sans Serif" w:hAnsi="Microsoft Sans Serif" w:cs="Microsoft Sans Serif"/>
          <w:spacing w:val="10"/>
          <w:sz w:val="28"/>
          <w:szCs w:val="28"/>
        </w:rPr>
        <w:t xml:space="preserve"> </w:t>
      </w:r>
      <w:r>
        <w:rPr>
          <w:rFonts w:ascii="Microsoft Sans Serif" w:eastAsia="Microsoft Sans Serif" w:hAnsi="Microsoft Sans Serif" w:cs="Microsoft Sans Serif"/>
          <w:spacing w:val="-1"/>
          <w:sz w:val="28"/>
          <w:szCs w:val="28"/>
        </w:rPr>
        <w:t>o</w:t>
      </w:r>
      <w:r>
        <w:rPr>
          <w:rFonts w:ascii="Microsoft Sans Serif" w:eastAsia="Microsoft Sans Serif" w:hAnsi="Microsoft Sans Serif" w:cs="Microsoft Sans Serif"/>
          <w:sz w:val="28"/>
          <w:szCs w:val="28"/>
        </w:rPr>
        <w:t xml:space="preserve">n </w:t>
      </w:r>
      <w:r>
        <w:rPr>
          <w:rFonts w:ascii="Microsoft Sans Serif" w:eastAsia="Microsoft Sans Serif" w:hAnsi="Microsoft Sans Serif" w:cs="Microsoft Sans Serif"/>
          <w:spacing w:val="-1"/>
          <w:sz w:val="28"/>
          <w:szCs w:val="28"/>
        </w:rPr>
        <w:t>th</w:t>
      </w:r>
      <w:r>
        <w:rPr>
          <w:rFonts w:ascii="Microsoft Sans Serif" w:eastAsia="Microsoft Sans Serif" w:hAnsi="Microsoft Sans Serif" w:cs="Microsoft Sans Serif"/>
          <w:sz w:val="28"/>
          <w:szCs w:val="28"/>
        </w:rPr>
        <w:t>e</w:t>
      </w:r>
      <w:r>
        <w:rPr>
          <w:rFonts w:ascii="Microsoft Sans Serif" w:eastAsia="Microsoft Sans Serif" w:hAnsi="Microsoft Sans Serif" w:cs="Microsoft Sans Serif"/>
          <w:spacing w:val="-3"/>
          <w:sz w:val="28"/>
          <w:szCs w:val="28"/>
        </w:rPr>
        <w:t xml:space="preserve"> </w:t>
      </w:r>
      <w:r>
        <w:rPr>
          <w:rFonts w:ascii="Microsoft Sans Serif" w:eastAsia="Microsoft Sans Serif" w:hAnsi="Microsoft Sans Serif" w:cs="Microsoft Sans Serif"/>
          <w:sz w:val="28"/>
          <w:szCs w:val="28"/>
        </w:rPr>
        <w:t>sc</w:t>
      </w:r>
      <w:r>
        <w:rPr>
          <w:rFonts w:ascii="Microsoft Sans Serif" w:eastAsia="Microsoft Sans Serif" w:hAnsi="Microsoft Sans Serif" w:cs="Microsoft Sans Serif"/>
          <w:spacing w:val="4"/>
          <w:sz w:val="28"/>
          <w:szCs w:val="28"/>
        </w:rPr>
        <w:t>h</w:t>
      </w:r>
      <w:r>
        <w:rPr>
          <w:rFonts w:ascii="Microsoft Sans Serif" w:eastAsia="Microsoft Sans Serif" w:hAnsi="Microsoft Sans Serif" w:cs="Microsoft Sans Serif"/>
          <w:spacing w:val="-1"/>
          <w:sz w:val="28"/>
          <w:szCs w:val="28"/>
        </w:rPr>
        <w:t>o</w:t>
      </w:r>
      <w:r>
        <w:rPr>
          <w:rFonts w:ascii="Microsoft Sans Serif" w:eastAsia="Microsoft Sans Serif" w:hAnsi="Microsoft Sans Serif" w:cs="Microsoft Sans Serif"/>
          <w:spacing w:val="4"/>
          <w:sz w:val="28"/>
          <w:szCs w:val="28"/>
        </w:rPr>
        <w:t>o</w:t>
      </w:r>
      <w:r>
        <w:rPr>
          <w:rFonts w:ascii="Microsoft Sans Serif" w:eastAsia="Microsoft Sans Serif" w:hAnsi="Microsoft Sans Serif" w:cs="Microsoft Sans Serif"/>
          <w:sz w:val="28"/>
          <w:szCs w:val="28"/>
        </w:rPr>
        <w:t>l</w:t>
      </w:r>
      <w:r>
        <w:rPr>
          <w:rFonts w:ascii="Microsoft Sans Serif" w:eastAsia="Microsoft Sans Serif" w:hAnsi="Microsoft Sans Serif" w:cs="Microsoft Sans Serif"/>
          <w:spacing w:val="-11"/>
          <w:sz w:val="28"/>
          <w:szCs w:val="28"/>
        </w:rPr>
        <w:t xml:space="preserve"> </w:t>
      </w:r>
      <w:r>
        <w:rPr>
          <w:rFonts w:ascii="Microsoft Sans Serif" w:eastAsia="Microsoft Sans Serif" w:hAnsi="Microsoft Sans Serif" w:cs="Microsoft Sans Serif"/>
          <w:spacing w:val="5"/>
          <w:sz w:val="28"/>
          <w:szCs w:val="28"/>
        </w:rPr>
        <w:t>w</w:t>
      </w:r>
      <w:r>
        <w:rPr>
          <w:rFonts w:ascii="Microsoft Sans Serif" w:eastAsia="Microsoft Sans Serif" w:hAnsi="Microsoft Sans Serif" w:cs="Microsoft Sans Serif"/>
          <w:spacing w:val="-1"/>
          <w:sz w:val="28"/>
          <w:szCs w:val="28"/>
        </w:rPr>
        <w:t>eb</w:t>
      </w:r>
      <w:r>
        <w:rPr>
          <w:rFonts w:ascii="Microsoft Sans Serif" w:eastAsia="Microsoft Sans Serif" w:hAnsi="Microsoft Sans Serif" w:cs="Microsoft Sans Serif"/>
          <w:sz w:val="28"/>
          <w:szCs w:val="28"/>
        </w:rPr>
        <w:t>s</w:t>
      </w:r>
      <w:r>
        <w:rPr>
          <w:rFonts w:ascii="Microsoft Sans Serif" w:eastAsia="Microsoft Sans Serif" w:hAnsi="Microsoft Sans Serif" w:cs="Microsoft Sans Serif"/>
          <w:spacing w:val="4"/>
          <w:sz w:val="28"/>
          <w:szCs w:val="28"/>
        </w:rPr>
        <w:t>i</w:t>
      </w:r>
      <w:r>
        <w:rPr>
          <w:rFonts w:ascii="Microsoft Sans Serif" w:eastAsia="Microsoft Sans Serif" w:hAnsi="Microsoft Sans Serif" w:cs="Microsoft Sans Serif"/>
          <w:spacing w:val="-1"/>
          <w:sz w:val="28"/>
          <w:szCs w:val="28"/>
        </w:rPr>
        <w:t>t</w:t>
      </w:r>
      <w:r>
        <w:rPr>
          <w:rFonts w:ascii="Microsoft Sans Serif" w:eastAsia="Microsoft Sans Serif" w:hAnsi="Microsoft Sans Serif" w:cs="Microsoft Sans Serif"/>
          <w:sz w:val="28"/>
          <w:szCs w:val="28"/>
        </w:rPr>
        <w:t>e</w:t>
      </w:r>
      <w:r>
        <w:rPr>
          <w:rFonts w:ascii="Microsoft Sans Serif" w:eastAsia="Microsoft Sans Serif" w:hAnsi="Microsoft Sans Serif" w:cs="Microsoft Sans Serif"/>
          <w:spacing w:val="-8"/>
          <w:sz w:val="28"/>
          <w:szCs w:val="28"/>
        </w:rPr>
        <w:t xml:space="preserve"> </w:t>
      </w:r>
      <w:r>
        <w:rPr>
          <w:rFonts w:ascii="Microsoft Sans Serif" w:eastAsia="Microsoft Sans Serif" w:hAnsi="Microsoft Sans Serif" w:cs="Microsoft Sans Serif"/>
          <w:spacing w:val="-1"/>
          <w:sz w:val="28"/>
          <w:szCs w:val="28"/>
        </w:rPr>
        <w:t>a</w:t>
      </w:r>
      <w:r>
        <w:rPr>
          <w:rFonts w:ascii="Microsoft Sans Serif" w:eastAsia="Microsoft Sans Serif" w:hAnsi="Microsoft Sans Serif" w:cs="Microsoft Sans Serif"/>
          <w:spacing w:val="4"/>
          <w:sz w:val="28"/>
          <w:szCs w:val="28"/>
        </w:rPr>
        <w:t>n</w:t>
      </w:r>
      <w:r>
        <w:rPr>
          <w:rFonts w:ascii="Microsoft Sans Serif" w:eastAsia="Microsoft Sans Serif" w:hAnsi="Microsoft Sans Serif" w:cs="Microsoft Sans Serif"/>
          <w:sz w:val="28"/>
          <w:szCs w:val="28"/>
        </w:rPr>
        <w:t>d</w:t>
      </w:r>
      <w:r>
        <w:rPr>
          <w:rFonts w:ascii="Microsoft Sans Serif" w:eastAsia="Microsoft Sans Serif" w:hAnsi="Microsoft Sans Serif" w:cs="Microsoft Sans Serif"/>
          <w:spacing w:val="-4"/>
          <w:sz w:val="28"/>
          <w:szCs w:val="28"/>
        </w:rPr>
        <w:t xml:space="preserve"> </w:t>
      </w:r>
      <w:r>
        <w:rPr>
          <w:rFonts w:ascii="Microsoft Sans Serif" w:eastAsia="Microsoft Sans Serif" w:hAnsi="Microsoft Sans Serif" w:cs="Microsoft Sans Serif"/>
          <w:spacing w:val="-1"/>
          <w:sz w:val="28"/>
          <w:szCs w:val="28"/>
        </w:rPr>
        <w:t>ho</w:t>
      </w:r>
      <w:r>
        <w:rPr>
          <w:rFonts w:ascii="Microsoft Sans Serif" w:eastAsia="Microsoft Sans Serif" w:hAnsi="Microsoft Sans Serif" w:cs="Microsoft Sans Serif"/>
          <w:sz w:val="28"/>
          <w:szCs w:val="28"/>
        </w:rPr>
        <w:t>w</w:t>
      </w:r>
      <w:r>
        <w:rPr>
          <w:rFonts w:ascii="Microsoft Sans Serif" w:eastAsia="Microsoft Sans Serif" w:hAnsi="Microsoft Sans Serif" w:cs="Microsoft Sans Serif"/>
          <w:spacing w:val="-2"/>
          <w:sz w:val="28"/>
          <w:szCs w:val="28"/>
        </w:rPr>
        <w:t xml:space="preserve"> </w:t>
      </w:r>
      <w:r>
        <w:rPr>
          <w:rFonts w:ascii="Microsoft Sans Serif" w:eastAsia="Microsoft Sans Serif" w:hAnsi="Microsoft Sans Serif" w:cs="Microsoft Sans Serif"/>
          <w:spacing w:val="-1"/>
          <w:sz w:val="28"/>
          <w:szCs w:val="28"/>
        </w:rPr>
        <w:t>i</w:t>
      </w:r>
      <w:r>
        <w:rPr>
          <w:rFonts w:ascii="Microsoft Sans Serif" w:eastAsia="Microsoft Sans Serif" w:hAnsi="Microsoft Sans Serif" w:cs="Microsoft Sans Serif"/>
          <w:sz w:val="28"/>
          <w:szCs w:val="28"/>
        </w:rPr>
        <w:t>s</w:t>
      </w:r>
      <w:r>
        <w:rPr>
          <w:rFonts w:ascii="Microsoft Sans Serif" w:eastAsia="Microsoft Sans Serif" w:hAnsi="Microsoft Sans Serif" w:cs="Microsoft Sans Serif"/>
          <w:spacing w:val="1"/>
          <w:sz w:val="28"/>
          <w:szCs w:val="28"/>
        </w:rPr>
        <w:t xml:space="preserve"> </w:t>
      </w:r>
      <w:r>
        <w:rPr>
          <w:rFonts w:ascii="Microsoft Sans Serif" w:eastAsia="Microsoft Sans Serif" w:hAnsi="Microsoft Sans Serif" w:cs="Microsoft Sans Serif"/>
          <w:spacing w:val="-1"/>
          <w:sz w:val="28"/>
          <w:szCs w:val="28"/>
        </w:rPr>
        <w:t>i</w:t>
      </w:r>
      <w:r>
        <w:rPr>
          <w:rFonts w:ascii="Microsoft Sans Serif" w:eastAsia="Microsoft Sans Serif" w:hAnsi="Microsoft Sans Serif" w:cs="Microsoft Sans Serif"/>
          <w:sz w:val="28"/>
          <w:szCs w:val="28"/>
        </w:rPr>
        <w:t>t</w:t>
      </w:r>
      <w:r>
        <w:rPr>
          <w:rFonts w:ascii="Microsoft Sans Serif" w:eastAsia="Microsoft Sans Serif" w:hAnsi="Microsoft Sans Serif" w:cs="Microsoft Sans Serif"/>
          <w:spacing w:val="1"/>
          <w:sz w:val="28"/>
          <w:szCs w:val="28"/>
        </w:rPr>
        <w:t xml:space="preserve"> </w:t>
      </w:r>
      <w:r>
        <w:rPr>
          <w:rFonts w:ascii="Microsoft Sans Serif" w:eastAsia="Microsoft Sans Serif" w:hAnsi="Microsoft Sans Serif" w:cs="Microsoft Sans Serif"/>
          <w:sz w:val="28"/>
          <w:szCs w:val="28"/>
        </w:rPr>
        <w:t>s</w:t>
      </w:r>
      <w:r>
        <w:rPr>
          <w:rFonts w:ascii="Microsoft Sans Serif" w:eastAsia="Microsoft Sans Serif" w:hAnsi="Microsoft Sans Serif" w:cs="Microsoft Sans Serif"/>
          <w:spacing w:val="4"/>
          <w:sz w:val="28"/>
          <w:szCs w:val="28"/>
        </w:rPr>
        <w:t>h</w:t>
      </w:r>
      <w:r>
        <w:rPr>
          <w:rFonts w:ascii="Microsoft Sans Serif" w:eastAsia="Microsoft Sans Serif" w:hAnsi="Microsoft Sans Serif" w:cs="Microsoft Sans Serif"/>
          <w:spacing w:val="-1"/>
          <w:sz w:val="28"/>
          <w:szCs w:val="28"/>
        </w:rPr>
        <w:t>a</w:t>
      </w:r>
      <w:r>
        <w:rPr>
          <w:rFonts w:ascii="Microsoft Sans Serif" w:eastAsia="Microsoft Sans Serif" w:hAnsi="Microsoft Sans Serif" w:cs="Microsoft Sans Serif"/>
          <w:spacing w:val="3"/>
          <w:sz w:val="28"/>
          <w:szCs w:val="28"/>
        </w:rPr>
        <w:t>r</w:t>
      </w:r>
      <w:r>
        <w:rPr>
          <w:rFonts w:ascii="Microsoft Sans Serif" w:eastAsia="Microsoft Sans Serif" w:hAnsi="Microsoft Sans Serif" w:cs="Microsoft Sans Serif"/>
          <w:spacing w:val="-1"/>
          <w:sz w:val="28"/>
          <w:szCs w:val="28"/>
        </w:rPr>
        <w:t>e</w:t>
      </w:r>
      <w:r>
        <w:rPr>
          <w:rFonts w:ascii="Microsoft Sans Serif" w:eastAsia="Microsoft Sans Serif" w:hAnsi="Microsoft Sans Serif" w:cs="Microsoft Sans Serif"/>
          <w:sz w:val="28"/>
          <w:szCs w:val="28"/>
        </w:rPr>
        <w:t>d</w:t>
      </w:r>
      <w:r>
        <w:rPr>
          <w:rFonts w:ascii="Microsoft Sans Serif" w:eastAsia="Microsoft Sans Serif" w:hAnsi="Microsoft Sans Serif" w:cs="Microsoft Sans Serif"/>
          <w:spacing w:val="-8"/>
          <w:sz w:val="28"/>
          <w:szCs w:val="28"/>
        </w:rPr>
        <w:t xml:space="preserve"> </w:t>
      </w:r>
      <w:r>
        <w:rPr>
          <w:rFonts w:ascii="Microsoft Sans Serif" w:eastAsia="Microsoft Sans Serif" w:hAnsi="Microsoft Sans Serif" w:cs="Microsoft Sans Serif"/>
          <w:spacing w:val="1"/>
          <w:sz w:val="28"/>
          <w:szCs w:val="28"/>
        </w:rPr>
        <w:t>w</w:t>
      </w:r>
      <w:r>
        <w:rPr>
          <w:rFonts w:ascii="Microsoft Sans Serif" w:eastAsia="Microsoft Sans Serif" w:hAnsi="Microsoft Sans Serif" w:cs="Microsoft Sans Serif"/>
          <w:spacing w:val="-1"/>
          <w:sz w:val="28"/>
          <w:szCs w:val="28"/>
        </w:rPr>
        <w:t>i</w:t>
      </w:r>
      <w:r>
        <w:rPr>
          <w:rFonts w:ascii="Microsoft Sans Serif" w:eastAsia="Microsoft Sans Serif" w:hAnsi="Microsoft Sans Serif" w:cs="Microsoft Sans Serif"/>
          <w:spacing w:val="4"/>
          <w:sz w:val="28"/>
          <w:szCs w:val="28"/>
        </w:rPr>
        <w:t>t</w:t>
      </w:r>
      <w:r>
        <w:rPr>
          <w:rFonts w:ascii="Microsoft Sans Serif" w:eastAsia="Microsoft Sans Serif" w:hAnsi="Microsoft Sans Serif" w:cs="Microsoft Sans Serif"/>
          <w:sz w:val="28"/>
          <w:szCs w:val="28"/>
        </w:rPr>
        <w:t>h</w:t>
      </w:r>
      <w:r>
        <w:rPr>
          <w:rFonts w:ascii="Microsoft Sans Serif" w:eastAsia="Microsoft Sans Serif" w:hAnsi="Microsoft Sans Serif" w:cs="Microsoft Sans Serif"/>
          <w:spacing w:val="-8"/>
          <w:sz w:val="28"/>
          <w:szCs w:val="28"/>
        </w:rPr>
        <w:t xml:space="preserve"> </w:t>
      </w:r>
      <w:r>
        <w:rPr>
          <w:rFonts w:ascii="Microsoft Sans Serif" w:eastAsia="Microsoft Sans Serif" w:hAnsi="Microsoft Sans Serif" w:cs="Microsoft Sans Serif"/>
          <w:spacing w:val="4"/>
          <w:sz w:val="28"/>
          <w:szCs w:val="28"/>
        </w:rPr>
        <w:t>a</w:t>
      </w:r>
      <w:r>
        <w:rPr>
          <w:rFonts w:ascii="Microsoft Sans Serif" w:eastAsia="Microsoft Sans Serif" w:hAnsi="Microsoft Sans Serif" w:cs="Microsoft Sans Serif"/>
          <w:spacing w:val="-1"/>
          <w:sz w:val="28"/>
          <w:szCs w:val="28"/>
        </w:rPr>
        <w:t>l</w:t>
      </w:r>
      <w:r>
        <w:rPr>
          <w:rFonts w:ascii="Microsoft Sans Serif" w:eastAsia="Microsoft Sans Serif" w:hAnsi="Microsoft Sans Serif" w:cs="Microsoft Sans Serif"/>
          <w:sz w:val="28"/>
          <w:szCs w:val="28"/>
        </w:rPr>
        <w:t>l</w:t>
      </w:r>
      <w:r>
        <w:rPr>
          <w:rFonts w:ascii="Microsoft Sans Serif" w:eastAsia="Microsoft Sans Serif" w:hAnsi="Microsoft Sans Serif" w:cs="Microsoft Sans Serif"/>
          <w:spacing w:val="-1"/>
          <w:sz w:val="28"/>
          <w:szCs w:val="28"/>
        </w:rPr>
        <w:t xml:space="preserve"> </w:t>
      </w:r>
      <w:r>
        <w:rPr>
          <w:rFonts w:ascii="Microsoft Sans Serif" w:eastAsia="Microsoft Sans Serif" w:hAnsi="Microsoft Sans Serif" w:cs="Microsoft Sans Serif"/>
          <w:sz w:val="28"/>
          <w:szCs w:val="28"/>
        </w:rPr>
        <w:t>s</w:t>
      </w:r>
      <w:r>
        <w:rPr>
          <w:rFonts w:ascii="Microsoft Sans Serif" w:eastAsia="Microsoft Sans Serif" w:hAnsi="Microsoft Sans Serif" w:cs="Microsoft Sans Serif"/>
          <w:spacing w:val="-1"/>
          <w:sz w:val="28"/>
          <w:szCs w:val="28"/>
        </w:rPr>
        <w:t>t</w:t>
      </w:r>
      <w:r>
        <w:rPr>
          <w:rFonts w:ascii="Microsoft Sans Serif" w:eastAsia="Microsoft Sans Serif" w:hAnsi="Microsoft Sans Serif" w:cs="Microsoft Sans Serif"/>
          <w:spacing w:val="4"/>
          <w:sz w:val="28"/>
          <w:szCs w:val="28"/>
        </w:rPr>
        <w:t>a</w:t>
      </w:r>
      <w:r>
        <w:rPr>
          <w:rFonts w:ascii="Microsoft Sans Serif" w:eastAsia="Microsoft Sans Serif" w:hAnsi="Microsoft Sans Serif" w:cs="Microsoft Sans Serif"/>
          <w:spacing w:val="-1"/>
          <w:sz w:val="28"/>
          <w:szCs w:val="28"/>
        </w:rPr>
        <w:t>ff</w:t>
      </w:r>
      <w:r>
        <w:rPr>
          <w:rFonts w:ascii="Microsoft Sans Serif" w:eastAsia="Microsoft Sans Serif" w:hAnsi="Microsoft Sans Serif" w:cs="Microsoft Sans Serif"/>
          <w:sz w:val="28"/>
          <w:szCs w:val="28"/>
        </w:rPr>
        <w:t>?</w:t>
      </w:r>
    </w:p>
    <w:p w14:paraId="6F8C9104" w14:textId="77777777" w:rsidR="00855AE7" w:rsidRDefault="004C684A">
      <w:pPr>
        <w:tabs>
          <w:tab w:val="left" w:pos="860"/>
        </w:tabs>
        <w:spacing w:before="6" w:line="355" w:lineRule="auto"/>
        <w:ind w:left="868" w:right="677" w:hanging="360"/>
        <w:jc w:val="both"/>
        <w:rPr>
          <w:rFonts w:ascii="Microsoft Sans Serif" w:eastAsia="Microsoft Sans Serif" w:hAnsi="Microsoft Sans Serif" w:cs="Microsoft Sans Serif"/>
          <w:sz w:val="28"/>
          <w:szCs w:val="28"/>
        </w:rPr>
      </w:pPr>
      <w:r>
        <w:rPr>
          <w:rFonts w:ascii="Verdana" w:eastAsia="Verdana" w:hAnsi="Verdana" w:cs="Verdana"/>
          <w:w w:val="83"/>
          <w:sz w:val="28"/>
          <w:szCs w:val="28"/>
        </w:rPr>
        <w:t>•</w:t>
      </w:r>
      <w:r>
        <w:rPr>
          <w:rFonts w:ascii="Verdana" w:eastAsia="Verdana" w:hAnsi="Verdana" w:cs="Verdana"/>
          <w:sz w:val="28"/>
          <w:szCs w:val="28"/>
        </w:rPr>
        <w:tab/>
      </w:r>
      <w:r>
        <w:rPr>
          <w:rFonts w:ascii="Microsoft Sans Serif" w:eastAsia="Microsoft Sans Serif" w:hAnsi="Microsoft Sans Serif" w:cs="Microsoft Sans Serif"/>
          <w:spacing w:val="1"/>
          <w:sz w:val="28"/>
          <w:szCs w:val="28"/>
        </w:rPr>
        <w:t>W</w:t>
      </w:r>
      <w:r>
        <w:rPr>
          <w:rFonts w:ascii="Microsoft Sans Serif" w:eastAsia="Microsoft Sans Serif" w:hAnsi="Microsoft Sans Serif" w:cs="Microsoft Sans Serif"/>
          <w:spacing w:val="-1"/>
          <w:sz w:val="28"/>
          <w:szCs w:val="28"/>
        </w:rPr>
        <w:t>he</w:t>
      </w:r>
      <w:r>
        <w:rPr>
          <w:rFonts w:ascii="Microsoft Sans Serif" w:eastAsia="Microsoft Sans Serif" w:hAnsi="Microsoft Sans Serif" w:cs="Microsoft Sans Serif"/>
          <w:sz w:val="28"/>
          <w:szCs w:val="28"/>
        </w:rPr>
        <w:t>n</w:t>
      </w:r>
      <w:r>
        <w:rPr>
          <w:rFonts w:ascii="Microsoft Sans Serif" w:eastAsia="Microsoft Sans Serif" w:hAnsi="Microsoft Sans Serif" w:cs="Microsoft Sans Serif"/>
          <w:spacing w:val="4"/>
          <w:sz w:val="28"/>
          <w:szCs w:val="28"/>
        </w:rPr>
        <w:t xml:space="preserve"> </w:t>
      </w:r>
      <w:r>
        <w:rPr>
          <w:rFonts w:ascii="Microsoft Sans Serif" w:eastAsia="Microsoft Sans Serif" w:hAnsi="Microsoft Sans Serif" w:cs="Microsoft Sans Serif"/>
          <w:spacing w:val="5"/>
          <w:sz w:val="28"/>
          <w:szCs w:val="28"/>
        </w:rPr>
        <w:t>w</w:t>
      </w:r>
      <w:r>
        <w:rPr>
          <w:rFonts w:ascii="Microsoft Sans Serif" w:eastAsia="Microsoft Sans Serif" w:hAnsi="Microsoft Sans Serif" w:cs="Microsoft Sans Serif"/>
          <w:spacing w:val="-1"/>
          <w:sz w:val="28"/>
          <w:szCs w:val="28"/>
        </w:rPr>
        <w:t>a</w:t>
      </w:r>
      <w:r>
        <w:rPr>
          <w:rFonts w:ascii="Microsoft Sans Serif" w:eastAsia="Microsoft Sans Serif" w:hAnsi="Microsoft Sans Serif" w:cs="Microsoft Sans Serif"/>
          <w:sz w:val="28"/>
          <w:szCs w:val="28"/>
        </w:rPr>
        <w:t>s</w:t>
      </w:r>
      <w:r>
        <w:rPr>
          <w:rFonts w:ascii="Microsoft Sans Serif" w:eastAsia="Microsoft Sans Serif" w:hAnsi="Microsoft Sans Serif" w:cs="Microsoft Sans Serif"/>
          <w:spacing w:val="7"/>
          <w:sz w:val="28"/>
          <w:szCs w:val="28"/>
        </w:rPr>
        <w:t xml:space="preserve"> </w:t>
      </w:r>
      <w:r>
        <w:rPr>
          <w:rFonts w:ascii="Microsoft Sans Serif" w:eastAsia="Microsoft Sans Serif" w:hAnsi="Microsoft Sans Serif" w:cs="Microsoft Sans Serif"/>
          <w:spacing w:val="-1"/>
          <w:sz w:val="28"/>
          <w:szCs w:val="28"/>
        </w:rPr>
        <w:t>th</w:t>
      </w:r>
      <w:r>
        <w:rPr>
          <w:rFonts w:ascii="Microsoft Sans Serif" w:eastAsia="Microsoft Sans Serif" w:hAnsi="Microsoft Sans Serif" w:cs="Microsoft Sans Serif"/>
          <w:sz w:val="28"/>
          <w:szCs w:val="28"/>
        </w:rPr>
        <w:t>e</w:t>
      </w:r>
      <w:r>
        <w:rPr>
          <w:rFonts w:ascii="Microsoft Sans Serif" w:eastAsia="Microsoft Sans Serif" w:hAnsi="Microsoft Sans Serif" w:cs="Microsoft Sans Serif"/>
          <w:spacing w:val="12"/>
          <w:sz w:val="28"/>
          <w:szCs w:val="28"/>
        </w:rPr>
        <w:t xml:space="preserve"> </w:t>
      </w:r>
      <w:r>
        <w:rPr>
          <w:rFonts w:ascii="Microsoft Sans Serif" w:eastAsia="Microsoft Sans Serif" w:hAnsi="Microsoft Sans Serif" w:cs="Microsoft Sans Serif"/>
          <w:spacing w:val="-1"/>
          <w:sz w:val="28"/>
          <w:szCs w:val="28"/>
        </w:rPr>
        <w:t>po</w:t>
      </w:r>
      <w:r>
        <w:rPr>
          <w:rFonts w:ascii="Microsoft Sans Serif" w:eastAsia="Microsoft Sans Serif" w:hAnsi="Microsoft Sans Serif" w:cs="Microsoft Sans Serif"/>
          <w:spacing w:val="4"/>
          <w:sz w:val="28"/>
          <w:szCs w:val="28"/>
        </w:rPr>
        <w:t>l</w:t>
      </w:r>
      <w:r>
        <w:rPr>
          <w:rFonts w:ascii="Microsoft Sans Serif" w:eastAsia="Microsoft Sans Serif" w:hAnsi="Microsoft Sans Serif" w:cs="Microsoft Sans Serif"/>
          <w:spacing w:val="-1"/>
          <w:sz w:val="28"/>
          <w:szCs w:val="28"/>
        </w:rPr>
        <w:t>i</w:t>
      </w:r>
      <w:r>
        <w:rPr>
          <w:rFonts w:ascii="Microsoft Sans Serif" w:eastAsia="Microsoft Sans Serif" w:hAnsi="Microsoft Sans Serif" w:cs="Microsoft Sans Serif"/>
          <w:sz w:val="28"/>
          <w:szCs w:val="28"/>
        </w:rPr>
        <w:t>cy</w:t>
      </w:r>
      <w:r>
        <w:rPr>
          <w:rFonts w:ascii="Microsoft Sans Serif" w:eastAsia="Microsoft Sans Serif" w:hAnsi="Microsoft Sans Serif" w:cs="Microsoft Sans Serif"/>
          <w:spacing w:val="5"/>
          <w:sz w:val="28"/>
          <w:szCs w:val="28"/>
        </w:rPr>
        <w:t xml:space="preserve"> </w:t>
      </w:r>
      <w:r>
        <w:rPr>
          <w:rFonts w:ascii="Microsoft Sans Serif" w:eastAsia="Microsoft Sans Serif" w:hAnsi="Microsoft Sans Serif" w:cs="Microsoft Sans Serif"/>
          <w:spacing w:val="-1"/>
          <w:sz w:val="28"/>
          <w:szCs w:val="28"/>
        </w:rPr>
        <w:t>l</w:t>
      </w:r>
      <w:r>
        <w:rPr>
          <w:rFonts w:ascii="Microsoft Sans Serif" w:eastAsia="Microsoft Sans Serif" w:hAnsi="Microsoft Sans Serif" w:cs="Microsoft Sans Serif"/>
          <w:spacing w:val="4"/>
          <w:sz w:val="28"/>
          <w:szCs w:val="28"/>
        </w:rPr>
        <w:t>a</w:t>
      </w:r>
      <w:r>
        <w:rPr>
          <w:rFonts w:ascii="Microsoft Sans Serif" w:eastAsia="Microsoft Sans Serif" w:hAnsi="Microsoft Sans Serif" w:cs="Microsoft Sans Serif"/>
          <w:sz w:val="28"/>
          <w:szCs w:val="28"/>
        </w:rPr>
        <w:t>st</w:t>
      </w:r>
      <w:r>
        <w:rPr>
          <w:rFonts w:ascii="Microsoft Sans Serif" w:eastAsia="Microsoft Sans Serif" w:hAnsi="Microsoft Sans Serif" w:cs="Microsoft Sans Serif"/>
          <w:spacing w:val="8"/>
          <w:sz w:val="28"/>
          <w:szCs w:val="28"/>
        </w:rPr>
        <w:t xml:space="preserve"> </w:t>
      </w:r>
      <w:r>
        <w:rPr>
          <w:rFonts w:ascii="Microsoft Sans Serif" w:eastAsia="Microsoft Sans Serif" w:hAnsi="Microsoft Sans Serif" w:cs="Microsoft Sans Serif"/>
          <w:spacing w:val="-2"/>
          <w:sz w:val="28"/>
          <w:szCs w:val="28"/>
        </w:rPr>
        <w:t>r</w:t>
      </w:r>
      <w:r>
        <w:rPr>
          <w:rFonts w:ascii="Microsoft Sans Serif" w:eastAsia="Microsoft Sans Serif" w:hAnsi="Microsoft Sans Serif" w:cs="Microsoft Sans Serif"/>
          <w:spacing w:val="-1"/>
          <w:sz w:val="28"/>
          <w:szCs w:val="28"/>
        </w:rPr>
        <w:t>e</w:t>
      </w:r>
      <w:r>
        <w:rPr>
          <w:rFonts w:ascii="Microsoft Sans Serif" w:eastAsia="Microsoft Sans Serif" w:hAnsi="Microsoft Sans Serif" w:cs="Microsoft Sans Serif"/>
          <w:spacing w:val="5"/>
          <w:sz w:val="28"/>
          <w:szCs w:val="28"/>
        </w:rPr>
        <w:t>v</w:t>
      </w:r>
      <w:r>
        <w:rPr>
          <w:rFonts w:ascii="Microsoft Sans Serif" w:eastAsia="Microsoft Sans Serif" w:hAnsi="Microsoft Sans Serif" w:cs="Microsoft Sans Serif"/>
          <w:spacing w:val="-1"/>
          <w:sz w:val="28"/>
          <w:szCs w:val="28"/>
        </w:rPr>
        <w:t>ie</w:t>
      </w:r>
      <w:r>
        <w:rPr>
          <w:rFonts w:ascii="Microsoft Sans Serif" w:eastAsia="Microsoft Sans Serif" w:hAnsi="Microsoft Sans Serif" w:cs="Microsoft Sans Serif"/>
          <w:spacing w:val="5"/>
          <w:sz w:val="28"/>
          <w:szCs w:val="28"/>
        </w:rPr>
        <w:t>w</w:t>
      </w:r>
      <w:r>
        <w:rPr>
          <w:rFonts w:ascii="Microsoft Sans Serif" w:eastAsia="Microsoft Sans Serif" w:hAnsi="Microsoft Sans Serif" w:cs="Microsoft Sans Serif"/>
          <w:spacing w:val="-1"/>
          <w:sz w:val="28"/>
          <w:szCs w:val="28"/>
        </w:rPr>
        <w:t>e</w:t>
      </w:r>
      <w:r>
        <w:rPr>
          <w:rFonts w:ascii="Microsoft Sans Serif" w:eastAsia="Microsoft Sans Serif" w:hAnsi="Microsoft Sans Serif" w:cs="Microsoft Sans Serif"/>
          <w:sz w:val="28"/>
          <w:szCs w:val="28"/>
        </w:rPr>
        <w:t xml:space="preserve">d </w:t>
      </w:r>
      <w:r>
        <w:rPr>
          <w:rFonts w:ascii="Microsoft Sans Serif" w:eastAsia="Microsoft Sans Serif" w:hAnsi="Microsoft Sans Serif" w:cs="Microsoft Sans Serif"/>
          <w:spacing w:val="-1"/>
          <w:sz w:val="28"/>
          <w:szCs w:val="28"/>
        </w:rPr>
        <w:t>b</w:t>
      </w:r>
      <w:r>
        <w:rPr>
          <w:rFonts w:ascii="Microsoft Sans Serif" w:eastAsia="Microsoft Sans Serif" w:hAnsi="Microsoft Sans Serif" w:cs="Microsoft Sans Serif"/>
          <w:sz w:val="28"/>
          <w:szCs w:val="28"/>
        </w:rPr>
        <w:t>y</w:t>
      </w:r>
      <w:r>
        <w:rPr>
          <w:rFonts w:ascii="Microsoft Sans Serif" w:eastAsia="Microsoft Sans Serif" w:hAnsi="Microsoft Sans Serif" w:cs="Microsoft Sans Serif"/>
          <w:spacing w:val="14"/>
          <w:sz w:val="28"/>
          <w:szCs w:val="28"/>
        </w:rPr>
        <w:t xml:space="preserve"> </w:t>
      </w:r>
      <w:r>
        <w:rPr>
          <w:rFonts w:ascii="Microsoft Sans Serif" w:eastAsia="Microsoft Sans Serif" w:hAnsi="Microsoft Sans Serif" w:cs="Microsoft Sans Serif"/>
          <w:spacing w:val="-1"/>
          <w:sz w:val="28"/>
          <w:szCs w:val="28"/>
        </w:rPr>
        <w:t>Go</w:t>
      </w:r>
      <w:r>
        <w:rPr>
          <w:rFonts w:ascii="Microsoft Sans Serif" w:eastAsia="Microsoft Sans Serif" w:hAnsi="Microsoft Sans Serif" w:cs="Microsoft Sans Serif"/>
          <w:sz w:val="28"/>
          <w:szCs w:val="28"/>
        </w:rPr>
        <w:t>v</w:t>
      </w:r>
      <w:r>
        <w:rPr>
          <w:rFonts w:ascii="Microsoft Sans Serif" w:eastAsia="Microsoft Sans Serif" w:hAnsi="Microsoft Sans Serif" w:cs="Microsoft Sans Serif"/>
          <w:spacing w:val="4"/>
          <w:sz w:val="28"/>
          <w:szCs w:val="28"/>
        </w:rPr>
        <w:t>e</w:t>
      </w:r>
      <w:r>
        <w:rPr>
          <w:rFonts w:ascii="Microsoft Sans Serif" w:eastAsia="Microsoft Sans Serif" w:hAnsi="Microsoft Sans Serif" w:cs="Microsoft Sans Serif"/>
          <w:spacing w:val="-2"/>
          <w:sz w:val="28"/>
          <w:szCs w:val="28"/>
        </w:rPr>
        <w:t>r</w:t>
      </w:r>
      <w:r>
        <w:rPr>
          <w:rFonts w:ascii="Microsoft Sans Serif" w:eastAsia="Microsoft Sans Serif" w:hAnsi="Microsoft Sans Serif" w:cs="Microsoft Sans Serif"/>
          <w:spacing w:val="4"/>
          <w:sz w:val="28"/>
          <w:szCs w:val="28"/>
        </w:rPr>
        <w:t>n</w:t>
      </w:r>
      <w:r>
        <w:rPr>
          <w:rFonts w:ascii="Microsoft Sans Serif" w:eastAsia="Microsoft Sans Serif" w:hAnsi="Microsoft Sans Serif" w:cs="Microsoft Sans Serif"/>
          <w:spacing w:val="-1"/>
          <w:sz w:val="28"/>
          <w:szCs w:val="28"/>
        </w:rPr>
        <w:t>o</w:t>
      </w:r>
      <w:r>
        <w:rPr>
          <w:rFonts w:ascii="Microsoft Sans Serif" w:eastAsia="Microsoft Sans Serif" w:hAnsi="Microsoft Sans Serif" w:cs="Microsoft Sans Serif"/>
          <w:spacing w:val="-2"/>
          <w:sz w:val="28"/>
          <w:szCs w:val="28"/>
        </w:rPr>
        <w:t>r</w:t>
      </w:r>
      <w:r>
        <w:rPr>
          <w:rFonts w:ascii="Microsoft Sans Serif" w:eastAsia="Microsoft Sans Serif" w:hAnsi="Microsoft Sans Serif" w:cs="Microsoft Sans Serif"/>
          <w:spacing w:val="5"/>
          <w:sz w:val="28"/>
          <w:szCs w:val="28"/>
        </w:rPr>
        <w:t>s</w:t>
      </w:r>
      <w:r>
        <w:rPr>
          <w:rFonts w:ascii="Microsoft Sans Serif" w:eastAsia="Microsoft Sans Serif" w:hAnsi="Microsoft Sans Serif" w:cs="Microsoft Sans Serif"/>
          <w:sz w:val="28"/>
          <w:szCs w:val="28"/>
        </w:rPr>
        <w:t xml:space="preserve">? </w:t>
      </w:r>
      <w:r>
        <w:rPr>
          <w:rFonts w:ascii="Microsoft Sans Serif" w:eastAsia="Microsoft Sans Serif" w:hAnsi="Microsoft Sans Serif" w:cs="Microsoft Sans Serif"/>
          <w:spacing w:val="3"/>
          <w:sz w:val="28"/>
          <w:szCs w:val="28"/>
        </w:rPr>
        <w:t xml:space="preserve"> </w:t>
      </w:r>
      <w:r>
        <w:rPr>
          <w:rFonts w:ascii="Microsoft Sans Serif" w:eastAsia="Microsoft Sans Serif" w:hAnsi="Microsoft Sans Serif" w:cs="Microsoft Sans Serif"/>
          <w:spacing w:val="6"/>
          <w:sz w:val="28"/>
          <w:szCs w:val="28"/>
        </w:rPr>
        <w:t>W</w:t>
      </w:r>
      <w:r>
        <w:rPr>
          <w:rFonts w:ascii="Microsoft Sans Serif" w:eastAsia="Microsoft Sans Serif" w:hAnsi="Microsoft Sans Serif" w:cs="Microsoft Sans Serif"/>
          <w:spacing w:val="-1"/>
          <w:sz w:val="28"/>
          <w:szCs w:val="28"/>
        </w:rPr>
        <w:t>he</w:t>
      </w:r>
      <w:r>
        <w:rPr>
          <w:rFonts w:ascii="Microsoft Sans Serif" w:eastAsia="Microsoft Sans Serif" w:hAnsi="Microsoft Sans Serif" w:cs="Microsoft Sans Serif"/>
          <w:sz w:val="28"/>
          <w:szCs w:val="28"/>
        </w:rPr>
        <w:t>n</w:t>
      </w:r>
      <w:r>
        <w:rPr>
          <w:rFonts w:ascii="Microsoft Sans Serif" w:eastAsia="Microsoft Sans Serif" w:hAnsi="Microsoft Sans Serif" w:cs="Microsoft Sans Serif"/>
          <w:spacing w:val="4"/>
          <w:sz w:val="28"/>
          <w:szCs w:val="28"/>
        </w:rPr>
        <w:t xml:space="preserve"> i</w:t>
      </w:r>
      <w:r>
        <w:rPr>
          <w:rFonts w:ascii="Microsoft Sans Serif" w:eastAsia="Microsoft Sans Serif" w:hAnsi="Microsoft Sans Serif" w:cs="Microsoft Sans Serif"/>
          <w:sz w:val="28"/>
          <w:szCs w:val="28"/>
        </w:rPr>
        <w:t>s</w:t>
      </w:r>
      <w:r>
        <w:rPr>
          <w:rFonts w:ascii="Microsoft Sans Serif" w:eastAsia="Microsoft Sans Serif" w:hAnsi="Microsoft Sans Serif" w:cs="Microsoft Sans Serif"/>
          <w:spacing w:val="5"/>
          <w:sz w:val="28"/>
          <w:szCs w:val="28"/>
        </w:rPr>
        <w:t xml:space="preserve"> </w:t>
      </w:r>
      <w:r>
        <w:rPr>
          <w:rFonts w:ascii="Microsoft Sans Serif" w:eastAsia="Microsoft Sans Serif" w:hAnsi="Microsoft Sans Serif" w:cs="Microsoft Sans Serif"/>
          <w:spacing w:val="4"/>
          <w:sz w:val="28"/>
          <w:szCs w:val="28"/>
        </w:rPr>
        <w:t>t</w:t>
      </w:r>
      <w:r>
        <w:rPr>
          <w:rFonts w:ascii="Microsoft Sans Serif" w:eastAsia="Microsoft Sans Serif" w:hAnsi="Microsoft Sans Serif" w:cs="Microsoft Sans Serif"/>
          <w:spacing w:val="-1"/>
          <w:sz w:val="28"/>
          <w:szCs w:val="28"/>
        </w:rPr>
        <w:t>h</w:t>
      </w:r>
      <w:r>
        <w:rPr>
          <w:rFonts w:ascii="Microsoft Sans Serif" w:eastAsia="Microsoft Sans Serif" w:hAnsi="Microsoft Sans Serif" w:cs="Microsoft Sans Serif"/>
          <w:sz w:val="28"/>
          <w:szCs w:val="28"/>
        </w:rPr>
        <w:t>e</w:t>
      </w:r>
      <w:r>
        <w:rPr>
          <w:rFonts w:ascii="Microsoft Sans Serif" w:eastAsia="Microsoft Sans Serif" w:hAnsi="Microsoft Sans Serif" w:cs="Microsoft Sans Serif"/>
          <w:spacing w:val="7"/>
          <w:sz w:val="28"/>
          <w:szCs w:val="28"/>
        </w:rPr>
        <w:t xml:space="preserve"> </w:t>
      </w:r>
      <w:r>
        <w:rPr>
          <w:rFonts w:ascii="Microsoft Sans Serif" w:eastAsia="Microsoft Sans Serif" w:hAnsi="Microsoft Sans Serif" w:cs="Microsoft Sans Serif"/>
          <w:spacing w:val="4"/>
          <w:sz w:val="28"/>
          <w:szCs w:val="28"/>
        </w:rPr>
        <w:t>n</w:t>
      </w:r>
      <w:r>
        <w:rPr>
          <w:rFonts w:ascii="Microsoft Sans Serif" w:eastAsia="Microsoft Sans Serif" w:hAnsi="Microsoft Sans Serif" w:cs="Microsoft Sans Serif"/>
          <w:spacing w:val="-1"/>
          <w:sz w:val="28"/>
          <w:szCs w:val="28"/>
        </w:rPr>
        <w:t>e</w:t>
      </w:r>
      <w:r>
        <w:rPr>
          <w:rFonts w:ascii="Microsoft Sans Serif" w:eastAsia="Microsoft Sans Serif" w:hAnsi="Microsoft Sans Serif" w:cs="Microsoft Sans Serif"/>
          <w:sz w:val="28"/>
          <w:szCs w:val="28"/>
        </w:rPr>
        <w:t>xt</w:t>
      </w:r>
      <w:r>
        <w:rPr>
          <w:rFonts w:ascii="Microsoft Sans Serif" w:eastAsia="Microsoft Sans Serif" w:hAnsi="Microsoft Sans Serif" w:cs="Microsoft Sans Serif"/>
          <w:spacing w:val="7"/>
          <w:sz w:val="28"/>
          <w:szCs w:val="28"/>
        </w:rPr>
        <w:t xml:space="preserve"> </w:t>
      </w:r>
      <w:r>
        <w:rPr>
          <w:rFonts w:ascii="Microsoft Sans Serif" w:eastAsia="Microsoft Sans Serif" w:hAnsi="Microsoft Sans Serif" w:cs="Microsoft Sans Serif"/>
          <w:spacing w:val="3"/>
          <w:sz w:val="28"/>
          <w:szCs w:val="28"/>
        </w:rPr>
        <w:t>r</w:t>
      </w:r>
      <w:r>
        <w:rPr>
          <w:rFonts w:ascii="Microsoft Sans Serif" w:eastAsia="Microsoft Sans Serif" w:hAnsi="Microsoft Sans Serif" w:cs="Microsoft Sans Serif"/>
          <w:spacing w:val="-1"/>
          <w:sz w:val="28"/>
          <w:szCs w:val="28"/>
        </w:rPr>
        <w:t>e</w:t>
      </w:r>
      <w:r>
        <w:rPr>
          <w:rFonts w:ascii="Microsoft Sans Serif" w:eastAsia="Microsoft Sans Serif" w:hAnsi="Microsoft Sans Serif" w:cs="Microsoft Sans Serif"/>
          <w:sz w:val="28"/>
          <w:szCs w:val="28"/>
        </w:rPr>
        <w:t>v</w:t>
      </w:r>
      <w:r>
        <w:rPr>
          <w:rFonts w:ascii="Microsoft Sans Serif" w:eastAsia="Microsoft Sans Serif" w:hAnsi="Microsoft Sans Serif" w:cs="Microsoft Sans Serif"/>
          <w:spacing w:val="4"/>
          <w:sz w:val="28"/>
          <w:szCs w:val="28"/>
        </w:rPr>
        <w:t>i</w:t>
      </w:r>
      <w:r>
        <w:rPr>
          <w:rFonts w:ascii="Microsoft Sans Serif" w:eastAsia="Microsoft Sans Serif" w:hAnsi="Microsoft Sans Serif" w:cs="Microsoft Sans Serif"/>
          <w:spacing w:val="-1"/>
          <w:sz w:val="28"/>
          <w:szCs w:val="28"/>
        </w:rPr>
        <w:t>e</w:t>
      </w:r>
      <w:r>
        <w:rPr>
          <w:rFonts w:ascii="Microsoft Sans Serif" w:eastAsia="Microsoft Sans Serif" w:hAnsi="Microsoft Sans Serif" w:cs="Microsoft Sans Serif"/>
          <w:sz w:val="28"/>
          <w:szCs w:val="28"/>
        </w:rPr>
        <w:t>w</w:t>
      </w:r>
      <w:r>
        <w:rPr>
          <w:rFonts w:ascii="Microsoft Sans Serif" w:eastAsia="Microsoft Sans Serif" w:hAnsi="Microsoft Sans Serif" w:cs="Microsoft Sans Serif"/>
          <w:spacing w:val="5"/>
          <w:sz w:val="28"/>
          <w:szCs w:val="28"/>
        </w:rPr>
        <w:t xml:space="preserve"> </w:t>
      </w:r>
      <w:r>
        <w:rPr>
          <w:rFonts w:ascii="Microsoft Sans Serif" w:eastAsia="Microsoft Sans Serif" w:hAnsi="Microsoft Sans Serif" w:cs="Microsoft Sans Serif"/>
          <w:spacing w:val="4"/>
          <w:sz w:val="28"/>
          <w:szCs w:val="28"/>
        </w:rPr>
        <w:t>d</w:t>
      </w:r>
      <w:r>
        <w:rPr>
          <w:rFonts w:ascii="Microsoft Sans Serif" w:eastAsia="Microsoft Sans Serif" w:hAnsi="Microsoft Sans Serif" w:cs="Microsoft Sans Serif"/>
          <w:spacing w:val="-1"/>
          <w:sz w:val="28"/>
          <w:szCs w:val="28"/>
        </w:rPr>
        <w:t>at</w:t>
      </w:r>
      <w:r>
        <w:rPr>
          <w:rFonts w:ascii="Microsoft Sans Serif" w:eastAsia="Microsoft Sans Serif" w:hAnsi="Microsoft Sans Serif" w:cs="Microsoft Sans Serif"/>
          <w:sz w:val="28"/>
          <w:szCs w:val="28"/>
        </w:rPr>
        <w:t xml:space="preserve">e </w:t>
      </w:r>
      <w:r>
        <w:rPr>
          <w:rFonts w:ascii="Microsoft Sans Serif" w:eastAsia="Microsoft Sans Serif" w:hAnsi="Microsoft Sans Serif" w:cs="Microsoft Sans Serif"/>
          <w:spacing w:val="-1"/>
          <w:sz w:val="28"/>
          <w:szCs w:val="28"/>
        </w:rPr>
        <w:t>an</w:t>
      </w:r>
      <w:r>
        <w:rPr>
          <w:rFonts w:ascii="Microsoft Sans Serif" w:eastAsia="Microsoft Sans Serif" w:hAnsi="Microsoft Sans Serif" w:cs="Microsoft Sans Serif"/>
          <w:sz w:val="28"/>
          <w:szCs w:val="28"/>
        </w:rPr>
        <w:t>d</w:t>
      </w:r>
      <w:r>
        <w:rPr>
          <w:rFonts w:ascii="Microsoft Sans Serif" w:eastAsia="Microsoft Sans Serif" w:hAnsi="Microsoft Sans Serif" w:cs="Microsoft Sans Serif"/>
          <w:spacing w:val="-8"/>
          <w:sz w:val="28"/>
          <w:szCs w:val="28"/>
        </w:rPr>
        <w:t xml:space="preserve"> </w:t>
      </w:r>
      <w:r>
        <w:rPr>
          <w:rFonts w:ascii="Microsoft Sans Serif" w:eastAsia="Microsoft Sans Serif" w:hAnsi="Microsoft Sans Serif" w:cs="Microsoft Sans Serif"/>
          <w:spacing w:val="5"/>
          <w:sz w:val="28"/>
          <w:szCs w:val="28"/>
        </w:rPr>
        <w:t>w</w:t>
      </w:r>
      <w:r>
        <w:rPr>
          <w:rFonts w:ascii="Microsoft Sans Serif" w:eastAsia="Microsoft Sans Serif" w:hAnsi="Microsoft Sans Serif" w:cs="Microsoft Sans Serif"/>
          <w:spacing w:val="-1"/>
          <w:sz w:val="28"/>
          <w:szCs w:val="28"/>
        </w:rPr>
        <w:t>il</w:t>
      </w:r>
      <w:r>
        <w:rPr>
          <w:rFonts w:ascii="Microsoft Sans Serif" w:eastAsia="Microsoft Sans Serif" w:hAnsi="Microsoft Sans Serif" w:cs="Microsoft Sans Serif"/>
          <w:sz w:val="28"/>
          <w:szCs w:val="28"/>
        </w:rPr>
        <w:t>l</w:t>
      </w:r>
      <w:r>
        <w:rPr>
          <w:rFonts w:ascii="Microsoft Sans Serif" w:eastAsia="Microsoft Sans Serif" w:hAnsi="Microsoft Sans Serif" w:cs="Microsoft Sans Serif"/>
          <w:spacing w:val="-7"/>
          <w:sz w:val="28"/>
          <w:szCs w:val="28"/>
        </w:rPr>
        <w:t xml:space="preserve"> </w:t>
      </w:r>
      <w:r>
        <w:rPr>
          <w:rFonts w:ascii="Microsoft Sans Serif" w:eastAsia="Microsoft Sans Serif" w:hAnsi="Microsoft Sans Serif" w:cs="Microsoft Sans Serif"/>
          <w:spacing w:val="4"/>
          <w:sz w:val="28"/>
          <w:szCs w:val="28"/>
        </w:rPr>
        <w:t>t</w:t>
      </w:r>
      <w:r>
        <w:rPr>
          <w:rFonts w:ascii="Microsoft Sans Serif" w:eastAsia="Microsoft Sans Serif" w:hAnsi="Microsoft Sans Serif" w:cs="Microsoft Sans Serif"/>
          <w:spacing w:val="-1"/>
          <w:sz w:val="28"/>
          <w:szCs w:val="28"/>
        </w:rPr>
        <w:t>h</w:t>
      </w:r>
      <w:r>
        <w:rPr>
          <w:rFonts w:ascii="Microsoft Sans Serif" w:eastAsia="Microsoft Sans Serif" w:hAnsi="Microsoft Sans Serif" w:cs="Microsoft Sans Serif"/>
          <w:sz w:val="28"/>
          <w:szCs w:val="28"/>
        </w:rPr>
        <w:t>e</w:t>
      </w:r>
      <w:r>
        <w:rPr>
          <w:rFonts w:ascii="Microsoft Sans Serif" w:eastAsia="Microsoft Sans Serif" w:hAnsi="Microsoft Sans Serif" w:cs="Microsoft Sans Serif"/>
          <w:spacing w:val="-3"/>
          <w:sz w:val="28"/>
          <w:szCs w:val="28"/>
        </w:rPr>
        <w:t xml:space="preserve"> </w:t>
      </w:r>
      <w:r>
        <w:rPr>
          <w:rFonts w:ascii="Microsoft Sans Serif" w:eastAsia="Microsoft Sans Serif" w:hAnsi="Microsoft Sans Serif" w:cs="Microsoft Sans Serif"/>
          <w:spacing w:val="-1"/>
          <w:sz w:val="28"/>
          <w:szCs w:val="28"/>
        </w:rPr>
        <w:t>po</w:t>
      </w:r>
      <w:r>
        <w:rPr>
          <w:rFonts w:ascii="Microsoft Sans Serif" w:eastAsia="Microsoft Sans Serif" w:hAnsi="Microsoft Sans Serif" w:cs="Microsoft Sans Serif"/>
          <w:spacing w:val="4"/>
          <w:sz w:val="28"/>
          <w:szCs w:val="28"/>
        </w:rPr>
        <w:t>l</w:t>
      </w:r>
      <w:r>
        <w:rPr>
          <w:rFonts w:ascii="Microsoft Sans Serif" w:eastAsia="Microsoft Sans Serif" w:hAnsi="Microsoft Sans Serif" w:cs="Microsoft Sans Serif"/>
          <w:spacing w:val="-1"/>
          <w:sz w:val="28"/>
          <w:szCs w:val="28"/>
        </w:rPr>
        <w:t>i</w:t>
      </w:r>
      <w:r>
        <w:rPr>
          <w:rFonts w:ascii="Microsoft Sans Serif" w:eastAsia="Microsoft Sans Serif" w:hAnsi="Microsoft Sans Serif" w:cs="Microsoft Sans Serif"/>
          <w:sz w:val="28"/>
          <w:szCs w:val="28"/>
        </w:rPr>
        <w:t>cy</w:t>
      </w:r>
      <w:r>
        <w:rPr>
          <w:rFonts w:ascii="Microsoft Sans Serif" w:eastAsia="Microsoft Sans Serif" w:hAnsi="Microsoft Sans Serif" w:cs="Microsoft Sans Serif"/>
          <w:spacing w:val="-9"/>
          <w:sz w:val="28"/>
          <w:szCs w:val="28"/>
        </w:rPr>
        <w:t xml:space="preserve"> </w:t>
      </w:r>
      <w:r>
        <w:rPr>
          <w:rFonts w:ascii="Microsoft Sans Serif" w:eastAsia="Microsoft Sans Serif" w:hAnsi="Microsoft Sans Serif" w:cs="Microsoft Sans Serif"/>
          <w:spacing w:val="3"/>
          <w:sz w:val="28"/>
          <w:szCs w:val="28"/>
        </w:rPr>
        <w:t>r</w:t>
      </w:r>
      <w:r>
        <w:rPr>
          <w:rFonts w:ascii="Microsoft Sans Serif" w:eastAsia="Microsoft Sans Serif" w:hAnsi="Microsoft Sans Serif" w:cs="Microsoft Sans Serif"/>
          <w:spacing w:val="-1"/>
          <w:sz w:val="28"/>
          <w:szCs w:val="28"/>
        </w:rPr>
        <w:t>e</w:t>
      </w:r>
      <w:r>
        <w:rPr>
          <w:rFonts w:ascii="Microsoft Sans Serif" w:eastAsia="Microsoft Sans Serif" w:hAnsi="Microsoft Sans Serif" w:cs="Microsoft Sans Serif"/>
          <w:spacing w:val="4"/>
          <w:sz w:val="28"/>
          <w:szCs w:val="28"/>
        </w:rPr>
        <w:t>q</w:t>
      </w:r>
      <w:r>
        <w:rPr>
          <w:rFonts w:ascii="Microsoft Sans Serif" w:eastAsia="Microsoft Sans Serif" w:hAnsi="Microsoft Sans Serif" w:cs="Microsoft Sans Serif"/>
          <w:spacing w:val="-1"/>
          <w:sz w:val="28"/>
          <w:szCs w:val="28"/>
        </w:rPr>
        <w:t>ui</w:t>
      </w:r>
      <w:r>
        <w:rPr>
          <w:rFonts w:ascii="Microsoft Sans Serif" w:eastAsia="Microsoft Sans Serif" w:hAnsi="Microsoft Sans Serif" w:cs="Microsoft Sans Serif"/>
          <w:spacing w:val="3"/>
          <w:sz w:val="28"/>
          <w:szCs w:val="28"/>
        </w:rPr>
        <w:t>r</w:t>
      </w:r>
      <w:r>
        <w:rPr>
          <w:rFonts w:ascii="Microsoft Sans Serif" w:eastAsia="Microsoft Sans Serif" w:hAnsi="Microsoft Sans Serif" w:cs="Microsoft Sans Serif"/>
          <w:sz w:val="28"/>
          <w:szCs w:val="28"/>
        </w:rPr>
        <w:t>e</w:t>
      </w:r>
      <w:r>
        <w:rPr>
          <w:rFonts w:ascii="Microsoft Sans Serif" w:eastAsia="Microsoft Sans Serif" w:hAnsi="Microsoft Sans Serif" w:cs="Microsoft Sans Serif"/>
          <w:spacing w:val="-12"/>
          <w:sz w:val="28"/>
          <w:szCs w:val="28"/>
        </w:rPr>
        <w:t xml:space="preserve"> </w:t>
      </w:r>
      <w:r>
        <w:rPr>
          <w:rFonts w:ascii="Microsoft Sans Serif" w:eastAsia="Microsoft Sans Serif" w:hAnsi="Microsoft Sans Serif" w:cs="Microsoft Sans Serif"/>
          <w:spacing w:val="1"/>
          <w:sz w:val="28"/>
          <w:szCs w:val="28"/>
        </w:rPr>
        <w:t>w</w:t>
      </w:r>
      <w:r>
        <w:rPr>
          <w:rFonts w:ascii="Microsoft Sans Serif" w:eastAsia="Microsoft Sans Serif" w:hAnsi="Microsoft Sans Serif" w:cs="Microsoft Sans Serif"/>
          <w:spacing w:val="4"/>
          <w:sz w:val="28"/>
          <w:szCs w:val="28"/>
        </w:rPr>
        <w:t>i</w:t>
      </w:r>
      <w:r>
        <w:rPr>
          <w:rFonts w:ascii="Microsoft Sans Serif" w:eastAsia="Microsoft Sans Serif" w:hAnsi="Microsoft Sans Serif" w:cs="Microsoft Sans Serif"/>
          <w:spacing w:val="-1"/>
          <w:sz w:val="28"/>
          <w:szCs w:val="28"/>
        </w:rPr>
        <w:t>de</w:t>
      </w:r>
      <w:r>
        <w:rPr>
          <w:rFonts w:ascii="Microsoft Sans Serif" w:eastAsia="Microsoft Sans Serif" w:hAnsi="Microsoft Sans Serif" w:cs="Microsoft Sans Serif"/>
          <w:sz w:val="28"/>
          <w:szCs w:val="28"/>
        </w:rPr>
        <w:t>r</w:t>
      </w:r>
      <w:r>
        <w:rPr>
          <w:rFonts w:ascii="Microsoft Sans Serif" w:eastAsia="Microsoft Sans Serif" w:hAnsi="Microsoft Sans Serif" w:cs="Microsoft Sans Serif"/>
          <w:spacing w:val="-6"/>
          <w:sz w:val="28"/>
          <w:szCs w:val="28"/>
        </w:rPr>
        <w:t xml:space="preserve"> </w:t>
      </w:r>
      <w:r>
        <w:rPr>
          <w:rFonts w:ascii="Microsoft Sans Serif" w:eastAsia="Microsoft Sans Serif" w:hAnsi="Microsoft Sans Serif" w:cs="Microsoft Sans Serif"/>
          <w:sz w:val="28"/>
          <w:szCs w:val="28"/>
        </w:rPr>
        <w:t>c</w:t>
      </w:r>
      <w:r>
        <w:rPr>
          <w:rFonts w:ascii="Microsoft Sans Serif" w:eastAsia="Microsoft Sans Serif" w:hAnsi="Microsoft Sans Serif" w:cs="Microsoft Sans Serif"/>
          <w:spacing w:val="-1"/>
          <w:sz w:val="28"/>
          <w:szCs w:val="28"/>
        </w:rPr>
        <w:t>o</w:t>
      </w:r>
      <w:r>
        <w:rPr>
          <w:rFonts w:ascii="Microsoft Sans Serif" w:eastAsia="Microsoft Sans Serif" w:hAnsi="Microsoft Sans Serif" w:cs="Microsoft Sans Serif"/>
          <w:spacing w:val="4"/>
          <w:sz w:val="28"/>
          <w:szCs w:val="28"/>
        </w:rPr>
        <w:t>n</w:t>
      </w:r>
      <w:r>
        <w:rPr>
          <w:rFonts w:ascii="Microsoft Sans Serif" w:eastAsia="Microsoft Sans Serif" w:hAnsi="Microsoft Sans Serif" w:cs="Microsoft Sans Serif"/>
          <w:sz w:val="28"/>
          <w:szCs w:val="28"/>
        </w:rPr>
        <w:t>s</w:t>
      </w:r>
      <w:r>
        <w:rPr>
          <w:rFonts w:ascii="Microsoft Sans Serif" w:eastAsia="Microsoft Sans Serif" w:hAnsi="Microsoft Sans Serif" w:cs="Microsoft Sans Serif"/>
          <w:spacing w:val="-1"/>
          <w:sz w:val="28"/>
          <w:szCs w:val="28"/>
        </w:rPr>
        <w:t>u</w:t>
      </w:r>
      <w:r>
        <w:rPr>
          <w:rFonts w:ascii="Microsoft Sans Serif" w:eastAsia="Microsoft Sans Serif" w:hAnsi="Microsoft Sans Serif" w:cs="Microsoft Sans Serif"/>
          <w:spacing w:val="4"/>
          <w:sz w:val="28"/>
          <w:szCs w:val="28"/>
        </w:rPr>
        <w:t>lt</w:t>
      </w:r>
      <w:r>
        <w:rPr>
          <w:rFonts w:ascii="Microsoft Sans Serif" w:eastAsia="Microsoft Sans Serif" w:hAnsi="Microsoft Sans Serif" w:cs="Microsoft Sans Serif"/>
          <w:spacing w:val="-1"/>
          <w:sz w:val="28"/>
          <w:szCs w:val="28"/>
        </w:rPr>
        <w:t>ati</w:t>
      </w:r>
      <w:r>
        <w:rPr>
          <w:rFonts w:ascii="Microsoft Sans Serif" w:eastAsia="Microsoft Sans Serif" w:hAnsi="Microsoft Sans Serif" w:cs="Microsoft Sans Serif"/>
          <w:spacing w:val="4"/>
          <w:sz w:val="28"/>
          <w:szCs w:val="28"/>
        </w:rPr>
        <w:t>o</w:t>
      </w:r>
      <w:r>
        <w:rPr>
          <w:rFonts w:ascii="Microsoft Sans Serif" w:eastAsia="Microsoft Sans Serif" w:hAnsi="Microsoft Sans Serif" w:cs="Microsoft Sans Serif"/>
          <w:sz w:val="28"/>
          <w:szCs w:val="28"/>
        </w:rPr>
        <w:t>n</w:t>
      </w:r>
      <w:r>
        <w:rPr>
          <w:rFonts w:ascii="Microsoft Sans Serif" w:eastAsia="Microsoft Sans Serif" w:hAnsi="Microsoft Sans Serif" w:cs="Microsoft Sans Serif"/>
          <w:spacing w:val="-18"/>
          <w:sz w:val="28"/>
          <w:szCs w:val="28"/>
        </w:rPr>
        <w:t xml:space="preserve"> </w:t>
      </w:r>
      <w:r>
        <w:rPr>
          <w:rFonts w:ascii="Microsoft Sans Serif" w:eastAsia="Microsoft Sans Serif" w:hAnsi="Microsoft Sans Serif" w:cs="Microsoft Sans Serif"/>
          <w:spacing w:val="-1"/>
          <w:sz w:val="28"/>
          <w:szCs w:val="28"/>
        </w:rPr>
        <w:t>[</w:t>
      </w:r>
      <w:r>
        <w:rPr>
          <w:rFonts w:ascii="Microsoft Sans Serif" w:eastAsia="Microsoft Sans Serif" w:hAnsi="Microsoft Sans Serif" w:cs="Microsoft Sans Serif"/>
          <w:spacing w:val="1"/>
          <w:sz w:val="28"/>
          <w:szCs w:val="28"/>
        </w:rPr>
        <w:t>w</w:t>
      </w:r>
      <w:r>
        <w:rPr>
          <w:rFonts w:ascii="Microsoft Sans Serif" w:eastAsia="Microsoft Sans Serif" w:hAnsi="Microsoft Sans Serif" w:cs="Microsoft Sans Serif"/>
          <w:spacing w:val="4"/>
          <w:sz w:val="28"/>
          <w:szCs w:val="28"/>
        </w:rPr>
        <w:t>i</w:t>
      </w:r>
      <w:r>
        <w:rPr>
          <w:rFonts w:ascii="Microsoft Sans Serif" w:eastAsia="Microsoft Sans Serif" w:hAnsi="Microsoft Sans Serif" w:cs="Microsoft Sans Serif"/>
          <w:spacing w:val="-1"/>
          <w:sz w:val="28"/>
          <w:szCs w:val="28"/>
        </w:rPr>
        <w:t>t</w:t>
      </w:r>
      <w:r>
        <w:rPr>
          <w:rFonts w:ascii="Microsoft Sans Serif" w:eastAsia="Microsoft Sans Serif" w:hAnsi="Microsoft Sans Serif" w:cs="Microsoft Sans Serif"/>
          <w:sz w:val="28"/>
          <w:szCs w:val="28"/>
        </w:rPr>
        <w:t>h</w:t>
      </w:r>
      <w:r>
        <w:rPr>
          <w:rFonts w:ascii="Microsoft Sans Serif" w:eastAsia="Microsoft Sans Serif" w:hAnsi="Microsoft Sans Serif" w:cs="Microsoft Sans Serif"/>
          <w:spacing w:val="-9"/>
          <w:sz w:val="28"/>
          <w:szCs w:val="28"/>
        </w:rPr>
        <w:t xml:space="preserve"> </w:t>
      </w:r>
      <w:r>
        <w:rPr>
          <w:rFonts w:ascii="Microsoft Sans Serif" w:eastAsia="Microsoft Sans Serif" w:hAnsi="Microsoft Sans Serif" w:cs="Microsoft Sans Serif"/>
          <w:sz w:val="28"/>
          <w:szCs w:val="28"/>
        </w:rPr>
        <w:t>s</w:t>
      </w:r>
      <w:r>
        <w:rPr>
          <w:rFonts w:ascii="Microsoft Sans Serif" w:eastAsia="Microsoft Sans Serif" w:hAnsi="Microsoft Sans Serif" w:cs="Microsoft Sans Serif"/>
          <w:spacing w:val="4"/>
          <w:sz w:val="28"/>
          <w:szCs w:val="28"/>
        </w:rPr>
        <w:t>t</w:t>
      </w:r>
      <w:r>
        <w:rPr>
          <w:rFonts w:ascii="Microsoft Sans Serif" w:eastAsia="Microsoft Sans Serif" w:hAnsi="Microsoft Sans Serif" w:cs="Microsoft Sans Serif"/>
          <w:spacing w:val="-1"/>
          <w:sz w:val="28"/>
          <w:szCs w:val="28"/>
        </w:rPr>
        <w:t>aff</w:t>
      </w:r>
      <w:r>
        <w:rPr>
          <w:rFonts w:ascii="Microsoft Sans Serif" w:eastAsia="Microsoft Sans Serif" w:hAnsi="Microsoft Sans Serif" w:cs="Microsoft Sans Serif"/>
          <w:sz w:val="28"/>
          <w:szCs w:val="28"/>
        </w:rPr>
        <w:t>,</w:t>
      </w:r>
      <w:r>
        <w:rPr>
          <w:rFonts w:ascii="Microsoft Sans Serif" w:eastAsia="Microsoft Sans Serif" w:hAnsi="Microsoft Sans Serif" w:cs="Microsoft Sans Serif"/>
          <w:spacing w:val="-4"/>
          <w:sz w:val="28"/>
          <w:szCs w:val="28"/>
        </w:rPr>
        <w:t xml:space="preserve"> </w:t>
      </w:r>
      <w:r>
        <w:rPr>
          <w:rFonts w:ascii="Microsoft Sans Serif" w:eastAsia="Microsoft Sans Serif" w:hAnsi="Microsoft Sans Serif" w:cs="Microsoft Sans Serif"/>
          <w:spacing w:val="-1"/>
          <w:sz w:val="28"/>
          <w:szCs w:val="28"/>
        </w:rPr>
        <w:t>p</w:t>
      </w:r>
      <w:r>
        <w:rPr>
          <w:rFonts w:ascii="Microsoft Sans Serif" w:eastAsia="Microsoft Sans Serif" w:hAnsi="Microsoft Sans Serif" w:cs="Microsoft Sans Serif"/>
          <w:spacing w:val="4"/>
          <w:sz w:val="28"/>
          <w:szCs w:val="28"/>
        </w:rPr>
        <w:t>a</w:t>
      </w:r>
      <w:r>
        <w:rPr>
          <w:rFonts w:ascii="Microsoft Sans Serif" w:eastAsia="Microsoft Sans Serif" w:hAnsi="Microsoft Sans Serif" w:cs="Microsoft Sans Serif"/>
          <w:spacing w:val="-2"/>
          <w:sz w:val="28"/>
          <w:szCs w:val="28"/>
        </w:rPr>
        <w:t>r</w:t>
      </w:r>
      <w:r>
        <w:rPr>
          <w:rFonts w:ascii="Microsoft Sans Serif" w:eastAsia="Microsoft Sans Serif" w:hAnsi="Microsoft Sans Serif" w:cs="Microsoft Sans Serif"/>
          <w:spacing w:val="-1"/>
          <w:sz w:val="28"/>
          <w:szCs w:val="28"/>
        </w:rPr>
        <w:t>e</w:t>
      </w:r>
      <w:r>
        <w:rPr>
          <w:rFonts w:ascii="Microsoft Sans Serif" w:eastAsia="Microsoft Sans Serif" w:hAnsi="Microsoft Sans Serif" w:cs="Microsoft Sans Serif"/>
          <w:spacing w:val="4"/>
          <w:sz w:val="28"/>
          <w:szCs w:val="28"/>
        </w:rPr>
        <w:t>n</w:t>
      </w:r>
      <w:r>
        <w:rPr>
          <w:rFonts w:ascii="Microsoft Sans Serif" w:eastAsia="Microsoft Sans Serif" w:hAnsi="Microsoft Sans Serif" w:cs="Microsoft Sans Serif"/>
          <w:spacing w:val="-1"/>
          <w:sz w:val="28"/>
          <w:szCs w:val="28"/>
        </w:rPr>
        <w:t>t</w:t>
      </w:r>
      <w:r>
        <w:rPr>
          <w:rFonts w:ascii="Microsoft Sans Serif" w:eastAsia="Microsoft Sans Serif" w:hAnsi="Microsoft Sans Serif" w:cs="Microsoft Sans Serif"/>
          <w:sz w:val="28"/>
          <w:szCs w:val="28"/>
        </w:rPr>
        <w:t>s,</w:t>
      </w:r>
      <w:r>
        <w:rPr>
          <w:rFonts w:ascii="Microsoft Sans Serif" w:eastAsia="Microsoft Sans Serif" w:hAnsi="Microsoft Sans Serif" w:cs="Microsoft Sans Serif"/>
          <w:spacing w:val="-13"/>
          <w:sz w:val="28"/>
          <w:szCs w:val="28"/>
        </w:rPr>
        <w:t xml:space="preserve"> </w:t>
      </w:r>
      <w:r>
        <w:rPr>
          <w:rFonts w:ascii="Microsoft Sans Serif" w:eastAsia="Microsoft Sans Serif" w:hAnsi="Microsoft Sans Serif" w:cs="Microsoft Sans Serif"/>
          <w:spacing w:val="4"/>
          <w:sz w:val="28"/>
          <w:szCs w:val="28"/>
        </w:rPr>
        <w:t>g</w:t>
      </w:r>
      <w:r>
        <w:rPr>
          <w:rFonts w:ascii="Microsoft Sans Serif" w:eastAsia="Microsoft Sans Serif" w:hAnsi="Microsoft Sans Serif" w:cs="Microsoft Sans Serif"/>
          <w:spacing w:val="-1"/>
          <w:sz w:val="28"/>
          <w:szCs w:val="28"/>
        </w:rPr>
        <w:t>o</w:t>
      </w:r>
      <w:r>
        <w:rPr>
          <w:rFonts w:ascii="Microsoft Sans Serif" w:eastAsia="Microsoft Sans Serif" w:hAnsi="Microsoft Sans Serif" w:cs="Microsoft Sans Serif"/>
          <w:sz w:val="28"/>
          <w:szCs w:val="28"/>
        </w:rPr>
        <w:t>v</w:t>
      </w:r>
      <w:r>
        <w:rPr>
          <w:rFonts w:ascii="Microsoft Sans Serif" w:eastAsia="Microsoft Sans Serif" w:hAnsi="Microsoft Sans Serif" w:cs="Microsoft Sans Serif"/>
          <w:spacing w:val="4"/>
          <w:sz w:val="28"/>
          <w:szCs w:val="28"/>
        </w:rPr>
        <w:t>e</w:t>
      </w:r>
      <w:r>
        <w:rPr>
          <w:rFonts w:ascii="Microsoft Sans Serif" w:eastAsia="Microsoft Sans Serif" w:hAnsi="Microsoft Sans Serif" w:cs="Microsoft Sans Serif"/>
          <w:spacing w:val="-2"/>
          <w:sz w:val="28"/>
          <w:szCs w:val="28"/>
        </w:rPr>
        <w:t>r</w:t>
      </w:r>
      <w:r>
        <w:rPr>
          <w:rFonts w:ascii="Microsoft Sans Serif" w:eastAsia="Microsoft Sans Serif" w:hAnsi="Microsoft Sans Serif" w:cs="Microsoft Sans Serif"/>
          <w:spacing w:val="4"/>
          <w:sz w:val="28"/>
          <w:szCs w:val="28"/>
        </w:rPr>
        <w:t>n</w:t>
      </w:r>
      <w:r>
        <w:rPr>
          <w:rFonts w:ascii="Microsoft Sans Serif" w:eastAsia="Microsoft Sans Serif" w:hAnsi="Microsoft Sans Serif" w:cs="Microsoft Sans Serif"/>
          <w:spacing w:val="-1"/>
          <w:sz w:val="28"/>
          <w:szCs w:val="28"/>
        </w:rPr>
        <w:t>o</w:t>
      </w:r>
      <w:r>
        <w:rPr>
          <w:rFonts w:ascii="Microsoft Sans Serif" w:eastAsia="Microsoft Sans Serif" w:hAnsi="Microsoft Sans Serif" w:cs="Microsoft Sans Serif"/>
          <w:spacing w:val="-2"/>
          <w:sz w:val="28"/>
          <w:szCs w:val="28"/>
        </w:rPr>
        <w:t>r</w:t>
      </w:r>
      <w:r>
        <w:rPr>
          <w:rFonts w:ascii="Microsoft Sans Serif" w:eastAsia="Microsoft Sans Serif" w:hAnsi="Microsoft Sans Serif" w:cs="Microsoft Sans Serif"/>
          <w:spacing w:val="5"/>
          <w:sz w:val="28"/>
          <w:szCs w:val="28"/>
        </w:rPr>
        <w:t>s</w:t>
      </w:r>
      <w:r>
        <w:rPr>
          <w:rFonts w:ascii="Microsoft Sans Serif" w:eastAsia="Microsoft Sans Serif" w:hAnsi="Microsoft Sans Serif" w:cs="Microsoft Sans Serif"/>
          <w:sz w:val="28"/>
          <w:szCs w:val="28"/>
        </w:rPr>
        <w:t>,</w:t>
      </w:r>
      <w:r>
        <w:rPr>
          <w:rFonts w:ascii="Microsoft Sans Serif" w:eastAsia="Microsoft Sans Serif" w:hAnsi="Microsoft Sans Serif" w:cs="Microsoft Sans Serif"/>
          <w:spacing w:val="-16"/>
          <w:sz w:val="28"/>
          <w:szCs w:val="28"/>
        </w:rPr>
        <w:t xml:space="preserve"> </w:t>
      </w:r>
      <w:r>
        <w:rPr>
          <w:rFonts w:ascii="Microsoft Sans Serif" w:eastAsia="Microsoft Sans Serif" w:hAnsi="Microsoft Sans Serif" w:cs="Microsoft Sans Serif"/>
          <w:spacing w:val="-1"/>
          <w:sz w:val="28"/>
          <w:szCs w:val="28"/>
        </w:rPr>
        <w:t>p</w:t>
      </w:r>
      <w:r>
        <w:rPr>
          <w:rFonts w:ascii="Microsoft Sans Serif" w:eastAsia="Microsoft Sans Serif" w:hAnsi="Microsoft Sans Serif" w:cs="Microsoft Sans Serif"/>
          <w:spacing w:val="4"/>
          <w:sz w:val="28"/>
          <w:szCs w:val="28"/>
        </w:rPr>
        <w:t>u</w:t>
      </w:r>
      <w:r>
        <w:rPr>
          <w:rFonts w:ascii="Microsoft Sans Serif" w:eastAsia="Microsoft Sans Serif" w:hAnsi="Microsoft Sans Serif" w:cs="Microsoft Sans Serif"/>
          <w:spacing w:val="-1"/>
          <w:sz w:val="28"/>
          <w:szCs w:val="28"/>
        </w:rPr>
        <w:t>pil</w:t>
      </w:r>
      <w:r>
        <w:rPr>
          <w:rFonts w:ascii="Microsoft Sans Serif" w:eastAsia="Microsoft Sans Serif" w:hAnsi="Microsoft Sans Serif" w:cs="Microsoft Sans Serif"/>
          <w:sz w:val="28"/>
          <w:szCs w:val="28"/>
        </w:rPr>
        <w:t xml:space="preserve">s </w:t>
      </w:r>
      <w:proofErr w:type="spellStart"/>
      <w:r>
        <w:rPr>
          <w:rFonts w:ascii="Microsoft Sans Serif" w:eastAsia="Microsoft Sans Serif" w:hAnsi="Microsoft Sans Serif" w:cs="Microsoft Sans Serif"/>
          <w:spacing w:val="-1"/>
          <w:sz w:val="28"/>
          <w:szCs w:val="28"/>
        </w:rPr>
        <w:t>et</w:t>
      </w:r>
      <w:r>
        <w:rPr>
          <w:rFonts w:ascii="Microsoft Sans Serif" w:eastAsia="Microsoft Sans Serif" w:hAnsi="Microsoft Sans Serif" w:cs="Microsoft Sans Serif"/>
          <w:sz w:val="28"/>
          <w:szCs w:val="28"/>
        </w:rPr>
        <w:t>c</w:t>
      </w:r>
      <w:proofErr w:type="spellEnd"/>
      <w:r>
        <w:rPr>
          <w:rFonts w:ascii="Microsoft Sans Serif" w:eastAsia="Microsoft Sans Serif" w:hAnsi="Microsoft Sans Serif" w:cs="Microsoft Sans Serif"/>
          <w:spacing w:val="-1"/>
          <w:sz w:val="28"/>
          <w:szCs w:val="28"/>
        </w:rPr>
        <w:t>]</w:t>
      </w:r>
      <w:r>
        <w:rPr>
          <w:rFonts w:ascii="Microsoft Sans Serif" w:eastAsia="Microsoft Sans Serif" w:hAnsi="Microsoft Sans Serif" w:cs="Microsoft Sans Serif"/>
          <w:sz w:val="28"/>
          <w:szCs w:val="28"/>
        </w:rPr>
        <w:t>?</w:t>
      </w:r>
    </w:p>
    <w:p w14:paraId="7EA432DF" w14:textId="77777777" w:rsidR="00855AE7" w:rsidRDefault="004C684A">
      <w:pPr>
        <w:tabs>
          <w:tab w:val="left" w:pos="860"/>
        </w:tabs>
        <w:spacing w:before="6" w:line="351" w:lineRule="auto"/>
        <w:ind w:left="868" w:right="677" w:hanging="360"/>
        <w:jc w:val="both"/>
        <w:rPr>
          <w:rFonts w:ascii="Microsoft Sans Serif" w:eastAsia="Microsoft Sans Serif" w:hAnsi="Microsoft Sans Serif" w:cs="Microsoft Sans Serif"/>
          <w:sz w:val="28"/>
          <w:szCs w:val="28"/>
        </w:rPr>
      </w:pPr>
      <w:r>
        <w:rPr>
          <w:rFonts w:ascii="Verdana" w:eastAsia="Verdana" w:hAnsi="Verdana" w:cs="Verdana"/>
          <w:w w:val="83"/>
          <w:sz w:val="28"/>
          <w:szCs w:val="28"/>
        </w:rPr>
        <w:t>•</w:t>
      </w:r>
      <w:r>
        <w:rPr>
          <w:rFonts w:ascii="Verdana" w:eastAsia="Verdana" w:hAnsi="Verdana" w:cs="Verdana"/>
          <w:sz w:val="28"/>
          <w:szCs w:val="28"/>
        </w:rPr>
        <w:tab/>
      </w:r>
      <w:r>
        <w:rPr>
          <w:rFonts w:ascii="Microsoft Sans Serif" w:eastAsia="Microsoft Sans Serif" w:hAnsi="Microsoft Sans Serif" w:cs="Microsoft Sans Serif"/>
          <w:spacing w:val="1"/>
          <w:sz w:val="28"/>
          <w:szCs w:val="28"/>
        </w:rPr>
        <w:t>C</w:t>
      </w:r>
      <w:r>
        <w:rPr>
          <w:rFonts w:ascii="Microsoft Sans Serif" w:eastAsia="Microsoft Sans Serif" w:hAnsi="Microsoft Sans Serif" w:cs="Microsoft Sans Serif"/>
          <w:spacing w:val="-1"/>
          <w:sz w:val="28"/>
          <w:szCs w:val="28"/>
        </w:rPr>
        <w:t>a</w:t>
      </w:r>
      <w:r>
        <w:rPr>
          <w:rFonts w:ascii="Microsoft Sans Serif" w:eastAsia="Microsoft Sans Serif" w:hAnsi="Microsoft Sans Serif" w:cs="Microsoft Sans Serif"/>
          <w:sz w:val="28"/>
          <w:szCs w:val="28"/>
        </w:rPr>
        <w:t>n</w:t>
      </w:r>
      <w:r>
        <w:rPr>
          <w:rFonts w:ascii="Microsoft Sans Serif" w:eastAsia="Microsoft Sans Serif" w:hAnsi="Microsoft Sans Serif" w:cs="Microsoft Sans Serif"/>
          <w:spacing w:val="59"/>
          <w:sz w:val="28"/>
          <w:szCs w:val="28"/>
        </w:rPr>
        <w:t xml:space="preserve"> </w:t>
      </w:r>
      <w:r>
        <w:rPr>
          <w:rFonts w:ascii="Microsoft Sans Serif" w:eastAsia="Microsoft Sans Serif" w:hAnsi="Microsoft Sans Serif" w:cs="Microsoft Sans Serif"/>
          <w:spacing w:val="5"/>
          <w:sz w:val="28"/>
          <w:szCs w:val="28"/>
        </w:rPr>
        <w:t>y</w:t>
      </w:r>
      <w:r>
        <w:rPr>
          <w:rFonts w:ascii="Microsoft Sans Serif" w:eastAsia="Microsoft Sans Serif" w:hAnsi="Microsoft Sans Serif" w:cs="Microsoft Sans Serif"/>
          <w:spacing w:val="-1"/>
          <w:sz w:val="28"/>
          <w:szCs w:val="28"/>
        </w:rPr>
        <w:t>o</w:t>
      </w:r>
      <w:r>
        <w:rPr>
          <w:rFonts w:ascii="Microsoft Sans Serif" w:eastAsia="Microsoft Sans Serif" w:hAnsi="Microsoft Sans Serif" w:cs="Microsoft Sans Serif"/>
          <w:sz w:val="28"/>
          <w:szCs w:val="28"/>
        </w:rPr>
        <w:t>u</w:t>
      </w:r>
      <w:r>
        <w:rPr>
          <w:rFonts w:ascii="Microsoft Sans Serif" w:eastAsia="Microsoft Sans Serif" w:hAnsi="Microsoft Sans Serif" w:cs="Microsoft Sans Serif"/>
          <w:spacing w:val="60"/>
          <w:sz w:val="28"/>
          <w:szCs w:val="28"/>
        </w:rPr>
        <w:t xml:space="preserve"> </w:t>
      </w:r>
      <w:r>
        <w:rPr>
          <w:rFonts w:ascii="Microsoft Sans Serif" w:eastAsia="Microsoft Sans Serif" w:hAnsi="Microsoft Sans Serif" w:cs="Microsoft Sans Serif"/>
          <w:spacing w:val="4"/>
          <w:sz w:val="28"/>
          <w:szCs w:val="28"/>
        </w:rPr>
        <w:t>t</w:t>
      </w:r>
      <w:r>
        <w:rPr>
          <w:rFonts w:ascii="Microsoft Sans Serif" w:eastAsia="Microsoft Sans Serif" w:hAnsi="Microsoft Sans Serif" w:cs="Microsoft Sans Serif"/>
          <w:spacing w:val="-1"/>
          <w:sz w:val="28"/>
          <w:szCs w:val="28"/>
        </w:rPr>
        <w:t>el</w:t>
      </w:r>
      <w:r>
        <w:rPr>
          <w:rFonts w:ascii="Microsoft Sans Serif" w:eastAsia="Microsoft Sans Serif" w:hAnsi="Microsoft Sans Serif" w:cs="Microsoft Sans Serif"/>
          <w:sz w:val="28"/>
          <w:szCs w:val="28"/>
        </w:rPr>
        <w:t>l</w:t>
      </w:r>
      <w:r>
        <w:rPr>
          <w:rFonts w:ascii="Microsoft Sans Serif" w:eastAsia="Microsoft Sans Serif" w:hAnsi="Microsoft Sans Serif" w:cs="Microsoft Sans Serif"/>
          <w:spacing w:val="66"/>
          <w:sz w:val="28"/>
          <w:szCs w:val="28"/>
        </w:rPr>
        <w:t xml:space="preserve"> </w:t>
      </w:r>
      <w:r>
        <w:rPr>
          <w:rFonts w:ascii="Microsoft Sans Serif" w:eastAsia="Microsoft Sans Serif" w:hAnsi="Microsoft Sans Serif" w:cs="Microsoft Sans Serif"/>
          <w:spacing w:val="-2"/>
          <w:sz w:val="28"/>
          <w:szCs w:val="28"/>
        </w:rPr>
        <w:t>m</w:t>
      </w:r>
      <w:r>
        <w:rPr>
          <w:rFonts w:ascii="Microsoft Sans Serif" w:eastAsia="Microsoft Sans Serif" w:hAnsi="Microsoft Sans Serif" w:cs="Microsoft Sans Serif"/>
          <w:sz w:val="28"/>
          <w:szCs w:val="28"/>
        </w:rPr>
        <w:t>e</w:t>
      </w:r>
      <w:r>
        <w:rPr>
          <w:rFonts w:ascii="Microsoft Sans Serif" w:eastAsia="Microsoft Sans Serif" w:hAnsi="Microsoft Sans Serif" w:cs="Microsoft Sans Serif"/>
          <w:spacing w:val="60"/>
          <w:sz w:val="28"/>
          <w:szCs w:val="28"/>
        </w:rPr>
        <w:t xml:space="preserve"> </w:t>
      </w:r>
      <w:r>
        <w:rPr>
          <w:rFonts w:ascii="Microsoft Sans Serif" w:eastAsia="Microsoft Sans Serif" w:hAnsi="Microsoft Sans Serif" w:cs="Microsoft Sans Serif"/>
          <w:spacing w:val="4"/>
          <w:sz w:val="28"/>
          <w:szCs w:val="28"/>
        </w:rPr>
        <w:t>h</w:t>
      </w:r>
      <w:r>
        <w:rPr>
          <w:rFonts w:ascii="Microsoft Sans Serif" w:eastAsia="Microsoft Sans Serif" w:hAnsi="Microsoft Sans Serif" w:cs="Microsoft Sans Serif"/>
          <w:spacing w:val="-1"/>
          <w:sz w:val="28"/>
          <w:szCs w:val="28"/>
        </w:rPr>
        <w:t>o</w:t>
      </w:r>
      <w:r>
        <w:rPr>
          <w:rFonts w:ascii="Microsoft Sans Serif" w:eastAsia="Microsoft Sans Serif" w:hAnsi="Microsoft Sans Serif" w:cs="Microsoft Sans Serif"/>
          <w:sz w:val="28"/>
          <w:szCs w:val="28"/>
        </w:rPr>
        <w:t>w</w:t>
      </w:r>
      <w:r>
        <w:rPr>
          <w:rFonts w:ascii="Microsoft Sans Serif" w:eastAsia="Microsoft Sans Serif" w:hAnsi="Microsoft Sans Serif" w:cs="Microsoft Sans Serif"/>
          <w:spacing w:val="60"/>
          <w:sz w:val="28"/>
          <w:szCs w:val="28"/>
        </w:rPr>
        <w:t xml:space="preserve"> </w:t>
      </w:r>
      <w:r>
        <w:rPr>
          <w:rFonts w:ascii="Microsoft Sans Serif" w:eastAsia="Microsoft Sans Serif" w:hAnsi="Microsoft Sans Serif" w:cs="Microsoft Sans Serif"/>
          <w:spacing w:val="4"/>
          <w:sz w:val="28"/>
          <w:szCs w:val="28"/>
        </w:rPr>
        <w:t>t</w:t>
      </w:r>
      <w:r>
        <w:rPr>
          <w:rFonts w:ascii="Microsoft Sans Serif" w:eastAsia="Microsoft Sans Serif" w:hAnsi="Microsoft Sans Serif" w:cs="Microsoft Sans Serif"/>
          <w:spacing w:val="-1"/>
          <w:sz w:val="28"/>
          <w:szCs w:val="28"/>
        </w:rPr>
        <w:t>h</w:t>
      </w:r>
      <w:r>
        <w:rPr>
          <w:rFonts w:ascii="Microsoft Sans Serif" w:eastAsia="Microsoft Sans Serif" w:hAnsi="Microsoft Sans Serif" w:cs="Microsoft Sans Serif"/>
          <w:sz w:val="28"/>
          <w:szCs w:val="28"/>
        </w:rPr>
        <w:t>e</w:t>
      </w:r>
      <w:r>
        <w:rPr>
          <w:rFonts w:ascii="Microsoft Sans Serif" w:eastAsia="Microsoft Sans Serif" w:hAnsi="Microsoft Sans Serif" w:cs="Microsoft Sans Serif"/>
          <w:spacing w:val="60"/>
          <w:sz w:val="28"/>
          <w:szCs w:val="28"/>
        </w:rPr>
        <w:t xml:space="preserve"> </w:t>
      </w:r>
      <w:r>
        <w:rPr>
          <w:rFonts w:ascii="Microsoft Sans Serif" w:eastAsia="Microsoft Sans Serif" w:hAnsi="Microsoft Sans Serif" w:cs="Microsoft Sans Serif"/>
          <w:spacing w:val="4"/>
          <w:sz w:val="28"/>
          <w:szCs w:val="28"/>
        </w:rPr>
        <w:t>p</w:t>
      </w:r>
      <w:r>
        <w:rPr>
          <w:rFonts w:ascii="Microsoft Sans Serif" w:eastAsia="Microsoft Sans Serif" w:hAnsi="Microsoft Sans Serif" w:cs="Microsoft Sans Serif"/>
          <w:spacing w:val="-1"/>
          <w:sz w:val="28"/>
          <w:szCs w:val="28"/>
        </w:rPr>
        <w:t>ol</w:t>
      </w:r>
      <w:r>
        <w:rPr>
          <w:rFonts w:ascii="Microsoft Sans Serif" w:eastAsia="Microsoft Sans Serif" w:hAnsi="Microsoft Sans Serif" w:cs="Microsoft Sans Serif"/>
          <w:spacing w:val="4"/>
          <w:sz w:val="28"/>
          <w:szCs w:val="28"/>
        </w:rPr>
        <w:t>i</w:t>
      </w:r>
      <w:r>
        <w:rPr>
          <w:rFonts w:ascii="Microsoft Sans Serif" w:eastAsia="Microsoft Sans Serif" w:hAnsi="Microsoft Sans Serif" w:cs="Microsoft Sans Serif"/>
          <w:sz w:val="28"/>
          <w:szCs w:val="28"/>
        </w:rPr>
        <w:t>cy</w:t>
      </w:r>
      <w:r>
        <w:rPr>
          <w:rFonts w:ascii="Microsoft Sans Serif" w:eastAsia="Microsoft Sans Serif" w:hAnsi="Microsoft Sans Serif" w:cs="Microsoft Sans Serif"/>
          <w:spacing w:val="58"/>
          <w:sz w:val="28"/>
          <w:szCs w:val="28"/>
        </w:rPr>
        <w:t xml:space="preserve"> </w:t>
      </w:r>
      <w:r>
        <w:rPr>
          <w:rFonts w:ascii="Microsoft Sans Serif" w:eastAsia="Microsoft Sans Serif" w:hAnsi="Microsoft Sans Serif" w:cs="Microsoft Sans Serif"/>
          <w:spacing w:val="3"/>
          <w:sz w:val="28"/>
          <w:szCs w:val="28"/>
        </w:rPr>
        <w:t>r</w:t>
      </w:r>
      <w:r>
        <w:rPr>
          <w:rFonts w:ascii="Microsoft Sans Serif" w:eastAsia="Microsoft Sans Serif" w:hAnsi="Microsoft Sans Serif" w:cs="Microsoft Sans Serif"/>
          <w:spacing w:val="-1"/>
          <w:sz w:val="28"/>
          <w:szCs w:val="28"/>
        </w:rPr>
        <w:t>el</w:t>
      </w:r>
      <w:r>
        <w:rPr>
          <w:rFonts w:ascii="Microsoft Sans Serif" w:eastAsia="Microsoft Sans Serif" w:hAnsi="Microsoft Sans Serif" w:cs="Microsoft Sans Serif"/>
          <w:spacing w:val="4"/>
          <w:sz w:val="28"/>
          <w:szCs w:val="28"/>
        </w:rPr>
        <w:t>at</w:t>
      </w:r>
      <w:r>
        <w:rPr>
          <w:rFonts w:ascii="Microsoft Sans Serif" w:eastAsia="Microsoft Sans Serif" w:hAnsi="Microsoft Sans Serif" w:cs="Microsoft Sans Serif"/>
          <w:spacing w:val="-1"/>
          <w:sz w:val="28"/>
          <w:szCs w:val="28"/>
        </w:rPr>
        <w:t>e</w:t>
      </w:r>
      <w:r>
        <w:rPr>
          <w:rFonts w:ascii="Microsoft Sans Serif" w:eastAsia="Microsoft Sans Serif" w:hAnsi="Microsoft Sans Serif" w:cs="Microsoft Sans Serif"/>
          <w:sz w:val="28"/>
          <w:szCs w:val="28"/>
        </w:rPr>
        <w:t>s</w:t>
      </w:r>
      <w:r>
        <w:rPr>
          <w:rFonts w:ascii="Microsoft Sans Serif" w:eastAsia="Microsoft Sans Serif" w:hAnsi="Microsoft Sans Serif" w:cs="Microsoft Sans Serif"/>
          <w:spacing w:val="57"/>
          <w:sz w:val="28"/>
          <w:szCs w:val="28"/>
        </w:rPr>
        <w:t xml:space="preserve"> </w:t>
      </w:r>
      <w:r>
        <w:rPr>
          <w:rFonts w:ascii="Microsoft Sans Serif" w:eastAsia="Microsoft Sans Serif" w:hAnsi="Microsoft Sans Serif" w:cs="Microsoft Sans Serif"/>
          <w:spacing w:val="-1"/>
          <w:sz w:val="28"/>
          <w:szCs w:val="28"/>
        </w:rPr>
        <w:t>t</w:t>
      </w:r>
      <w:r>
        <w:rPr>
          <w:rFonts w:ascii="Microsoft Sans Serif" w:eastAsia="Microsoft Sans Serif" w:hAnsi="Microsoft Sans Serif" w:cs="Microsoft Sans Serif"/>
          <w:sz w:val="28"/>
          <w:szCs w:val="28"/>
        </w:rPr>
        <w:t>o</w:t>
      </w:r>
      <w:r>
        <w:rPr>
          <w:rFonts w:ascii="Microsoft Sans Serif" w:eastAsia="Microsoft Sans Serif" w:hAnsi="Microsoft Sans Serif" w:cs="Microsoft Sans Serif"/>
          <w:spacing w:val="62"/>
          <w:sz w:val="28"/>
          <w:szCs w:val="28"/>
        </w:rPr>
        <w:t xml:space="preserve"> </w:t>
      </w:r>
      <w:r>
        <w:rPr>
          <w:rFonts w:ascii="Microsoft Sans Serif" w:eastAsia="Microsoft Sans Serif" w:hAnsi="Microsoft Sans Serif" w:cs="Microsoft Sans Serif"/>
          <w:spacing w:val="5"/>
          <w:sz w:val="28"/>
          <w:szCs w:val="28"/>
        </w:rPr>
        <w:t>C</w:t>
      </w:r>
      <w:r>
        <w:rPr>
          <w:rFonts w:ascii="Microsoft Sans Serif" w:eastAsia="Microsoft Sans Serif" w:hAnsi="Microsoft Sans Serif" w:cs="Microsoft Sans Serif"/>
          <w:spacing w:val="-1"/>
          <w:sz w:val="28"/>
          <w:szCs w:val="28"/>
        </w:rPr>
        <w:t>h</w:t>
      </w:r>
      <w:r>
        <w:rPr>
          <w:rFonts w:ascii="Microsoft Sans Serif" w:eastAsia="Microsoft Sans Serif" w:hAnsi="Microsoft Sans Serif" w:cs="Microsoft Sans Serif"/>
          <w:spacing w:val="4"/>
          <w:sz w:val="28"/>
          <w:szCs w:val="28"/>
        </w:rPr>
        <w:t>u</w:t>
      </w:r>
      <w:r>
        <w:rPr>
          <w:rFonts w:ascii="Microsoft Sans Serif" w:eastAsia="Microsoft Sans Serif" w:hAnsi="Microsoft Sans Serif" w:cs="Microsoft Sans Serif"/>
          <w:spacing w:val="-2"/>
          <w:sz w:val="28"/>
          <w:szCs w:val="28"/>
        </w:rPr>
        <w:t>r</w:t>
      </w:r>
      <w:r>
        <w:rPr>
          <w:rFonts w:ascii="Microsoft Sans Serif" w:eastAsia="Microsoft Sans Serif" w:hAnsi="Microsoft Sans Serif" w:cs="Microsoft Sans Serif"/>
          <w:sz w:val="28"/>
          <w:szCs w:val="28"/>
        </w:rPr>
        <w:t>ch</w:t>
      </w:r>
      <w:r>
        <w:rPr>
          <w:rFonts w:ascii="Microsoft Sans Serif" w:eastAsia="Microsoft Sans Serif" w:hAnsi="Microsoft Sans Serif" w:cs="Microsoft Sans Serif"/>
          <w:spacing w:val="54"/>
          <w:sz w:val="28"/>
          <w:szCs w:val="28"/>
        </w:rPr>
        <w:t xml:space="preserve"> </w:t>
      </w:r>
      <w:r>
        <w:rPr>
          <w:rFonts w:ascii="Microsoft Sans Serif" w:eastAsia="Microsoft Sans Serif" w:hAnsi="Microsoft Sans Serif" w:cs="Microsoft Sans Serif"/>
          <w:spacing w:val="4"/>
          <w:sz w:val="28"/>
          <w:szCs w:val="28"/>
        </w:rPr>
        <w:t>t</w:t>
      </w:r>
      <w:r>
        <w:rPr>
          <w:rFonts w:ascii="Microsoft Sans Serif" w:eastAsia="Microsoft Sans Serif" w:hAnsi="Microsoft Sans Serif" w:cs="Microsoft Sans Serif"/>
          <w:spacing w:val="-1"/>
          <w:sz w:val="28"/>
          <w:szCs w:val="28"/>
        </w:rPr>
        <w:t>ea</w:t>
      </w:r>
      <w:r>
        <w:rPr>
          <w:rFonts w:ascii="Microsoft Sans Serif" w:eastAsia="Microsoft Sans Serif" w:hAnsi="Microsoft Sans Serif" w:cs="Microsoft Sans Serif"/>
          <w:spacing w:val="5"/>
          <w:sz w:val="28"/>
          <w:szCs w:val="28"/>
        </w:rPr>
        <w:t>c</w:t>
      </w:r>
      <w:r>
        <w:rPr>
          <w:rFonts w:ascii="Microsoft Sans Serif" w:eastAsia="Microsoft Sans Serif" w:hAnsi="Microsoft Sans Serif" w:cs="Microsoft Sans Serif"/>
          <w:spacing w:val="-1"/>
          <w:sz w:val="28"/>
          <w:szCs w:val="28"/>
        </w:rPr>
        <w:t>hi</w:t>
      </w:r>
      <w:r>
        <w:rPr>
          <w:rFonts w:ascii="Microsoft Sans Serif" w:eastAsia="Microsoft Sans Serif" w:hAnsi="Microsoft Sans Serif" w:cs="Microsoft Sans Serif"/>
          <w:spacing w:val="4"/>
          <w:sz w:val="28"/>
          <w:szCs w:val="28"/>
        </w:rPr>
        <w:t>n</w:t>
      </w:r>
      <w:r>
        <w:rPr>
          <w:rFonts w:ascii="Microsoft Sans Serif" w:eastAsia="Microsoft Sans Serif" w:hAnsi="Microsoft Sans Serif" w:cs="Microsoft Sans Serif"/>
          <w:sz w:val="28"/>
          <w:szCs w:val="28"/>
        </w:rPr>
        <w:t>g</w:t>
      </w:r>
      <w:r>
        <w:rPr>
          <w:rFonts w:ascii="Microsoft Sans Serif" w:eastAsia="Microsoft Sans Serif" w:hAnsi="Microsoft Sans Serif" w:cs="Microsoft Sans Serif"/>
          <w:spacing w:val="54"/>
          <w:sz w:val="28"/>
          <w:szCs w:val="28"/>
        </w:rPr>
        <w:t xml:space="preserve"> </w:t>
      </w:r>
      <w:r>
        <w:rPr>
          <w:rFonts w:ascii="Microsoft Sans Serif" w:eastAsia="Microsoft Sans Serif" w:hAnsi="Microsoft Sans Serif" w:cs="Microsoft Sans Serif"/>
          <w:spacing w:val="4"/>
          <w:sz w:val="28"/>
          <w:szCs w:val="28"/>
        </w:rPr>
        <w:t>a</w:t>
      </w:r>
      <w:r>
        <w:rPr>
          <w:rFonts w:ascii="Microsoft Sans Serif" w:eastAsia="Microsoft Sans Serif" w:hAnsi="Microsoft Sans Serif" w:cs="Microsoft Sans Serif"/>
          <w:spacing w:val="-1"/>
          <w:sz w:val="28"/>
          <w:szCs w:val="28"/>
        </w:rPr>
        <w:t>n</w:t>
      </w:r>
      <w:r>
        <w:rPr>
          <w:rFonts w:ascii="Microsoft Sans Serif" w:eastAsia="Microsoft Sans Serif" w:hAnsi="Microsoft Sans Serif" w:cs="Microsoft Sans Serif"/>
          <w:sz w:val="28"/>
          <w:szCs w:val="28"/>
        </w:rPr>
        <w:t>d</w:t>
      </w:r>
      <w:r>
        <w:rPr>
          <w:rFonts w:ascii="Microsoft Sans Serif" w:eastAsia="Microsoft Sans Serif" w:hAnsi="Microsoft Sans Serif" w:cs="Microsoft Sans Serif"/>
          <w:spacing w:val="60"/>
          <w:sz w:val="28"/>
          <w:szCs w:val="28"/>
        </w:rPr>
        <w:t xml:space="preserve"> </w:t>
      </w:r>
      <w:r>
        <w:rPr>
          <w:rFonts w:ascii="Microsoft Sans Serif" w:eastAsia="Microsoft Sans Serif" w:hAnsi="Microsoft Sans Serif" w:cs="Microsoft Sans Serif"/>
          <w:spacing w:val="4"/>
          <w:sz w:val="28"/>
          <w:szCs w:val="28"/>
        </w:rPr>
        <w:t>t</w:t>
      </w:r>
      <w:r>
        <w:rPr>
          <w:rFonts w:ascii="Microsoft Sans Serif" w:eastAsia="Microsoft Sans Serif" w:hAnsi="Microsoft Sans Serif" w:cs="Microsoft Sans Serif"/>
          <w:spacing w:val="-1"/>
          <w:sz w:val="28"/>
          <w:szCs w:val="28"/>
        </w:rPr>
        <w:t>h</w:t>
      </w:r>
      <w:r>
        <w:rPr>
          <w:rFonts w:ascii="Microsoft Sans Serif" w:eastAsia="Microsoft Sans Serif" w:hAnsi="Microsoft Sans Serif" w:cs="Microsoft Sans Serif"/>
          <w:sz w:val="28"/>
          <w:szCs w:val="28"/>
        </w:rPr>
        <w:t>e</w:t>
      </w:r>
      <w:r>
        <w:rPr>
          <w:rFonts w:ascii="Microsoft Sans Serif" w:eastAsia="Microsoft Sans Serif" w:hAnsi="Microsoft Sans Serif" w:cs="Microsoft Sans Serif"/>
          <w:spacing w:val="60"/>
          <w:sz w:val="28"/>
          <w:szCs w:val="28"/>
        </w:rPr>
        <w:t xml:space="preserve"> </w:t>
      </w:r>
      <w:r>
        <w:rPr>
          <w:rFonts w:ascii="Microsoft Sans Serif" w:eastAsia="Microsoft Sans Serif" w:hAnsi="Microsoft Sans Serif" w:cs="Microsoft Sans Serif"/>
          <w:spacing w:val="5"/>
          <w:sz w:val="28"/>
          <w:szCs w:val="28"/>
        </w:rPr>
        <w:t>C</w:t>
      </w:r>
      <w:r>
        <w:rPr>
          <w:rFonts w:ascii="Microsoft Sans Serif" w:eastAsia="Microsoft Sans Serif" w:hAnsi="Microsoft Sans Serif" w:cs="Microsoft Sans Serif"/>
          <w:spacing w:val="-1"/>
          <w:sz w:val="28"/>
          <w:szCs w:val="28"/>
        </w:rPr>
        <w:t>a</w:t>
      </w:r>
      <w:r>
        <w:rPr>
          <w:rFonts w:ascii="Microsoft Sans Serif" w:eastAsia="Microsoft Sans Serif" w:hAnsi="Microsoft Sans Serif" w:cs="Microsoft Sans Serif"/>
          <w:sz w:val="28"/>
          <w:szCs w:val="28"/>
        </w:rPr>
        <w:t>t</w:t>
      </w:r>
      <w:r>
        <w:rPr>
          <w:rFonts w:ascii="Microsoft Sans Serif" w:eastAsia="Microsoft Sans Serif" w:hAnsi="Microsoft Sans Serif" w:cs="Microsoft Sans Serif"/>
          <w:spacing w:val="4"/>
          <w:sz w:val="28"/>
          <w:szCs w:val="28"/>
        </w:rPr>
        <w:t>h</w:t>
      </w:r>
      <w:r>
        <w:rPr>
          <w:rFonts w:ascii="Microsoft Sans Serif" w:eastAsia="Microsoft Sans Serif" w:hAnsi="Microsoft Sans Serif" w:cs="Microsoft Sans Serif"/>
          <w:spacing w:val="-1"/>
          <w:sz w:val="28"/>
          <w:szCs w:val="28"/>
        </w:rPr>
        <w:t>oli</w:t>
      </w:r>
      <w:r>
        <w:rPr>
          <w:rFonts w:ascii="Microsoft Sans Serif" w:eastAsia="Microsoft Sans Serif" w:hAnsi="Microsoft Sans Serif" w:cs="Microsoft Sans Serif"/>
          <w:sz w:val="28"/>
          <w:szCs w:val="28"/>
        </w:rPr>
        <w:t xml:space="preserve">c </w:t>
      </w:r>
      <w:r>
        <w:rPr>
          <w:rFonts w:ascii="Microsoft Sans Serif" w:eastAsia="Microsoft Sans Serif" w:hAnsi="Microsoft Sans Serif" w:cs="Microsoft Sans Serif"/>
          <w:spacing w:val="-1"/>
          <w:sz w:val="28"/>
          <w:szCs w:val="28"/>
        </w:rPr>
        <w:t>et</w:t>
      </w:r>
      <w:r>
        <w:rPr>
          <w:rFonts w:ascii="Microsoft Sans Serif" w:eastAsia="Microsoft Sans Serif" w:hAnsi="Microsoft Sans Serif" w:cs="Microsoft Sans Serif"/>
          <w:spacing w:val="4"/>
          <w:sz w:val="28"/>
          <w:szCs w:val="28"/>
        </w:rPr>
        <w:t>h</w:t>
      </w:r>
      <w:r>
        <w:rPr>
          <w:rFonts w:ascii="Microsoft Sans Serif" w:eastAsia="Microsoft Sans Serif" w:hAnsi="Microsoft Sans Serif" w:cs="Microsoft Sans Serif"/>
          <w:spacing w:val="-1"/>
          <w:sz w:val="28"/>
          <w:szCs w:val="28"/>
        </w:rPr>
        <w:t>o</w:t>
      </w:r>
      <w:r>
        <w:rPr>
          <w:rFonts w:ascii="Microsoft Sans Serif" w:eastAsia="Microsoft Sans Serif" w:hAnsi="Microsoft Sans Serif" w:cs="Microsoft Sans Serif"/>
          <w:sz w:val="28"/>
          <w:szCs w:val="28"/>
        </w:rPr>
        <w:t>s</w:t>
      </w:r>
      <w:r>
        <w:rPr>
          <w:rFonts w:ascii="Microsoft Sans Serif" w:eastAsia="Microsoft Sans Serif" w:hAnsi="Microsoft Sans Serif" w:cs="Microsoft Sans Serif"/>
          <w:spacing w:val="-1"/>
          <w:sz w:val="28"/>
          <w:szCs w:val="28"/>
        </w:rPr>
        <w:t>/</w:t>
      </w:r>
      <w:r>
        <w:rPr>
          <w:rFonts w:ascii="Microsoft Sans Serif" w:eastAsia="Microsoft Sans Serif" w:hAnsi="Microsoft Sans Serif" w:cs="Microsoft Sans Serif"/>
          <w:spacing w:val="3"/>
          <w:sz w:val="28"/>
          <w:szCs w:val="28"/>
        </w:rPr>
        <w:t>m</w:t>
      </w:r>
      <w:r>
        <w:rPr>
          <w:rFonts w:ascii="Microsoft Sans Serif" w:eastAsia="Microsoft Sans Serif" w:hAnsi="Microsoft Sans Serif" w:cs="Microsoft Sans Serif"/>
          <w:spacing w:val="-1"/>
          <w:sz w:val="28"/>
          <w:szCs w:val="28"/>
        </w:rPr>
        <w:t>i</w:t>
      </w:r>
      <w:r>
        <w:rPr>
          <w:rFonts w:ascii="Microsoft Sans Serif" w:eastAsia="Microsoft Sans Serif" w:hAnsi="Microsoft Sans Serif" w:cs="Microsoft Sans Serif"/>
          <w:sz w:val="28"/>
          <w:szCs w:val="28"/>
        </w:rPr>
        <w:t>ss</w:t>
      </w:r>
      <w:r>
        <w:rPr>
          <w:rFonts w:ascii="Microsoft Sans Serif" w:eastAsia="Microsoft Sans Serif" w:hAnsi="Microsoft Sans Serif" w:cs="Microsoft Sans Serif"/>
          <w:spacing w:val="4"/>
          <w:sz w:val="28"/>
          <w:szCs w:val="28"/>
        </w:rPr>
        <w:t>i</w:t>
      </w:r>
      <w:r>
        <w:rPr>
          <w:rFonts w:ascii="Microsoft Sans Serif" w:eastAsia="Microsoft Sans Serif" w:hAnsi="Microsoft Sans Serif" w:cs="Microsoft Sans Serif"/>
          <w:spacing w:val="-1"/>
          <w:sz w:val="28"/>
          <w:szCs w:val="28"/>
        </w:rPr>
        <w:t>o</w:t>
      </w:r>
      <w:r>
        <w:rPr>
          <w:rFonts w:ascii="Microsoft Sans Serif" w:eastAsia="Microsoft Sans Serif" w:hAnsi="Microsoft Sans Serif" w:cs="Microsoft Sans Serif"/>
          <w:sz w:val="28"/>
          <w:szCs w:val="28"/>
        </w:rPr>
        <w:t>n</w:t>
      </w:r>
      <w:r>
        <w:rPr>
          <w:rFonts w:ascii="Microsoft Sans Serif" w:eastAsia="Microsoft Sans Serif" w:hAnsi="Microsoft Sans Serif" w:cs="Microsoft Sans Serif"/>
          <w:spacing w:val="-16"/>
          <w:sz w:val="28"/>
          <w:szCs w:val="28"/>
        </w:rPr>
        <w:t xml:space="preserve"> </w:t>
      </w:r>
      <w:r>
        <w:rPr>
          <w:rFonts w:ascii="Microsoft Sans Serif" w:eastAsia="Microsoft Sans Serif" w:hAnsi="Microsoft Sans Serif" w:cs="Microsoft Sans Serif"/>
          <w:spacing w:val="-1"/>
          <w:sz w:val="28"/>
          <w:szCs w:val="28"/>
        </w:rPr>
        <w:t>o</w:t>
      </w:r>
      <w:r>
        <w:rPr>
          <w:rFonts w:ascii="Microsoft Sans Serif" w:eastAsia="Microsoft Sans Serif" w:hAnsi="Microsoft Sans Serif" w:cs="Microsoft Sans Serif"/>
          <w:sz w:val="28"/>
          <w:szCs w:val="28"/>
        </w:rPr>
        <w:t xml:space="preserve">f </w:t>
      </w:r>
      <w:r>
        <w:rPr>
          <w:rFonts w:ascii="Microsoft Sans Serif" w:eastAsia="Microsoft Sans Serif" w:hAnsi="Microsoft Sans Serif" w:cs="Microsoft Sans Serif"/>
          <w:spacing w:val="4"/>
          <w:sz w:val="28"/>
          <w:szCs w:val="28"/>
        </w:rPr>
        <w:t>t</w:t>
      </w:r>
      <w:r>
        <w:rPr>
          <w:rFonts w:ascii="Microsoft Sans Serif" w:eastAsia="Microsoft Sans Serif" w:hAnsi="Microsoft Sans Serif" w:cs="Microsoft Sans Serif"/>
          <w:spacing w:val="-1"/>
          <w:sz w:val="28"/>
          <w:szCs w:val="28"/>
        </w:rPr>
        <w:t>h</w:t>
      </w:r>
      <w:r>
        <w:rPr>
          <w:rFonts w:ascii="Microsoft Sans Serif" w:eastAsia="Microsoft Sans Serif" w:hAnsi="Microsoft Sans Serif" w:cs="Microsoft Sans Serif"/>
          <w:sz w:val="28"/>
          <w:szCs w:val="28"/>
        </w:rPr>
        <w:t>e</w:t>
      </w:r>
      <w:r>
        <w:rPr>
          <w:rFonts w:ascii="Microsoft Sans Serif" w:eastAsia="Microsoft Sans Serif" w:hAnsi="Microsoft Sans Serif" w:cs="Microsoft Sans Serif"/>
          <w:spacing w:val="-3"/>
          <w:sz w:val="28"/>
          <w:szCs w:val="28"/>
        </w:rPr>
        <w:t xml:space="preserve"> </w:t>
      </w:r>
      <w:r>
        <w:rPr>
          <w:rFonts w:ascii="Microsoft Sans Serif" w:eastAsia="Microsoft Sans Serif" w:hAnsi="Microsoft Sans Serif" w:cs="Microsoft Sans Serif"/>
          <w:sz w:val="28"/>
          <w:szCs w:val="28"/>
        </w:rPr>
        <w:t>sc</w:t>
      </w:r>
      <w:r>
        <w:rPr>
          <w:rFonts w:ascii="Microsoft Sans Serif" w:eastAsia="Microsoft Sans Serif" w:hAnsi="Microsoft Sans Serif" w:cs="Microsoft Sans Serif"/>
          <w:spacing w:val="4"/>
          <w:sz w:val="28"/>
          <w:szCs w:val="28"/>
        </w:rPr>
        <w:t>h</w:t>
      </w:r>
      <w:r>
        <w:rPr>
          <w:rFonts w:ascii="Microsoft Sans Serif" w:eastAsia="Microsoft Sans Serif" w:hAnsi="Microsoft Sans Serif" w:cs="Microsoft Sans Serif"/>
          <w:spacing w:val="-1"/>
          <w:sz w:val="28"/>
          <w:szCs w:val="28"/>
        </w:rPr>
        <w:t>oo</w:t>
      </w:r>
      <w:r>
        <w:rPr>
          <w:rFonts w:ascii="Microsoft Sans Serif" w:eastAsia="Microsoft Sans Serif" w:hAnsi="Microsoft Sans Serif" w:cs="Microsoft Sans Serif"/>
          <w:spacing w:val="4"/>
          <w:sz w:val="28"/>
          <w:szCs w:val="28"/>
        </w:rPr>
        <w:t>l</w:t>
      </w:r>
      <w:r>
        <w:rPr>
          <w:rFonts w:ascii="Microsoft Sans Serif" w:eastAsia="Microsoft Sans Serif" w:hAnsi="Microsoft Sans Serif" w:cs="Microsoft Sans Serif"/>
          <w:sz w:val="28"/>
          <w:szCs w:val="28"/>
        </w:rPr>
        <w:t>?</w:t>
      </w:r>
    </w:p>
    <w:p w14:paraId="7C408EEB" w14:textId="77777777" w:rsidR="00855AE7" w:rsidRDefault="004C684A">
      <w:pPr>
        <w:spacing w:before="11"/>
        <w:ind w:left="508"/>
        <w:rPr>
          <w:rFonts w:ascii="Microsoft Sans Serif" w:eastAsia="Microsoft Sans Serif" w:hAnsi="Microsoft Sans Serif" w:cs="Microsoft Sans Serif"/>
          <w:sz w:val="28"/>
          <w:szCs w:val="28"/>
        </w:rPr>
      </w:pPr>
      <w:r>
        <w:rPr>
          <w:rFonts w:ascii="Verdana" w:eastAsia="Verdana" w:hAnsi="Verdana" w:cs="Verdana"/>
          <w:w w:val="83"/>
          <w:sz w:val="28"/>
          <w:szCs w:val="28"/>
        </w:rPr>
        <w:t xml:space="preserve">• </w:t>
      </w:r>
      <w:r>
        <w:rPr>
          <w:rFonts w:ascii="Verdana" w:eastAsia="Verdana" w:hAnsi="Verdana" w:cs="Verdana"/>
          <w:spacing w:val="68"/>
          <w:w w:val="83"/>
          <w:sz w:val="28"/>
          <w:szCs w:val="28"/>
        </w:rPr>
        <w:t xml:space="preserve"> </w:t>
      </w:r>
      <w:r>
        <w:rPr>
          <w:rFonts w:ascii="Microsoft Sans Serif" w:eastAsia="Microsoft Sans Serif" w:hAnsi="Microsoft Sans Serif" w:cs="Microsoft Sans Serif"/>
          <w:spacing w:val="1"/>
          <w:sz w:val="28"/>
          <w:szCs w:val="28"/>
        </w:rPr>
        <w:t>H</w:t>
      </w:r>
      <w:r>
        <w:rPr>
          <w:rFonts w:ascii="Microsoft Sans Serif" w:eastAsia="Microsoft Sans Serif" w:hAnsi="Microsoft Sans Serif" w:cs="Microsoft Sans Serif"/>
          <w:spacing w:val="-1"/>
          <w:sz w:val="28"/>
          <w:szCs w:val="28"/>
        </w:rPr>
        <w:t>o</w:t>
      </w:r>
      <w:r>
        <w:rPr>
          <w:rFonts w:ascii="Microsoft Sans Serif" w:eastAsia="Microsoft Sans Serif" w:hAnsi="Microsoft Sans Serif" w:cs="Microsoft Sans Serif"/>
          <w:sz w:val="28"/>
          <w:szCs w:val="28"/>
        </w:rPr>
        <w:t>w</w:t>
      </w:r>
      <w:r>
        <w:rPr>
          <w:rFonts w:ascii="Microsoft Sans Serif" w:eastAsia="Microsoft Sans Serif" w:hAnsi="Microsoft Sans Serif" w:cs="Microsoft Sans Serif"/>
          <w:spacing w:val="-8"/>
          <w:sz w:val="28"/>
          <w:szCs w:val="28"/>
        </w:rPr>
        <w:t xml:space="preserve"> </w:t>
      </w:r>
      <w:r>
        <w:rPr>
          <w:rFonts w:ascii="Microsoft Sans Serif" w:eastAsia="Microsoft Sans Serif" w:hAnsi="Microsoft Sans Serif" w:cs="Microsoft Sans Serif"/>
          <w:spacing w:val="4"/>
          <w:sz w:val="28"/>
          <w:szCs w:val="28"/>
        </w:rPr>
        <w:t>i</w:t>
      </w:r>
      <w:r>
        <w:rPr>
          <w:rFonts w:ascii="Microsoft Sans Serif" w:eastAsia="Microsoft Sans Serif" w:hAnsi="Microsoft Sans Serif" w:cs="Microsoft Sans Serif"/>
          <w:sz w:val="28"/>
          <w:szCs w:val="28"/>
        </w:rPr>
        <w:t>s</w:t>
      </w:r>
      <w:r>
        <w:rPr>
          <w:rFonts w:ascii="Microsoft Sans Serif" w:eastAsia="Microsoft Sans Serif" w:hAnsi="Microsoft Sans Serif" w:cs="Microsoft Sans Serif"/>
          <w:spacing w:val="-4"/>
          <w:sz w:val="28"/>
          <w:szCs w:val="28"/>
        </w:rPr>
        <w:t xml:space="preserve"> </w:t>
      </w:r>
      <w:r>
        <w:rPr>
          <w:rFonts w:ascii="Microsoft Sans Serif" w:eastAsia="Microsoft Sans Serif" w:hAnsi="Microsoft Sans Serif" w:cs="Microsoft Sans Serif"/>
          <w:spacing w:val="1"/>
          <w:sz w:val="28"/>
          <w:szCs w:val="28"/>
        </w:rPr>
        <w:t>R</w:t>
      </w:r>
      <w:r>
        <w:rPr>
          <w:rFonts w:ascii="Microsoft Sans Serif" w:eastAsia="Microsoft Sans Serif" w:hAnsi="Microsoft Sans Serif" w:cs="Microsoft Sans Serif"/>
          <w:spacing w:val="2"/>
          <w:sz w:val="28"/>
          <w:szCs w:val="28"/>
        </w:rPr>
        <w:t>S</w:t>
      </w:r>
      <w:r>
        <w:rPr>
          <w:rFonts w:ascii="Microsoft Sans Serif" w:eastAsia="Microsoft Sans Serif" w:hAnsi="Microsoft Sans Serif" w:cs="Microsoft Sans Serif"/>
          <w:sz w:val="28"/>
          <w:szCs w:val="28"/>
        </w:rPr>
        <w:t>E</w:t>
      </w:r>
      <w:r>
        <w:rPr>
          <w:rFonts w:ascii="Microsoft Sans Serif" w:eastAsia="Microsoft Sans Serif" w:hAnsi="Microsoft Sans Serif" w:cs="Microsoft Sans Serif"/>
          <w:spacing w:val="-2"/>
          <w:sz w:val="28"/>
          <w:szCs w:val="28"/>
        </w:rPr>
        <w:t xml:space="preserve"> r</w:t>
      </w:r>
      <w:r>
        <w:rPr>
          <w:rFonts w:ascii="Microsoft Sans Serif" w:eastAsia="Microsoft Sans Serif" w:hAnsi="Microsoft Sans Serif" w:cs="Microsoft Sans Serif"/>
          <w:spacing w:val="4"/>
          <w:sz w:val="28"/>
          <w:szCs w:val="28"/>
        </w:rPr>
        <w:t>e</w:t>
      </w:r>
      <w:r>
        <w:rPr>
          <w:rFonts w:ascii="Microsoft Sans Serif" w:eastAsia="Microsoft Sans Serif" w:hAnsi="Microsoft Sans Serif" w:cs="Microsoft Sans Serif"/>
          <w:spacing w:val="-1"/>
          <w:sz w:val="28"/>
          <w:szCs w:val="28"/>
        </w:rPr>
        <w:t>fl</w:t>
      </w:r>
      <w:r>
        <w:rPr>
          <w:rFonts w:ascii="Microsoft Sans Serif" w:eastAsia="Microsoft Sans Serif" w:hAnsi="Microsoft Sans Serif" w:cs="Microsoft Sans Serif"/>
          <w:spacing w:val="4"/>
          <w:sz w:val="28"/>
          <w:szCs w:val="28"/>
        </w:rPr>
        <w:t>e</w:t>
      </w:r>
      <w:r>
        <w:rPr>
          <w:rFonts w:ascii="Microsoft Sans Serif" w:eastAsia="Microsoft Sans Serif" w:hAnsi="Microsoft Sans Serif" w:cs="Microsoft Sans Serif"/>
          <w:sz w:val="28"/>
          <w:szCs w:val="28"/>
        </w:rPr>
        <w:t>c</w:t>
      </w:r>
      <w:r>
        <w:rPr>
          <w:rFonts w:ascii="Microsoft Sans Serif" w:eastAsia="Microsoft Sans Serif" w:hAnsi="Microsoft Sans Serif" w:cs="Microsoft Sans Serif"/>
          <w:spacing w:val="-1"/>
          <w:sz w:val="28"/>
          <w:szCs w:val="28"/>
        </w:rPr>
        <w:t>t</w:t>
      </w:r>
      <w:r>
        <w:rPr>
          <w:rFonts w:ascii="Microsoft Sans Serif" w:eastAsia="Microsoft Sans Serif" w:hAnsi="Microsoft Sans Serif" w:cs="Microsoft Sans Serif"/>
          <w:spacing w:val="4"/>
          <w:sz w:val="28"/>
          <w:szCs w:val="28"/>
        </w:rPr>
        <w:t>e</w:t>
      </w:r>
      <w:r>
        <w:rPr>
          <w:rFonts w:ascii="Microsoft Sans Serif" w:eastAsia="Microsoft Sans Serif" w:hAnsi="Microsoft Sans Serif" w:cs="Microsoft Sans Serif"/>
          <w:sz w:val="28"/>
          <w:szCs w:val="28"/>
        </w:rPr>
        <w:t>d</w:t>
      </w:r>
      <w:r>
        <w:rPr>
          <w:rFonts w:ascii="Microsoft Sans Serif" w:eastAsia="Microsoft Sans Serif" w:hAnsi="Microsoft Sans Serif" w:cs="Microsoft Sans Serif"/>
          <w:spacing w:val="-14"/>
          <w:sz w:val="28"/>
          <w:szCs w:val="28"/>
        </w:rPr>
        <w:t xml:space="preserve"> </w:t>
      </w:r>
      <w:r>
        <w:rPr>
          <w:rFonts w:ascii="Microsoft Sans Serif" w:eastAsia="Microsoft Sans Serif" w:hAnsi="Microsoft Sans Serif" w:cs="Microsoft Sans Serif"/>
          <w:spacing w:val="4"/>
          <w:sz w:val="28"/>
          <w:szCs w:val="28"/>
        </w:rPr>
        <w:t>i</w:t>
      </w:r>
      <w:r>
        <w:rPr>
          <w:rFonts w:ascii="Microsoft Sans Serif" w:eastAsia="Microsoft Sans Serif" w:hAnsi="Microsoft Sans Serif" w:cs="Microsoft Sans Serif"/>
          <w:sz w:val="28"/>
          <w:szCs w:val="28"/>
        </w:rPr>
        <w:t>n</w:t>
      </w:r>
      <w:r>
        <w:rPr>
          <w:rFonts w:ascii="Microsoft Sans Serif" w:eastAsia="Microsoft Sans Serif" w:hAnsi="Microsoft Sans Serif" w:cs="Microsoft Sans Serif"/>
          <w:spacing w:val="-1"/>
          <w:sz w:val="28"/>
          <w:szCs w:val="28"/>
        </w:rPr>
        <w:t xml:space="preserve"> th</w:t>
      </w:r>
      <w:r>
        <w:rPr>
          <w:rFonts w:ascii="Microsoft Sans Serif" w:eastAsia="Microsoft Sans Serif" w:hAnsi="Microsoft Sans Serif" w:cs="Microsoft Sans Serif"/>
          <w:sz w:val="28"/>
          <w:szCs w:val="28"/>
        </w:rPr>
        <w:t>e</w:t>
      </w:r>
      <w:r>
        <w:rPr>
          <w:rFonts w:ascii="Microsoft Sans Serif" w:eastAsia="Microsoft Sans Serif" w:hAnsi="Microsoft Sans Serif" w:cs="Microsoft Sans Serif"/>
          <w:spacing w:val="-3"/>
          <w:sz w:val="28"/>
          <w:szCs w:val="28"/>
        </w:rPr>
        <w:t xml:space="preserve"> </w:t>
      </w:r>
      <w:r>
        <w:rPr>
          <w:rFonts w:ascii="Microsoft Sans Serif" w:eastAsia="Microsoft Sans Serif" w:hAnsi="Microsoft Sans Serif" w:cs="Microsoft Sans Serif"/>
          <w:sz w:val="28"/>
          <w:szCs w:val="28"/>
        </w:rPr>
        <w:t>s</w:t>
      </w:r>
      <w:r>
        <w:rPr>
          <w:rFonts w:ascii="Microsoft Sans Serif" w:eastAsia="Microsoft Sans Serif" w:hAnsi="Microsoft Sans Serif" w:cs="Microsoft Sans Serif"/>
          <w:spacing w:val="5"/>
          <w:sz w:val="28"/>
          <w:szCs w:val="28"/>
        </w:rPr>
        <w:t>c</w:t>
      </w:r>
      <w:r>
        <w:rPr>
          <w:rFonts w:ascii="Microsoft Sans Serif" w:eastAsia="Microsoft Sans Serif" w:hAnsi="Microsoft Sans Serif" w:cs="Microsoft Sans Serif"/>
          <w:spacing w:val="-1"/>
          <w:sz w:val="28"/>
          <w:szCs w:val="28"/>
        </w:rPr>
        <w:t>h</w:t>
      </w:r>
      <w:r>
        <w:rPr>
          <w:rFonts w:ascii="Microsoft Sans Serif" w:eastAsia="Microsoft Sans Serif" w:hAnsi="Microsoft Sans Serif" w:cs="Microsoft Sans Serif"/>
          <w:spacing w:val="4"/>
          <w:sz w:val="28"/>
          <w:szCs w:val="28"/>
        </w:rPr>
        <w:t>o</w:t>
      </w:r>
      <w:r>
        <w:rPr>
          <w:rFonts w:ascii="Microsoft Sans Serif" w:eastAsia="Microsoft Sans Serif" w:hAnsi="Microsoft Sans Serif" w:cs="Microsoft Sans Serif"/>
          <w:spacing w:val="-1"/>
          <w:sz w:val="28"/>
          <w:szCs w:val="28"/>
        </w:rPr>
        <w:t>o</w:t>
      </w:r>
      <w:r>
        <w:rPr>
          <w:rFonts w:ascii="Microsoft Sans Serif" w:eastAsia="Microsoft Sans Serif" w:hAnsi="Microsoft Sans Serif" w:cs="Microsoft Sans Serif"/>
          <w:sz w:val="28"/>
          <w:szCs w:val="28"/>
        </w:rPr>
        <w:t>l</w:t>
      </w:r>
      <w:r>
        <w:rPr>
          <w:rFonts w:ascii="Microsoft Sans Serif" w:eastAsia="Microsoft Sans Serif" w:hAnsi="Microsoft Sans Serif" w:cs="Microsoft Sans Serif"/>
          <w:spacing w:val="-6"/>
          <w:sz w:val="28"/>
          <w:szCs w:val="28"/>
        </w:rPr>
        <w:t xml:space="preserve"> </w:t>
      </w:r>
      <w:r>
        <w:rPr>
          <w:rFonts w:ascii="Microsoft Sans Serif" w:eastAsia="Microsoft Sans Serif" w:hAnsi="Microsoft Sans Serif" w:cs="Microsoft Sans Serif"/>
          <w:spacing w:val="-1"/>
          <w:sz w:val="28"/>
          <w:szCs w:val="28"/>
        </w:rPr>
        <w:t>de</w:t>
      </w:r>
      <w:r>
        <w:rPr>
          <w:rFonts w:ascii="Microsoft Sans Serif" w:eastAsia="Microsoft Sans Serif" w:hAnsi="Microsoft Sans Serif" w:cs="Microsoft Sans Serif"/>
          <w:spacing w:val="5"/>
          <w:sz w:val="28"/>
          <w:szCs w:val="28"/>
        </w:rPr>
        <w:t>v</w:t>
      </w:r>
      <w:r>
        <w:rPr>
          <w:rFonts w:ascii="Microsoft Sans Serif" w:eastAsia="Microsoft Sans Serif" w:hAnsi="Microsoft Sans Serif" w:cs="Microsoft Sans Serif"/>
          <w:spacing w:val="-1"/>
          <w:sz w:val="28"/>
          <w:szCs w:val="28"/>
        </w:rPr>
        <w:t>el</w:t>
      </w:r>
      <w:r>
        <w:rPr>
          <w:rFonts w:ascii="Microsoft Sans Serif" w:eastAsia="Microsoft Sans Serif" w:hAnsi="Microsoft Sans Serif" w:cs="Microsoft Sans Serif"/>
          <w:spacing w:val="4"/>
          <w:sz w:val="28"/>
          <w:szCs w:val="28"/>
        </w:rPr>
        <w:t>o</w:t>
      </w:r>
      <w:r>
        <w:rPr>
          <w:rFonts w:ascii="Microsoft Sans Serif" w:eastAsia="Microsoft Sans Serif" w:hAnsi="Microsoft Sans Serif" w:cs="Microsoft Sans Serif"/>
          <w:spacing w:val="-1"/>
          <w:sz w:val="28"/>
          <w:szCs w:val="28"/>
        </w:rPr>
        <w:t>p</w:t>
      </w:r>
      <w:r>
        <w:rPr>
          <w:rFonts w:ascii="Microsoft Sans Serif" w:eastAsia="Microsoft Sans Serif" w:hAnsi="Microsoft Sans Serif" w:cs="Microsoft Sans Serif"/>
          <w:spacing w:val="3"/>
          <w:sz w:val="28"/>
          <w:szCs w:val="28"/>
        </w:rPr>
        <w:t>m</w:t>
      </w:r>
      <w:r>
        <w:rPr>
          <w:rFonts w:ascii="Microsoft Sans Serif" w:eastAsia="Microsoft Sans Serif" w:hAnsi="Microsoft Sans Serif" w:cs="Microsoft Sans Serif"/>
          <w:spacing w:val="-1"/>
          <w:sz w:val="28"/>
          <w:szCs w:val="28"/>
        </w:rPr>
        <w:t>en</w:t>
      </w:r>
      <w:r>
        <w:rPr>
          <w:rFonts w:ascii="Microsoft Sans Serif" w:eastAsia="Microsoft Sans Serif" w:hAnsi="Microsoft Sans Serif" w:cs="Microsoft Sans Serif"/>
          <w:sz w:val="28"/>
          <w:szCs w:val="28"/>
        </w:rPr>
        <w:t>t</w:t>
      </w:r>
      <w:r>
        <w:rPr>
          <w:rFonts w:ascii="Microsoft Sans Serif" w:eastAsia="Microsoft Sans Serif" w:hAnsi="Microsoft Sans Serif" w:cs="Microsoft Sans Serif"/>
          <w:spacing w:val="-14"/>
          <w:sz w:val="28"/>
          <w:szCs w:val="28"/>
        </w:rPr>
        <w:t xml:space="preserve"> </w:t>
      </w:r>
      <w:r>
        <w:rPr>
          <w:rFonts w:ascii="Microsoft Sans Serif" w:eastAsia="Microsoft Sans Serif" w:hAnsi="Microsoft Sans Serif" w:cs="Microsoft Sans Serif"/>
          <w:spacing w:val="4"/>
          <w:sz w:val="28"/>
          <w:szCs w:val="28"/>
        </w:rPr>
        <w:t>p</w:t>
      </w:r>
      <w:r>
        <w:rPr>
          <w:rFonts w:ascii="Microsoft Sans Serif" w:eastAsia="Microsoft Sans Serif" w:hAnsi="Microsoft Sans Serif" w:cs="Microsoft Sans Serif"/>
          <w:spacing w:val="-1"/>
          <w:sz w:val="28"/>
          <w:szCs w:val="28"/>
        </w:rPr>
        <w:t>la</w:t>
      </w:r>
      <w:r>
        <w:rPr>
          <w:rFonts w:ascii="Microsoft Sans Serif" w:eastAsia="Microsoft Sans Serif" w:hAnsi="Microsoft Sans Serif" w:cs="Microsoft Sans Serif"/>
          <w:sz w:val="28"/>
          <w:szCs w:val="28"/>
        </w:rPr>
        <w:t>n</w:t>
      </w:r>
      <w:r>
        <w:rPr>
          <w:rFonts w:ascii="Microsoft Sans Serif" w:eastAsia="Microsoft Sans Serif" w:hAnsi="Microsoft Sans Serif" w:cs="Microsoft Sans Serif"/>
          <w:spacing w:val="-4"/>
          <w:sz w:val="28"/>
          <w:szCs w:val="28"/>
        </w:rPr>
        <w:t xml:space="preserve"> </w:t>
      </w:r>
      <w:r>
        <w:rPr>
          <w:rFonts w:ascii="Microsoft Sans Serif" w:eastAsia="Microsoft Sans Serif" w:hAnsi="Microsoft Sans Serif" w:cs="Microsoft Sans Serif"/>
          <w:spacing w:val="4"/>
          <w:sz w:val="28"/>
          <w:szCs w:val="28"/>
        </w:rPr>
        <w:t>[</w:t>
      </w:r>
      <w:r>
        <w:rPr>
          <w:rFonts w:ascii="Microsoft Sans Serif" w:eastAsia="Microsoft Sans Serif" w:hAnsi="Microsoft Sans Serif" w:cs="Microsoft Sans Serif"/>
          <w:spacing w:val="-1"/>
          <w:sz w:val="28"/>
          <w:szCs w:val="28"/>
        </w:rPr>
        <w:t>o</w:t>
      </w:r>
      <w:r>
        <w:rPr>
          <w:rFonts w:ascii="Microsoft Sans Serif" w:eastAsia="Microsoft Sans Serif" w:hAnsi="Microsoft Sans Serif" w:cs="Microsoft Sans Serif"/>
          <w:sz w:val="28"/>
          <w:szCs w:val="28"/>
        </w:rPr>
        <w:t>r</w:t>
      </w:r>
      <w:r>
        <w:rPr>
          <w:rFonts w:ascii="Microsoft Sans Serif" w:eastAsia="Microsoft Sans Serif" w:hAnsi="Microsoft Sans Serif" w:cs="Microsoft Sans Serif"/>
          <w:spacing w:val="-2"/>
          <w:sz w:val="28"/>
          <w:szCs w:val="28"/>
        </w:rPr>
        <w:t xml:space="preserve"> </w:t>
      </w:r>
      <w:r>
        <w:rPr>
          <w:rFonts w:ascii="Microsoft Sans Serif" w:eastAsia="Microsoft Sans Serif" w:hAnsi="Microsoft Sans Serif" w:cs="Microsoft Sans Serif"/>
          <w:spacing w:val="-1"/>
          <w:sz w:val="28"/>
          <w:szCs w:val="28"/>
        </w:rPr>
        <w:t>e</w:t>
      </w:r>
      <w:r>
        <w:rPr>
          <w:rFonts w:ascii="Microsoft Sans Serif" w:eastAsia="Microsoft Sans Serif" w:hAnsi="Microsoft Sans Serif" w:cs="Microsoft Sans Serif"/>
          <w:spacing w:val="4"/>
          <w:sz w:val="28"/>
          <w:szCs w:val="28"/>
        </w:rPr>
        <w:t>q</w:t>
      </w:r>
      <w:r>
        <w:rPr>
          <w:rFonts w:ascii="Microsoft Sans Serif" w:eastAsia="Microsoft Sans Serif" w:hAnsi="Microsoft Sans Serif" w:cs="Microsoft Sans Serif"/>
          <w:spacing w:val="-1"/>
          <w:sz w:val="28"/>
          <w:szCs w:val="28"/>
        </w:rPr>
        <w:t>ui</w:t>
      </w:r>
      <w:r>
        <w:rPr>
          <w:rFonts w:ascii="Microsoft Sans Serif" w:eastAsia="Microsoft Sans Serif" w:hAnsi="Microsoft Sans Serif" w:cs="Microsoft Sans Serif"/>
          <w:spacing w:val="5"/>
          <w:sz w:val="28"/>
          <w:szCs w:val="28"/>
        </w:rPr>
        <w:t>v</w:t>
      </w:r>
      <w:r>
        <w:rPr>
          <w:rFonts w:ascii="Microsoft Sans Serif" w:eastAsia="Microsoft Sans Serif" w:hAnsi="Microsoft Sans Serif" w:cs="Microsoft Sans Serif"/>
          <w:spacing w:val="-1"/>
          <w:sz w:val="28"/>
          <w:szCs w:val="28"/>
        </w:rPr>
        <w:t>al</w:t>
      </w:r>
      <w:r>
        <w:rPr>
          <w:rFonts w:ascii="Microsoft Sans Serif" w:eastAsia="Microsoft Sans Serif" w:hAnsi="Microsoft Sans Serif" w:cs="Microsoft Sans Serif"/>
          <w:spacing w:val="4"/>
          <w:sz w:val="28"/>
          <w:szCs w:val="28"/>
        </w:rPr>
        <w:t>e</w:t>
      </w:r>
      <w:r>
        <w:rPr>
          <w:rFonts w:ascii="Microsoft Sans Serif" w:eastAsia="Microsoft Sans Serif" w:hAnsi="Microsoft Sans Serif" w:cs="Microsoft Sans Serif"/>
          <w:spacing w:val="-1"/>
          <w:sz w:val="28"/>
          <w:szCs w:val="28"/>
        </w:rPr>
        <w:t>nt</w:t>
      </w:r>
      <w:r>
        <w:rPr>
          <w:rFonts w:ascii="Microsoft Sans Serif" w:eastAsia="Microsoft Sans Serif" w:hAnsi="Microsoft Sans Serif" w:cs="Microsoft Sans Serif"/>
          <w:spacing w:val="4"/>
          <w:sz w:val="28"/>
          <w:szCs w:val="28"/>
        </w:rPr>
        <w:t>]</w:t>
      </w:r>
      <w:r>
        <w:rPr>
          <w:rFonts w:ascii="Microsoft Sans Serif" w:eastAsia="Microsoft Sans Serif" w:hAnsi="Microsoft Sans Serif" w:cs="Microsoft Sans Serif"/>
          <w:sz w:val="28"/>
          <w:szCs w:val="28"/>
        </w:rPr>
        <w:t>?</w:t>
      </w:r>
    </w:p>
    <w:p w14:paraId="53B7BB97" w14:textId="77777777" w:rsidR="00855AE7" w:rsidRDefault="00855AE7">
      <w:pPr>
        <w:spacing w:before="9" w:line="140" w:lineRule="exact"/>
        <w:rPr>
          <w:sz w:val="15"/>
          <w:szCs w:val="15"/>
        </w:rPr>
      </w:pPr>
    </w:p>
    <w:p w14:paraId="4AA47130" w14:textId="77777777" w:rsidR="00855AE7" w:rsidRDefault="004C684A">
      <w:pPr>
        <w:tabs>
          <w:tab w:val="left" w:pos="860"/>
        </w:tabs>
        <w:spacing w:line="351" w:lineRule="auto"/>
        <w:ind w:left="868" w:right="677" w:hanging="360"/>
        <w:jc w:val="both"/>
        <w:rPr>
          <w:rFonts w:ascii="Microsoft Sans Serif" w:eastAsia="Microsoft Sans Serif" w:hAnsi="Microsoft Sans Serif" w:cs="Microsoft Sans Serif"/>
          <w:sz w:val="28"/>
          <w:szCs w:val="28"/>
        </w:rPr>
      </w:pPr>
      <w:r>
        <w:rPr>
          <w:rFonts w:ascii="Verdana" w:eastAsia="Verdana" w:hAnsi="Verdana" w:cs="Verdana"/>
          <w:w w:val="83"/>
          <w:sz w:val="28"/>
          <w:szCs w:val="28"/>
        </w:rPr>
        <w:t>•</w:t>
      </w:r>
      <w:r>
        <w:rPr>
          <w:rFonts w:ascii="Verdana" w:eastAsia="Verdana" w:hAnsi="Verdana" w:cs="Verdana"/>
          <w:sz w:val="28"/>
          <w:szCs w:val="28"/>
        </w:rPr>
        <w:tab/>
      </w:r>
      <w:r>
        <w:rPr>
          <w:rFonts w:ascii="Microsoft Sans Serif" w:eastAsia="Microsoft Sans Serif" w:hAnsi="Microsoft Sans Serif" w:cs="Microsoft Sans Serif"/>
          <w:spacing w:val="1"/>
          <w:sz w:val="28"/>
          <w:szCs w:val="28"/>
        </w:rPr>
        <w:t>W</w:t>
      </w:r>
      <w:r>
        <w:rPr>
          <w:rFonts w:ascii="Microsoft Sans Serif" w:eastAsia="Microsoft Sans Serif" w:hAnsi="Microsoft Sans Serif" w:cs="Microsoft Sans Serif"/>
          <w:spacing w:val="-1"/>
          <w:sz w:val="28"/>
          <w:szCs w:val="28"/>
        </w:rPr>
        <w:t>h</w:t>
      </w:r>
      <w:r>
        <w:rPr>
          <w:rFonts w:ascii="Microsoft Sans Serif" w:eastAsia="Microsoft Sans Serif" w:hAnsi="Microsoft Sans Serif" w:cs="Microsoft Sans Serif"/>
          <w:sz w:val="28"/>
          <w:szCs w:val="28"/>
        </w:rPr>
        <w:t>o</w:t>
      </w:r>
      <w:r>
        <w:rPr>
          <w:rFonts w:ascii="Microsoft Sans Serif" w:eastAsia="Microsoft Sans Serif" w:hAnsi="Microsoft Sans Serif" w:cs="Microsoft Sans Serif"/>
          <w:spacing w:val="-5"/>
          <w:sz w:val="28"/>
          <w:szCs w:val="28"/>
        </w:rPr>
        <w:t xml:space="preserve"> </w:t>
      </w:r>
      <w:r>
        <w:rPr>
          <w:rFonts w:ascii="Microsoft Sans Serif" w:eastAsia="Microsoft Sans Serif" w:hAnsi="Microsoft Sans Serif" w:cs="Microsoft Sans Serif"/>
          <w:spacing w:val="-1"/>
          <w:sz w:val="28"/>
          <w:szCs w:val="28"/>
        </w:rPr>
        <w:t>i</w:t>
      </w:r>
      <w:r>
        <w:rPr>
          <w:rFonts w:ascii="Microsoft Sans Serif" w:eastAsia="Microsoft Sans Serif" w:hAnsi="Microsoft Sans Serif" w:cs="Microsoft Sans Serif"/>
          <w:sz w:val="28"/>
          <w:szCs w:val="28"/>
        </w:rPr>
        <w:t>s</w:t>
      </w:r>
      <w:r>
        <w:rPr>
          <w:rFonts w:ascii="Microsoft Sans Serif" w:eastAsia="Microsoft Sans Serif" w:hAnsi="Microsoft Sans Serif" w:cs="Microsoft Sans Serif"/>
          <w:spacing w:val="-4"/>
          <w:sz w:val="28"/>
          <w:szCs w:val="28"/>
        </w:rPr>
        <w:t xml:space="preserve"> </w:t>
      </w:r>
      <w:r>
        <w:rPr>
          <w:rFonts w:ascii="Microsoft Sans Serif" w:eastAsia="Microsoft Sans Serif" w:hAnsi="Microsoft Sans Serif" w:cs="Microsoft Sans Serif"/>
          <w:spacing w:val="4"/>
          <w:sz w:val="28"/>
          <w:szCs w:val="28"/>
        </w:rPr>
        <w:t>t</w:t>
      </w:r>
      <w:r>
        <w:rPr>
          <w:rFonts w:ascii="Microsoft Sans Serif" w:eastAsia="Microsoft Sans Serif" w:hAnsi="Microsoft Sans Serif" w:cs="Microsoft Sans Serif"/>
          <w:spacing w:val="-1"/>
          <w:sz w:val="28"/>
          <w:szCs w:val="28"/>
        </w:rPr>
        <w:t>h</w:t>
      </w:r>
      <w:r>
        <w:rPr>
          <w:rFonts w:ascii="Microsoft Sans Serif" w:eastAsia="Microsoft Sans Serif" w:hAnsi="Microsoft Sans Serif" w:cs="Microsoft Sans Serif"/>
          <w:sz w:val="28"/>
          <w:szCs w:val="28"/>
        </w:rPr>
        <w:t>e</w:t>
      </w:r>
      <w:r>
        <w:rPr>
          <w:rFonts w:ascii="Microsoft Sans Serif" w:eastAsia="Microsoft Sans Serif" w:hAnsi="Microsoft Sans Serif" w:cs="Microsoft Sans Serif"/>
          <w:spacing w:val="-3"/>
          <w:sz w:val="28"/>
          <w:szCs w:val="28"/>
        </w:rPr>
        <w:t xml:space="preserve"> </w:t>
      </w:r>
      <w:r>
        <w:rPr>
          <w:rFonts w:ascii="Microsoft Sans Serif" w:eastAsia="Microsoft Sans Serif" w:hAnsi="Microsoft Sans Serif" w:cs="Microsoft Sans Serif"/>
          <w:spacing w:val="-1"/>
          <w:sz w:val="28"/>
          <w:szCs w:val="28"/>
        </w:rPr>
        <w:t>d</w:t>
      </w:r>
      <w:r>
        <w:rPr>
          <w:rFonts w:ascii="Microsoft Sans Serif" w:eastAsia="Microsoft Sans Serif" w:hAnsi="Microsoft Sans Serif" w:cs="Microsoft Sans Serif"/>
          <w:spacing w:val="4"/>
          <w:sz w:val="28"/>
          <w:szCs w:val="28"/>
        </w:rPr>
        <w:t>e</w:t>
      </w:r>
      <w:r>
        <w:rPr>
          <w:rFonts w:ascii="Microsoft Sans Serif" w:eastAsia="Microsoft Sans Serif" w:hAnsi="Microsoft Sans Serif" w:cs="Microsoft Sans Serif"/>
          <w:sz w:val="28"/>
          <w:szCs w:val="28"/>
        </w:rPr>
        <w:t>s</w:t>
      </w:r>
      <w:r>
        <w:rPr>
          <w:rFonts w:ascii="Microsoft Sans Serif" w:eastAsia="Microsoft Sans Serif" w:hAnsi="Microsoft Sans Serif" w:cs="Microsoft Sans Serif"/>
          <w:spacing w:val="-1"/>
          <w:sz w:val="28"/>
          <w:szCs w:val="28"/>
        </w:rPr>
        <w:t>i</w:t>
      </w:r>
      <w:r>
        <w:rPr>
          <w:rFonts w:ascii="Microsoft Sans Serif" w:eastAsia="Microsoft Sans Serif" w:hAnsi="Microsoft Sans Serif" w:cs="Microsoft Sans Serif"/>
          <w:spacing w:val="4"/>
          <w:sz w:val="28"/>
          <w:szCs w:val="28"/>
        </w:rPr>
        <w:t>g</w:t>
      </w:r>
      <w:r>
        <w:rPr>
          <w:rFonts w:ascii="Microsoft Sans Serif" w:eastAsia="Microsoft Sans Serif" w:hAnsi="Microsoft Sans Serif" w:cs="Microsoft Sans Serif"/>
          <w:spacing w:val="-1"/>
          <w:sz w:val="28"/>
          <w:szCs w:val="28"/>
        </w:rPr>
        <w:t>na</w:t>
      </w:r>
      <w:r>
        <w:rPr>
          <w:rFonts w:ascii="Microsoft Sans Serif" w:eastAsia="Microsoft Sans Serif" w:hAnsi="Microsoft Sans Serif" w:cs="Microsoft Sans Serif"/>
          <w:spacing w:val="4"/>
          <w:sz w:val="28"/>
          <w:szCs w:val="28"/>
        </w:rPr>
        <w:t>t</w:t>
      </w:r>
      <w:r>
        <w:rPr>
          <w:rFonts w:ascii="Microsoft Sans Serif" w:eastAsia="Microsoft Sans Serif" w:hAnsi="Microsoft Sans Serif" w:cs="Microsoft Sans Serif"/>
          <w:spacing w:val="-1"/>
          <w:sz w:val="28"/>
          <w:szCs w:val="28"/>
        </w:rPr>
        <w:t>e</w:t>
      </w:r>
      <w:r>
        <w:rPr>
          <w:rFonts w:ascii="Microsoft Sans Serif" w:eastAsia="Microsoft Sans Serif" w:hAnsi="Microsoft Sans Serif" w:cs="Microsoft Sans Serif"/>
          <w:sz w:val="28"/>
          <w:szCs w:val="28"/>
        </w:rPr>
        <w:t>d</w:t>
      </w:r>
      <w:r>
        <w:rPr>
          <w:rFonts w:ascii="Microsoft Sans Serif" w:eastAsia="Microsoft Sans Serif" w:hAnsi="Microsoft Sans Serif" w:cs="Microsoft Sans Serif"/>
          <w:spacing w:val="-13"/>
          <w:sz w:val="28"/>
          <w:szCs w:val="28"/>
        </w:rPr>
        <w:t xml:space="preserve"> </w:t>
      </w:r>
      <w:r>
        <w:rPr>
          <w:rFonts w:ascii="Microsoft Sans Serif" w:eastAsia="Microsoft Sans Serif" w:hAnsi="Microsoft Sans Serif" w:cs="Microsoft Sans Serif"/>
          <w:spacing w:val="1"/>
          <w:sz w:val="28"/>
          <w:szCs w:val="28"/>
        </w:rPr>
        <w:t>R</w:t>
      </w:r>
      <w:r>
        <w:rPr>
          <w:rFonts w:ascii="Microsoft Sans Serif" w:eastAsia="Microsoft Sans Serif" w:hAnsi="Microsoft Sans Serif" w:cs="Microsoft Sans Serif"/>
          <w:spacing w:val="2"/>
          <w:sz w:val="28"/>
          <w:szCs w:val="28"/>
        </w:rPr>
        <w:t>S</w:t>
      </w:r>
      <w:r>
        <w:rPr>
          <w:rFonts w:ascii="Microsoft Sans Serif" w:eastAsia="Microsoft Sans Serif" w:hAnsi="Microsoft Sans Serif" w:cs="Microsoft Sans Serif"/>
          <w:sz w:val="28"/>
          <w:szCs w:val="28"/>
        </w:rPr>
        <w:t>E</w:t>
      </w:r>
      <w:r>
        <w:rPr>
          <w:rFonts w:ascii="Microsoft Sans Serif" w:eastAsia="Microsoft Sans Serif" w:hAnsi="Microsoft Sans Serif" w:cs="Microsoft Sans Serif"/>
          <w:spacing w:val="-6"/>
          <w:sz w:val="28"/>
          <w:szCs w:val="28"/>
        </w:rPr>
        <w:t xml:space="preserve"> </w:t>
      </w:r>
      <w:r>
        <w:rPr>
          <w:rFonts w:ascii="Microsoft Sans Serif" w:eastAsia="Microsoft Sans Serif" w:hAnsi="Microsoft Sans Serif" w:cs="Microsoft Sans Serif"/>
          <w:spacing w:val="4"/>
          <w:sz w:val="28"/>
          <w:szCs w:val="28"/>
        </w:rPr>
        <w:t>l</w:t>
      </w:r>
      <w:r>
        <w:rPr>
          <w:rFonts w:ascii="Microsoft Sans Serif" w:eastAsia="Microsoft Sans Serif" w:hAnsi="Microsoft Sans Serif" w:cs="Microsoft Sans Serif"/>
          <w:spacing w:val="-1"/>
          <w:sz w:val="28"/>
          <w:szCs w:val="28"/>
        </w:rPr>
        <w:t>e</w:t>
      </w:r>
      <w:r>
        <w:rPr>
          <w:rFonts w:ascii="Microsoft Sans Serif" w:eastAsia="Microsoft Sans Serif" w:hAnsi="Microsoft Sans Serif" w:cs="Microsoft Sans Serif"/>
          <w:spacing w:val="4"/>
          <w:sz w:val="28"/>
          <w:szCs w:val="28"/>
        </w:rPr>
        <w:t>a</w:t>
      </w:r>
      <w:r>
        <w:rPr>
          <w:rFonts w:ascii="Microsoft Sans Serif" w:eastAsia="Microsoft Sans Serif" w:hAnsi="Microsoft Sans Serif" w:cs="Microsoft Sans Serif"/>
          <w:sz w:val="28"/>
          <w:szCs w:val="28"/>
        </w:rPr>
        <w:t>d</w:t>
      </w:r>
      <w:r>
        <w:rPr>
          <w:rFonts w:ascii="Microsoft Sans Serif" w:eastAsia="Microsoft Sans Serif" w:hAnsi="Microsoft Sans Serif" w:cs="Microsoft Sans Serif"/>
          <w:spacing w:val="-8"/>
          <w:sz w:val="28"/>
          <w:szCs w:val="28"/>
        </w:rPr>
        <w:t xml:space="preserve"> </w:t>
      </w:r>
      <w:r>
        <w:rPr>
          <w:rFonts w:ascii="Microsoft Sans Serif" w:eastAsia="Microsoft Sans Serif" w:hAnsi="Microsoft Sans Serif" w:cs="Microsoft Sans Serif"/>
          <w:spacing w:val="4"/>
          <w:sz w:val="28"/>
          <w:szCs w:val="28"/>
        </w:rPr>
        <w:t>a</w:t>
      </w:r>
      <w:r>
        <w:rPr>
          <w:rFonts w:ascii="Microsoft Sans Serif" w:eastAsia="Microsoft Sans Serif" w:hAnsi="Microsoft Sans Serif" w:cs="Microsoft Sans Serif"/>
          <w:spacing w:val="-1"/>
          <w:sz w:val="28"/>
          <w:szCs w:val="28"/>
        </w:rPr>
        <w:t>n</w:t>
      </w:r>
      <w:r>
        <w:rPr>
          <w:rFonts w:ascii="Microsoft Sans Serif" w:eastAsia="Microsoft Sans Serif" w:hAnsi="Microsoft Sans Serif" w:cs="Microsoft Sans Serif"/>
          <w:sz w:val="28"/>
          <w:szCs w:val="28"/>
        </w:rPr>
        <w:t>d</w:t>
      </w:r>
      <w:r>
        <w:rPr>
          <w:rFonts w:ascii="Microsoft Sans Serif" w:eastAsia="Microsoft Sans Serif" w:hAnsi="Microsoft Sans Serif" w:cs="Microsoft Sans Serif"/>
          <w:spacing w:val="-4"/>
          <w:sz w:val="28"/>
          <w:szCs w:val="28"/>
        </w:rPr>
        <w:t xml:space="preserve"> </w:t>
      </w:r>
      <w:r>
        <w:rPr>
          <w:rFonts w:ascii="Microsoft Sans Serif" w:eastAsia="Microsoft Sans Serif" w:hAnsi="Microsoft Sans Serif" w:cs="Microsoft Sans Serif"/>
          <w:spacing w:val="4"/>
          <w:sz w:val="28"/>
          <w:szCs w:val="28"/>
        </w:rPr>
        <w:t>h</w:t>
      </w:r>
      <w:r>
        <w:rPr>
          <w:rFonts w:ascii="Microsoft Sans Serif" w:eastAsia="Microsoft Sans Serif" w:hAnsi="Microsoft Sans Serif" w:cs="Microsoft Sans Serif"/>
          <w:spacing w:val="-1"/>
          <w:sz w:val="28"/>
          <w:szCs w:val="28"/>
        </w:rPr>
        <w:t>o</w:t>
      </w:r>
      <w:r>
        <w:rPr>
          <w:rFonts w:ascii="Microsoft Sans Serif" w:eastAsia="Microsoft Sans Serif" w:hAnsi="Microsoft Sans Serif" w:cs="Microsoft Sans Serif"/>
          <w:sz w:val="28"/>
          <w:szCs w:val="28"/>
        </w:rPr>
        <w:t>w</w:t>
      </w:r>
      <w:r>
        <w:rPr>
          <w:rFonts w:ascii="Microsoft Sans Serif" w:eastAsia="Microsoft Sans Serif" w:hAnsi="Microsoft Sans Serif" w:cs="Microsoft Sans Serif"/>
          <w:spacing w:val="-7"/>
          <w:sz w:val="28"/>
          <w:szCs w:val="28"/>
        </w:rPr>
        <w:t xml:space="preserve"> </w:t>
      </w:r>
      <w:r>
        <w:rPr>
          <w:rFonts w:ascii="Microsoft Sans Serif" w:eastAsia="Microsoft Sans Serif" w:hAnsi="Microsoft Sans Serif" w:cs="Microsoft Sans Serif"/>
          <w:spacing w:val="-1"/>
          <w:sz w:val="28"/>
          <w:szCs w:val="28"/>
        </w:rPr>
        <w:t>i</w:t>
      </w:r>
      <w:r>
        <w:rPr>
          <w:rFonts w:ascii="Microsoft Sans Serif" w:eastAsia="Microsoft Sans Serif" w:hAnsi="Microsoft Sans Serif" w:cs="Microsoft Sans Serif"/>
          <w:sz w:val="28"/>
          <w:szCs w:val="28"/>
        </w:rPr>
        <w:t>s</w:t>
      </w:r>
      <w:r>
        <w:rPr>
          <w:rFonts w:ascii="Microsoft Sans Serif" w:eastAsia="Microsoft Sans Serif" w:hAnsi="Microsoft Sans Serif" w:cs="Microsoft Sans Serif"/>
          <w:spacing w:val="1"/>
          <w:sz w:val="28"/>
          <w:szCs w:val="28"/>
        </w:rPr>
        <w:t xml:space="preserve"> </w:t>
      </w:r>
      <w:r>
        <w:rPr>
          <w:rFonts w:ascii="Microsoft Sans Serif" w:eastAsia="Microsoft Sans Serif" w:hAnsi="Microsoft Sans Serif" w:cs="Microsoft Sans Serif"/>
          <w:spacing w:val="-1"/>
          <w:sz w:val="28"/>
          <w:szCs w:val="28"/>
        </w:rPr>
        <w:t>t</w:t>
      </w:r>
      <w:r>
        <w:rPr>
          <w:rFonts w:ascii="Microsoft Sans Serif" w:eastAsia="Microsoft Sans Serif" w:hAnsi="Microsoft Sans Serif" w:cs="Microsoft Sans Serif"/>
          <w:spacing w:val="4"/>
          <w:sz w:val="28"/>
          <w:szCs w:val="28"/>
        </w:rPr>
        <w:t>h</w:t>
      </w:r>
      <w:r>
        <w:rPr>
          <w:rFonts w:ascii="Microsoft Sans Serif" w:eastAsia="Microsoft Sans Serif" w:hAnsi="Microsoft Sans Serif" w:cs="Microsoft Sans Serif"/>
          <w:spacing w:val="-1"/>
          <w:sz w:val="28"/>
          <w:szCs w:val="28"/>
        </w:rPr>
        <w:t>e</w:t>
      </w:r>
      <w:r>
        <w:rPr>
          <w:rFonts w:ascii="Microsoft Sans Serif" w:eastAsia="Microsoft Sans Serif" w:hAnsi="Microsoft Sans Serif" w:cs="Microsoft Sans Serif"/>
          <w:spacing w:val="4"/>
          <w:sz w:val="28"/>
          <w:szCs w:val="28"/>
        </w:rPr>
        <w:t>i</w:t>
      </w:r>
      <w:r>
        <w:rPr>
          <w:rFonts w:ascii="Microsoft Sans Serif" w:eastAsia="Microsoft Sans Serif" w:hAnsi="Microsoft Sans Serif" w:cs="Microsoft Sans Serif"/>
          <w:sz w:val="28"/>
          <w:szCs w:val="28"/>
        </w:rPr>
        <w:t>r</w:t>
      </w:r>
      <w:r>
        <w:rPr>
          <w:rFonts w:ascii="Microsoft Sans Serif" w:eastAsia="Microsoft Sans Serif" w:hAnsi="Microsoft Sans Serif" w:cs="Microsoft Sans Serif"/>
          <w:spacing w:val="-9"/>
          <w:sz w:val="28"/>
          <w:szCs w:val="28"/>
        </w:rPr>
        <w:t xml:space="preserve"> </w:t>
      </w:r>
      <w:r>
        <w:rPr>
          <w:rFonts w:ascii="Microsoft Sans Serif" w:eastAsia="Microsoft Sans Serif" w:hAnsi="Microsoft Sans Serif" w:cs="Microsoft Sans Serif"/>
          <w:spacing w:val="1"/>
          <w:sz w:val="28"/>
          <w:szCs w:val="28"/>
        </w:rPr>
        <w:t>R</w:t>
      </w:r>
      <w:r>
        <w:rPr>
          <w:rFonts w:ascii="Microsoft Sans Serif" w:eastAsia="Microsoft Sans Serif" w:hAnsi="Microsoft Sans Serif" w:cs="Microsoft Sans Serif"/>
          <w:spacing w:val="2"/>
          <w:sz w:val="28"/>
          <w:szCs w:val="28"/>
        </w:rPr>
        <w:t>S</w:t>
      </w:r>
      <w:r>
        <w:rPr>
          <w:rFonts w:ascii="Microsoft Sans Serif" w:eastAsia="Microsoft Sans Serif" w:hAnsi="Microsoft Sans Serif" w:cs="Microsoft Sans Serif"/>
          <w:sz w:val="28"/>
          <w:szCs w:val="28"/>
        </w:rPr>
        <w:t>E</w:t>
      </w:r>
      <w:r>
        <w:rPr>
          <w:rFonts w:ascii="Microsoft Sans Serif" w:eastAsia="Microsoft Sans Serif" w:hAnsi="Microsoft Sans Serif" w:cs="Microsoft Sans Serif"/>
          <w:spacing w:val="-2"/>
          <w:sz w:val="28"/>
          <w:szCs w:val="28"/>
        </w:rPr>
        <w:t xml:space="preserve"> r</w:t>
      </w:r>
      <w:r>
        <w:rPr>
          <w:rFonts w:ascii="Microsoft Sans Serif" w:eastAsia="Microsoft Sans Serif" w:hAnsi="Microsoft Sans Serif" w:cs="Microsoft Sans Serif"/>
          <w:spacing w:val="-1"/>
          <w:sz w:val="28"/>
          <w:szCs w:val="28"/>
        </w:rPr>
        <w:t>e</w:t>
      </w:r>
      <w:r>
        <w:rPr>
          <w:rFonts w:ascii="Microsoft Sans Serif" w:eastAsia="Microsoft Sans Serif" w:hAnsi="Microsoft Sans Serif" w:cs="Microsoft Sans Serif"/>
          <w:spacing w:val="5"/>
          <w:sz w:val="28"/>
          <w:szCs w:val="28"/>
        </w:rPr>
        <w:t>s</w:t>
      </w:r>
      <w:r>
        <w:rPr>
          <w:rFonts w:ascii="Microsoft Sans Serif" w:eastAsia="Microsoft Sans Serif" w:hAnsi="Microsoft Sans Serif" w:cs="Microsoft Sans Serif"/>
          <w:spacing w:val="-1"/>
          <w:sz w:val="28"/>
          <w:szCs w:val="28"/>
        </w:rPr>
        <w:t>p</w:t>
      </w:r>
      <w:r>
        <w:rPr>
          <w:rFonts w:ascii="Microsoft Sans Serif" w:eastAsia="Microsoft Sans Serif" w:hAnsi="Microsoft Sans Serif" w:cs="Microsoft Sans Serif"/>
          <w:spacing w:val="4"/>
          <w:sz w:val="28"/>
          <w:szCs w:val="28"/>
        </w:rPr>
        <w:t>o</w:t>
      </w:r>
      <w:r>
        <w:rPr>
          <w:rFonts w:ascii="Microsoft Sans Serif" w:eastAsia="Microsoft Sans Serif" w:hAnsi="Microsoft Sans Serif" w:cs="Microsoft Sans Serif"/>
          <w:spacing w:val="-1"/>
          <w:sz w:val="28"/>
          <w:szCs w:val="28"/>
        </w:rPr>
        <w:t>n</w:t>
      </w:r>
      <w:r>
        <w:rPr>
          <w:rFonts w:ascii="Microsoft Sans Serif" w:eastAsia="Microsoft Sans Serif" w:hAnsi="Microsoft Sans Serif" w:cs="Microsoft Sans Serif"/>
          <w:sz w:val="28"/>
          <w:szCs w:val="28"/>
        </w:rPr>
        <w:t>s</w:t>
      </w:r>
      <w:r>
        <w:rPr>
          <w:rFonts w:ascii="Microsoft Sans Serif" w:eastAsia="Microsoft Sans Serif" w:hAnsi="Microsoft Sans Serif" w:cs="Microsoft Sans Serif"/>
          <w:spacing w:val="-1"/>
          <w:sz w:val="28"/>
          <w:szCs w:val="28"/>
        </w:rPr>
        <w:t>i</w:t>
      </w:r>
      <w:r>
        <w:rPr>
          <w:rFonts w:ascii="Microsoft Sans Serif" w:eastAsia="Microsoft Sans Serif" w:hAnsi="Microsoft Sans Serif" w:cs="Microsoft Sans Serif"/>
          <w:spacing w:val="4"/>
          <w:sz w:val="28"/>
          <w:szCs w:val="28"/>
        </w:rPr>
        <w:t>b</w:t>
      </w:r>
      <w:r>
        <w:rPr>
          <w:rFonts w:ascii="Microsoft Sans Serif" w:eastAsia="Microsoft Sans Serif" w:hAnsi="Microsoft Sans Serif" w:cs="Microsoft Sans Serif"/>
          <w:spacing w:val="-1"/>
          <w:sz w:val="28"/>
          <w:szCs w:val="28"/>
        </w:rPr>
        <w:t>il</w:t>
      </w:r>
      <w:r>
        <w:rPr>
          <w:rFonts w:ascii="Microsoft Sans Serif" w:eastAsia="Microsoft Sans Serif" w:hAnsi="Microsoft Sans Serif" w:cs="Microsoft Sans Serif"/>
          <w:spacing w:val="4"/>
          <w:sz w:val="28"/>
          <w:szCs w:val="28"/>
        </w:rPr>
        <w:t>i</w:t>
      </w:r>
      <w:r>
        <w:rPr>
          <w:rFonts w:ascii="Microsoft Sans Serif" w:eastAsia="Microsoft Sans Serif" w:hAnsi="Microsoft Sans Serif" w:cs="Microsoft Sans Serif"/>
          <w:spacing w:val="-1"/>
          <w:sz w:val="28"/>
          <w:szCs w:val="28"/>
        </w:rPr>
        <w:t>tie</w:t>
      </w:r>
      <w:r>
        <w:rPr>
          <w:rFonts w:ascii="Microsoft Sans Serif" w:eastAsia="Microsoft Sans Serif" w:hAnsi="Microsoft Sans Serif" w:cs="Microsoft Sans Serif"/>
          <w:sz w:val="28"/>
          <w:szCs w:val="28"/>
        </w:rPr>
        <w:t>s</w:t>
      </w:r>
      <w:r>
        <w:rPr>
          <w:rFonts w:ascii="Microsoft Sans Serif" w:eastAsia="Microsoft Sans Serif" w:hAnsi="Microsoft Sans Serif" w:cs="Microsoft Sans Serif"/>
          <w:spacing w:val="-15"/>
          <w:sz w:val="28"/>
          <w:szCs w:val="28"/>
        </w:rPr>
        <w:t xml:space="preserve"> </w:t>
      </w:r>
      <w:r>
        <w:rPr>
          <w:rFonts w:ascii="Microsoft Sans Serif" w:eastAsia="Microsoft Sans Serif" w:hAnsi="Microsoft Sans Serif" w:cs="Microsoft Sans Serif"/>
          <w:spacing w:val="3"/>
          <w:sz w:val="28"/>
          <w:szCs w:val="28"/>
        </w:rPr>
        <w:t>r</w:t>
      </w:r>
      <w:r>
        <w:rPr>
          <w:rFonts w:ascii="Microsoft Sans Serif" w:eastAsia="Microsoft Sans Serif" w:hAnsi="Microsoft Sans Serif" w:cs="Microsoft Sans Serif"/>
          <w:spacing w:val="-1"/>
          <w:sz w:val="28"/>
          <w:szCs w:val="28"/>
        </w:rPr>
        <w:t>ef</w:t>
      </w:r>
      <w:r>
        <w:rPr>
          <w:rFonts w:ascii="Microsoft Sans Serif" w:eastAsia="Microsoft Sans Serif" w:hAnsi="Microsoft Sans Serif" w:cs="Microsoft Sans Serif"/>
          <w:spacing w:val="4"/>
          <w:sz w:val="28"/>
          <w:szCs w:val="28"/>
        </w:rPr>
        <w:t>l</w:t>
      </w:r>
      <w:r>
        <w:rPr>
          <w:rFonts w:ascii="Microsoft Sans Serif" w:eastAsia="Microsoft Sans Serif" w:hAnsi="Microsoft Sans Serif" w:cs="Microsoft Sans Serif"/>
          <w:spacing w:val="-1"/>
          <w:sz w:val="28"/>
          <w:szCs w:val="28"/>
        </w:rPr>
        <w:t>e</w:t>
      </w:r>
      <w:r>
        <w:rPr>
          <w:rFonts w:ascii="Microsoft Sans Serif" w:eastAsia="Microsoft Sans Serif" w:hAnsi="Microsoft Sans Serif" w:cs="Microsoft Sans Serif"/>
          <w:sz w:val="28"/>
          <w:szCs w:val="28"/>
        </w:rPr>
        <w:t>c</w:t>
      </w:r>
      <w:r>
        <w:rPr>
          <w:rFonts w:ascii="Microsoft Sans Serif" w:eastAsia="Microsoft Sans Serif" w:hAnsi="Microsoft Sans Serif" w:cs="Microsoft Sans Serif"/>
          <w:spacing w:val="-1"/>
          <w:sz w:val="28"/>
          <w:szCs w:val="28"/>
        </w:rPr>
        <w:t>t</w:t>
      </w:r>
      <w:r>
        <w:rPr>
          <w:rFonts w:ascii="Microsoft Sans Serif" w:eastAsia="Microsoft Sans Serif" w:hAnsi="Microsoft Sans Serif" w:cs="Microsoft Sans Serif"/>
          <w:spacing w:val="4"/>
          <w:sz w:val="28"/>
          <w:szCs w:val="28"/>
        </w:rPr>
        <w:t>e</w:t>
      </w:r>
      <w:r>
        <w:rPr>
          <w:rFonts w:ascii="Microsoft Sans Serif" w:eastAsia="Microsoft Sans Serif" w:hAnsi="Microsoft Sans Serif" w:cs="Microsoft Sans Serif"/>
          <w:sz w:val="28"/>
          <w:szCs w:val="28"/>
        </w:rPr>
        <w:t>d</w:t>
      </w:r>
      <w:r>
        <w:rPr>
          <w:rFonts w:ascii="Microsoft Sans Serif" w:eastAsia="Microsoft Sans Serif" w:hAnsi="Microsoft Sans Serif" w:cs="Microsoft Sans Serif"/>
          <w:spacing w:val="-14"/>
          <w:sz w:val="28"/>
          <w:szCs w:val="28"/>
        </w:rPr>
        <w:t xml:space="preserve"> </w:t>
      </w:r>
      <w:r>
        <w:rPr>
          <w:rFonts w:ascii="Microsoft Sans Serif" w:eastAsia="Microsoft Sans Serif" w:hAnsi="Microsoft Sans Serif" w:cs="Microsoft Sans Serif"/>
          <w:spacing w:val="4"/>
          <w:sz w:val="28"/>
          <w:szCs w:val="28"/>
        </w:rPr>
        <w:t>i</w:t>
      </w:r>
      <w:r>
        <w:rPr>
          <w:rFonts w:ascii="Microsoft Sans Serif" w:eastAsia="Microsoft Sans Serif" w:hAnsi="Microsoft Sans Serif" w:cs="Microsoft Sans Serif"/>
          <w:sz w:val="28"/>
          <w:szCs w:val="28"/>
        </w:rPr>
        <w:t xml:space="preserve">n </w:t>
      </w:r>
      <w:r>
        <w:rPr>
          <w:rFonts w:ascii="Microsoft Sans Serif" w:eastAsia="Microsoft Sans Serif" w:hAnsi="Microsoft Sans Serif" w:cs="Microsoft Sans Serif"/>
          <w:spacing w:val="-1"/>
          <w:sz w:val="28"/>
          <w:szCs w:val="28"/>
        </w:rPr>
        <w:t>the</w:t>
      </w:r>
      <w:r>
        <w:rPr>
          <w:rFonts w:ascii="Microsoft Sans Serif" w:eastAsia="Microsoft Sans Serif" w:hAnsi="Microsoft Sans Serif" w:cs="Microsoft Sans Serif"/>
          <w:spacing w:val="4"/>
          <w:sz w:val="28"/>
          <w:szCs w:val="28"/>
        </w:rPr>
        <w:t>i</w:t>
      </w:r>
      <w:r>
        <w:rPr>
          <w:rFonts w:ascii="Microsoft Sans Serif" w:eastAsia="Microsoft Sans Serif" w:hAnsi="Microsoft Sans Serif" w:cs="Microsoft Sans Serif"/>
          <w:sz w:val="28"/>
          <w:szCs w:val="28"/>
        </w:rPr>
        <w:t>r</w:t>
      </w:r>
      <w:r>
        <w:rPr>
          <w:rFonts w:ascii="Microsoft Sans Serif" w:eastAsia="Microsoft Sans Serif" w:hAnsi="Microsoft Sans Serif" w:cs="Microsoft Sans Serif"/>
          <w:spacing w:val="-4"/>
          <w:sz w:val="28"/>
          <w:szCs w:val="28"/>
        </w:rPr>
        <w:t xml:space="preserve"> </w:t>
      </w:r>
      <w:r>
        <w:rPr>
          <w:rFonts w:ascii="Microsoft Sans Serif" w:eastAsia="Microsoft Sans Serif" w:hAnsi="Microsoft Sans Serif" w:cs="Microsoft Sans Serif"/>
          <w:spacing w:val="-1"/>
          <w:sz w:val="28"/>
          <w:szCs w:val="28"/>
        </w:rPr>
        <w:t>jo</w:t>
      </w:r>
      <w:r>
        <w:rPr>
          <w:rFonts w:ascii="Microsoft Sans Serif" w:eastAsia="Microsoft Sans Serif" w:hAnsi="Microsoft Sans Serif" w:cs="Microsoft Sans Serif"/>
          <w:sz w:val="28"/>
          <w:szCs w:val="28"/>
        </w:rPr>
        <w:t>b</w:t>
      </w:r>
      <w:r>
        <w:rPr>
          <w:rFonts w:ascii="Microsoft Sans Serif" w:eastAsia="Microsoft Sans Serif" w:hAnsi="Microsoft Sans Serif" w:cs="Microsoft Sans Serif"/>
          <w:spacing w:val="-3"/>
          <w:sz w:val="28"/>
          <w:szCs w:val="28"/>
        </w:rPr>
        <w:t xml:space="preserve"> </w:t>
      </w:r>
      <w:r>
        <w:rPr>
          <w:rFonts w:ascii="Microsoft Sans Serif" w:eastAsia="Microsoft Sans Serif" w:hAnsi="Microsoft Sans Serif" w:cs="Microsoft Sans Serif"/>
          <w:spacing w:val="4"/>
          <w:sz w:val="28"/>
          <w:szCs w:val="28"/>
        </w:rPr>
        <w:t>d</w:t>
      </w:r>
      <w:r>
        <w:rPr>
          <w:rFonts w:ascii="Microsoft Sans Serif" w:eastAsia="Microsoft Sans Serif" w:hAnsi="Microsoft Sans Serif" w:cs="Microsoft Sans Serif"/>
          <w:spacing w:val="-1"/>
          <w:sz w:val="28"/>
          <w:szCs w:val="28"/>
        </w:rPr>
        <w:t>e</w:t>
      </w:r>
      <w:r>
        <w:rPr>
          <w:rFonts w:ascii="Microsoft Sans Serif" w:eastAsia="Microsoft Sans Serif" w:hAnsi="Microsoft Sans Serif" w:cs="Microsoft Sans Serif"/>
          <w:sz w:val="28"/>
          <w:szCs w:val="28"/>
        </w:rPr>
        <w:t>s</w:t>
      </w:r>
      <w:r>
        <w:rPr>
          <w:rFonts w:ascii="Microsoft Sans Serif" w:eastAsia="Microsoft Sans Serif" w:hAnsi="Microsoft Sans Serif" w:cs="Microsoft Sans Serif"/>
          <w:spacing w:val="5"/>
          <w:sz w:val="28"/>
          <w:szCs w:val="28"/>
        </w:rPr>
        <w:t>c</w:t>
      </w:r>
      <w:r>
        <w:rPr>
          <w:rFonts w:ascii="Microsoft Sans Serif" w:eastAsia="Microsoft Sans Serif" w:hAnsi="Microsoft Sans Serif" w:cs="Microsoft Sans Serif"/>
          <w:spacing w:val="-2"/>
          <w:sz w:val="28"/>
          <w:szCs w:val="28"/>
        </w:rPr>
        <w:t>r</w:t>
      </w:r>
      <w:r>
        <w:rPr>
          <w:rFonts w:ascii="Microsoft Sans Serif" w:eastAsia="Microsoft Sans Serif" w:hAnsi="Microsoft Sans Serif" w:cs="Microsoft Sans Serif"/>
          <w:spacing w:val="-1"/>
          <w:sz w:val="28"/>
          <w:szCs w:val="28"/>
        </w:rPr>
        <w:t>i</w:t>
      </w:r>
      <w:r>
        <w:rPr>
          <w:rFonts w:ascii="Microsoft Sans Serif" w:eastAsia="Microsoft Sans Serif" w:hAnsi="Microsoft Sans Serif" w:cs="Microsoft Sans Serif"/>
          <w:spacing w:val="4"/>
          <w:sz w:val="28"/>
          <w:szCs w:val="28"/>
        </w:rPr>
        <w:t>p</w:t>
      </w:r>
      <w:r>
        <w:rPr>
          <w:rFonts w:ascii="Microsoft Sans Serif" w:eastAsia="Microsoft Sans Serif" w:hAnsi="Microsoft Sans Serif" w:cs="Microsoft Sans Serif"/>
          <w:spacing w:val="-1"/>
          <w:sz w:val="28"/>
          <w:szCs w:val="28"/>
        </w:rPr>
        <w:t>ti</w:t>
      </w:r>
      <w:r>
        <w:rPr>
          <w:rFonts w:ascii="Microsoft Sans Serif" w:eastAsia="Microsoft Sans Serif" w:hAnsi="Microsoft Sans Serif" w:cs="Microsoft Sans Serif"/>
          <w:spacing w:val="4"/>
          <w:sz w:val="28"/>
          <w:szCs w:val="28"/>
        </w:rPr>
        <w:t>o</w:t>
      </w:r>
      <w:r>
        <w:rPr>
          <w:rFonts w:ascii="Microsoft Sans Serif" w:eastAsia="Microsoft Sans Serif" w:hAnsi="Microsoft Sans Serif" w:cs="Microsoft Sans Serif"/>
          <w:spacing w:val="-1"/>
          <w:sz w:val="28"/>
          <w:szCs w:val="28"/>
        </w:rPr>
        <w:t>n</w:t>
      </w:r>
      <w:r>
        <w:rPr>
          <w:rFonts w:ascii="Microsoft Sans Serif" w:eastAsia="Microsoft Sans Serif" w:hAnsi="Microsoft Sans Serif" w:cs="Microsoft Sans Serif"/>
          <w:sz w:val="28"/>
          <w:szCs w:val="28"/>
        </w:rPr>
        <w:t>?</w:t>
      </w:r>
    </w:p>
    <w:p w14:paraId="21971668" w14:textId="77777777" w:rsidR="00855AE7" w:rsidRDefault="004C684A">
      <w:pPr>
        <w:tabs>
          <w:tab w:val="left" w:pos="860"/>
        </w:tabs>
        <w:spacing w:before="11" w:line="351" w:lineRule="auto"/>
        <w:ind w:left="868" w:right="677" w:hanging="360"/>
        <w:jc w:val="both"/>
        <w:rPr>
          <w:rFonts w:ascii="Microsoft Sans Serif" w:eastAsia="Microsoft Sans Serif" w:hAnsi="Microsoft Sans Serif" w:cs="Microsoft Sans Serif"/>
          <w:sz w:val="28"/>
          <w:szCs w:val="28"/>
        </w:rPr>
      </w:pPr>
      <w:r>
        <w:rPr>
          <w:rFonts w:ascii="Verdana" w:eastAsia="Verdana" w:hAnsi="Verdana" w:cs="Verdana"/>
          <w:w w:val="83"/>
          <w:sz w:val="28"/>
          <w:szCs w:val="28"/>
        </w:rPr>
        <w:t>•</w:t>
      </w:r>
      <w:r>
        <w:rPr>
          <w:rFonts w:ascii="Verdana" w:eastAsia="Verdana" w:hAnsi="Verdana" w:cs="Verdana"/>
          <w:sz w:val="28"/>
          <w:szCs w:val="28"/>
        </w:rPr>
        <w:tab/>
      </w:r>
      <w:r>
        <w:rPr>
          <w:rFonts w:ascii="Microsoft Sans Serif" w:eastAsia="Microsoft Sans Serif" w:hAnsi="Microsoft Sans Serif" w:cs="Microsoft Sans Serif"/>
          <w:spacing w:val="1"/>
          <w:sz w:val="28"/>
          <w:szCs w:val="28"/>
        </w:rPr>
        <w:t>H</w:t>
      </w:r>
      <w:r>
        <w:rPr>
          <w:rFonts w:ascii="Microsoft Sans Serif" w:eastAsia="Microsoft Sans Serif" w:hAnsi="Microsoft Sans Serif" w:cs="Microsoft Sans Serif"/>
          <w:spacing w:val="-1"/>
          <w:sz w:val="28"/>
          <w:szCs w:val="28"/>
        </w:rPr>
        <w:t>o</w:t>
      </w:r>
      <w:r>
        <w:rPr>
          <w:rFonts w:ascii="Microsoft Sans Serif" w:eastAsia="Microsoft Sans Serif" w:hAnsi="Microsoft Sans Serif" w:cs="Microsoft Sans Serif"/>
          <w:sz w:val="28"/>
          <w:szCs w:val="28"/>
        </w:rPr>
        <w:t>w</w:t>
      </w:r>
      <w:r>
        <w:rPr>
          <w:rFonts w:ascii="Microsoft Sans Serif" w:eastAsia="Microsoft Sans Serif" w:hAnsi="Microsoft Sans Serif" w:cs="Microsoft Sans Serif"/>
          <w:spacing w:val="12"/>
          <w:sz w:val="28"/>
          <w:szCs w:val="28"/>
        </w:rPr>
        <w:t xml:space="preserve"> </w:t>
      </w:r>
      <w:r>
        <w:rPr>
          <w:rFonts w:ascii="Microsoft Sans Serif" w:eastAsia="Microsoft Sans Serif" w:hAnsi="Microsoft Sans Serif" w:cs="Microsoft Sans Serif"/>
          <w:spacing w:val="-1"/>
          <w:sz w:val="28"/>
          <w:szCs w:val="28"/>
        </w:rPr>
        <w:t>i</w:t>
      </w:r>
      <w:r>
        <w:rPr>
          <w:rFonts w:ascii="Microsoft Sans Serif" w:eastAsia="Microsoft Sans Serif" w:hAnsi="Microsoft Sans Serif" w:cs="Microsoft Sans Serif"/>
          <w:sz w:val="28"/>
          <w:szCs w:val="28"/>
        </w:rPr>
        <w:t>s</w:t>
      </w:r>
      <w:r>
        <w:rPr>
          <w:rFonts w:ascii="Microsoft Sans Serif" w:eastAsia="Microsoft Sans Serif" w:hAnsi="Microsoft Sans Serif" w:cs="Microsoft Sans Serif"/>
          <w:spacing w:val="20"/>
          <w:sz w:val="28"/>
          <w:szCs w:val="28"/>
        </w:rPr>
        <w:t xml:space="preserve"> </w:t>
      </w:r>
      <w:r>
        <w:rPr>
          <w:rFonts w:ascii="Microsoft Sans Serif" w:eastAsia="Microsoft Sans Serif" w:hAnsi="Microsoft Sans Serif" w:cs="Microsoft Sans Serif"/>
          <w:spacing w:val="1"/>
          <w:sz w:val="28"/>
          <w:szCs w:val="28"/>
        </w:rPr>
        <w:t>R</w:t>
      </w:r>
      <w:r>
        <w:rPr>
          <w:rFonts w:ascii="Microsoft Sans Serif" w:eastAsia="Microsoft Sans Serif" w:hAnsi="Microsoft Sans Serif" w:cs="Microsoft Sans Serif"/>
          <w:spacing w:val="2"/>
          <w:sz w:val="28"/>
          <w:szCs w:val="28"/>
        </w:rPr>
        <w:t>S</w:t>
      </w:r>
      <w:r>
        <w:rPr>
          <w:rFonts w:ascii="Microsoft Sans Serif" w:eastAsia="Microsoft Sans Serif" w:hAnsi="Microsoft Sans Serif" w:cs="Microsoft Sans Serif"/>
          <w:sz w:val="28"/>
          <w:szCs w:val="28"/>
        </w:rPr>
        <w:t>E</w:t>
      </w:r>
      <w:r>
        <w:rPr>
          <w:rFonts w:ascii="Microsoft Sans Serif" w:eastAsia="Microsoft Sans Serif" w:hAnsi="Microsoft Sans Serif" w:cs="Microsoft Sans Serif"/>
          <w:spacing w:val="13"/>
          <w:sz w:val="28"/>
          <w:szCs w:val="28"/>
        </w:rPr>
        <w:t xml:space="preserve"> </w:t>
      </w:r>
      <w:r>
        <w:rPr>
          <w:rFonts w:ascii="Microsoft Sans Serif" w:eastAsia="Microsoft Sans Serif" w:hAnsi="Microsoft Sans Serif" w:cs="Microsoft Sans Serif"/>
          <w:spacing w:val="-1"/>
          <w:sz w:val="28"/>
          <w:szCs w:val="28"/>
        </w:rPr>
        <w:t>t</w:t>
      </w:r>
      <w:r>
        <w:rPr>
          <w:rFonts w:ascii="Microsoft Sans Serif" w:eastAsia="Microsoft Sans Serif" w:hAnsi="Microsoft Sans Serif" w:cs="Microsoft Sans Serif"/>
          <w:spacing w:val="4"/>
          <w:sz w:val="28"/>
          <w:szCs w:val="28"/>
        </w:rPr>
        <w:t>a</w:t>
      </w:r>
      <w:r>
        <w:rPr>
          <w:rFonts w:ascii="Microsoft Sans Serif" w:eastAsia="Microsoft Sans Serif" w:hAnsi="Microsoft Sans Serif" w:cs="Microsoft Sans Serif"/>
          <w:spacing w:val="-1"/>
          <w:sz w:val="28"/>
          <w:szCs w:val="28"/>
        </w:rPr>
        <w:t>ug</w:t>
      </w:r>
      <w:r>
        <w:rPr>
          <w:rFonts w:ascii="Microsoft Sans Serif" w:eastAsia="Microsoft Sans Serif" w:hAnsi="Microsoft Sans Serif" w:cs="Microsoft Sans Serif"/>
          <w:spacing w:val="4"/>
          <w:sz w:val="28"/>
          <w:szCs w:val="28"/>
        </w:rPr>
        <w:t>h</w:t>
      </w:r>
      <w:r>
        <w:rPr>
          <w:rFonts w:ascii="Microsoft Sans Serif" w:eastAsia="Microsoft Sans Serif" w:hAnsi="Microsoft Sans Serif" w:cs="Microsoft Sans Serif"/>
          <w:sz w:val="28"/>
          <w:szCs w:val="28"/>
        </w:rPr>
        <w:t>t</w:t>
      </w:r>
      <w:r>
        <w:rPr>
          <w:rFonts w:ascii="Microsoft Sans Serif" w:eastAsia="Microsoft Sans Serif" w:hAnsi="Microsoft Sans Serif" w:cs="Microsoft Sans Serif"/>
          <w:spacing w:val="8"/>
          <w:sz w:val="28"/>
          <w:szCs w:val="28"/>
        </w:rPr>
        <w:t xml:space="preserve"> </w:t>
      </w:r>
      <w:r>
        <w:rPr>
          <w:rFonts w:ascii="Microsoft Sans Serif" w:eastAsia="Microsoft Sans Serif" w:hAnsi="Microsoft Sans Serif" w:cs="Microsoft Sans Serif"/>
          <w:spacing w:val="-1"/>
          <w:sz w:val="28"/>
          <w:szCs w:val="28"/>
        </w:rPr>
        <w:t>a</w:t>
      </w:r>
      <w:r>
        <w:rPr>
          <w:rFonts w:ascii="Microsoft Sans Serif" w:eastAsia="Microsoft Sans Serif" w:hAnsi="Microsoft Sans Serif" w:cs="Microsoft Sans Serif"/>
          <w:spacing w:val="5"/>
          <w:sz w:val="28"/>
          <w:szCs w:val="28"/>
        </w:rPr>
        <w:t>c</w:t>
      </w:r>
      <w:r>
        <w:rPr>
          <w:rFonts w:ascii="Microsoft Sans Serif" w:eastAsia="Microsoft Sans Serif" w:hAnsi="Microsoft Sans Serif" w:cs="Microsoft Sans Serif"/>
          <w:spacing w:val="-2"/>
          <w:sz w:val="28"/>
          <w:szCs w:val="28"/>
        </w:rPr>
        <w:t>r</w:t>
      </w:r>
      <w:r>
        <w:rPr>
          <w:rFonts w:ascii="Microsoft Sans Serif" w:eastAsia="Microsoft Sans Serif" w:hAnsi="Microsoft Sans Serif" w:cs="Microsoft Sans Serif"/>
          <w:spacing w:val="-1"/>
          <w:sz w:val="28"/>
          <w:szCs w:val="28"/>
        </w:rPr>
        <w:t>o</w:t>
      </w:r>
      <w:r>
        <w:rPr>
          <w:rFonts w:ascii="Microsoft Sans Serif" w:eastAsia="Microsoft Sans Serif" w:hAnsi="Microsoft Sans Serif" w:cs="Microsoft Sans Serif"/>
          <w:spacing w:val="5"/>
          <w:sz w:val="28"/>
          <w:szCs w:val="28"/>
        </w:rPr>
        <w:t>s</w:t>
      </w:r>
      <w:r>
        <w:rPr>
          <w:rFonts w:ascii="Microsoft Sans Serif" w:eastAsia="Microsoft Sans Serif" w:hAnsi="Microsoft Sans Serif" w:cs="Microsoft Sans Serif"/>
          <w:sz w:val="28"/>
          <w:szCs w:val="28"/>
        </w:rPr>
        <w:t>s</w:t>
      </w:r>
      <w:r>
        <w:rPr>
          <w:rFonts w:ascii="Microsoft Sans Serif" w:eastAsia="Microsoft Sans Serif" w:hAnsi="Microsoft Sans Serif" w:cs="Microsoft Sans Serif"/>
          <w:spacing w:val="9"/>
          <w:sz w:val="28"/>
          <w:szCs w:val="28"/>
        </w:rPr>
        <w:t xml:space="preserve"> </w:t>
      </w:r>
      <w:r>
        <w:rPr>
          <w:rFonts w:ascii="Microsoft Sans Serif" w:eastAsia="Microsoft Sans Serif" w:hAnsi="Microsoft Sans Serif" w:cs="Microsoft Sans Serif"/>
          <w:spacing w:val="-1"/>
          <w:sz w:val="28"/>
          <w:szCs w:val="28"/>
        </w:rPr>
        <w:t>t</w:t>
      </w:r>
      <w:r>
        <w:rPr>
          <w:rFonts w:ascii="Microsoft Sans Serif" w:eastAsia="Microsoft Sans Serif" w:hAnsi="Microsoft Sans Serif" w:cs="Microsoft Sans Serif"/>
          <w:spacing w:val="4"/>
          <w:sz w:val="28"/>
          <w:szCs w:val="28"/>
        </w:rPr>
        <w:t>h</w:t>
      </w:r>
      <w:r>
        <w:rPr>
          <w:rFonts w:ascii="Microsoft Sans Serif" w:eastAsia="Microsoft Sans Serif" w:hAnsi="Microsoft Sans Serif" w:cs="Microsoft Sans Serif"/>
          <w:sz w:val="28"/>
          <w:szCs w:val="28"/>
        </w:rPr>
        <w:t>e</w:t>
      </w:r>
      <w:r>
        <w:rPr>
          <w:rFonts w:ascii="Microsoft Sans Serif" w:eastAsia="Microsoft Sans Serif" w:hAnsi="Microsoft Sans Serif" w:cs="Microsoft Sans Serif"/>
          <w:spacing w:val="12"/>
          <w:sz w:val="28"/>
          <w:szCs w:val="28"/>
        </w:rPr>
        <w:t xml:space="preserve"> </w:t>
      </w:r>
      <w:r>
        <w:rPr>
          <w:rFonts w:ascii="Microsoft Sans Serif" w:eastAsia="Microsoft Sans Serif" w:hAnsi="Microsoft Sans Serif" w:cs="Microsoft Sans Serif"/>
          <w:sz w:val="28"/>
          <w:szCs w:val="28"/>
        </w:rPr>
        <w:t>s</w:t>
      </w:r>
      <w:r>
        <w:rPr>
          <w:rFonts w:ascii="Microsoft Sans Serif" w:eastAsia="Microsoft Sans Serif" w:hAnsi="Microsoft Sans Serif" w:cs="Microsoft Sans Serif"/>
          <w:spacing w:val="5"/>
          <w:sz w:val="28"/>
          <w:szCs w:val="28"/>
        </w:rPr>
        <w:t>c</w:t>
      </w:r>
      <w:r>
        <w:rPr>
          <w:rFonts w:ascii="Microsoft Sans Serif" w:eastAsia="Microsoft Sans Serif" w:hAnsi="Microsoft Sans Serif" w:cs="Microsoft Sans Serif"/>
          <w:spacing w:val="-1"/>
          <w:sz w:val="28"/>
          <w:szCs w:val="28"/>
        </w:rPr>
        <w:t>h</w:t>
      </w:r>
      <w:r>
        <w:rPr>
          <w:rFonts w:ascii="Microsoft Sans Serif" w:eastAsia="Microsoft Sans Serif" w:hAnsi="Microsoft Sans Serif" w:cs="Microsoft Sans Serif"/>
          <w:spacing w:val="4"/>
          <w:sz w:val="28"/>
          <w:szCs w:val="28"/>
        </w:rPr>
        <w:t>o</w:t>
      </w:r>
      <w:r>
        <w:rPr>
          <w:rFonts w:ascii="Microsoft Sans Serif" w:eastAsia="Microsoft Sans Serif" w:hAnsi="Microsoft Sans Serif" w:cs="Microsoft Sans Serif"/>
          <w:spacing w:val="-1"/>
          <w:sz w:val="28"/>
          <w:szCs w:val="28"/>
        </w:rPr>
        <w:t>o</w:t>
      </w:r>
      <w:r>
        <w:rPr>
          <w:rFonts w:ascii="Microsoft Sans Serif" w:eastAsia="Microsoft Sans Serif" w:hAnsi="Microsoft Sans Serif" w:cs="Microsoft Sans Serif"/>
          <w:sz w:val="28"/>
          <w:szCs w:val="28"/>
        </w:rPr>
        <w:t>l</w:t>
      </w:r>
      <w:r>
        <w:rPr>
          <w:rFonts w:ascii="Microsoft Sans Serif" w:eastAsia="Microsoft Sans Serif" w:hAnsi="Microsoft Sans Serif" w:cs="Microsoft Sans Serif"/>
          <w:spacing w:val="13"/>
          <w:sz w:val="28"/>
          <w:szCs w:val="28"/>
        </w:rPr>
        <w:t xml:space="preserve"> </w:t>
      </w:r>
      <w:r>
        <w:rPr>
          <w:rFonts w:ascii="Microsoft Sans Serif" w:eastAsia="Microsoft Sans Serif" w:hAnsi="Microsoft Sans Serif" w:cs="Microsoft Sans Serif"/>
          <w:spacing w:val="-1"/>
          <w:sz w:val="28"/>
          <w:szCs w:val="28"/>
        </w:rPr>
        <w:t>an</w:t>
      </w:r>
      <w:r>
        <w:rPr>
          <w:rFonts w:ascii="Microsoft Sans Serif" w:eastAsia="Microsoft Sans Serif" w:hAnsi="Microsoft Sans Serif" w:cs="Microsoft Sans Serif"/>
          <w:sz w:val="28"/>
          <w:szCs w:val="28"/>
        </w:rPr>
        <w:t>d</w:t>
      </w:r>
      <w:r>
        <w:rPr>
          <w:rFonts w:ascii="Microsoft Sans Serif" w:eastAsia="Microsoft Sans Serif" w:hAnsi="Microsoft Sans Serif" w:cs="Microsoft Sans Serif"/>
          <w:spacing w:val="16"/>
          <w:sz w:val="28"/>
          <w:szCs w:val="28"/>
        </w:rPr>
        <w:t xml:space="preserve"> </w:t>
      </w:r>
      <w:r>
        <w:rPr>
          <w:rFonts w:ascii="Microsoft Sans Serif" w:eastAsia="Microsoft Sans Serif" w:hAnsi="Microsoft Sans Serif" w:cs="Microsoft Sans Serif"/>
          <w:spacing w:val="1"/>
          <w:sz w:val="28"/>
          <w:szCs w:val="28"/>
        </w:rPr>
        <w:t>w</w:t>
      </w:r>
      <w:r>
        <w:rPr>
          <w:rFonts w:ascii="Microsoft Sans Serif" w:eastAsia="Microsoft Sans Serif" w:hAnsi="Microsoft Sans Serif" w:cs="Microsoft Sans Serif"/>
          <w:spacing w:val="-1"/>
          <w:sz w:val="28"/>
          <w:szCs w:val="28"/>
        </w:rPr>
        <w:t>h</w:t>
      </w:r>
      <w:r>
        <w:rPr>
          <w:rFonts w:ascii="Microsoft Sans Serif" w:eastAsia="Microsoft Sans Serif" w:hAnsi="Microsoft Sans Serif" w:cs="Microsoft Sans Serif"/>
          <w:spacing w:val="4"/>
          <w:sz w:val="28"/>
          <w:szCs w:val="28"/>
        </w:rPr>
        <w:t>a</w:t>
      </w:r>
      <w:r>
        <w:rPr>
          <w:rFonts w:ascii="Microsoft Sans Serif" w:eastAsia="Microsoft Sans Serif" w:hAnsi="Microsoft Sans Serif" w:cs="Microsoft Sans Serif"/>
          <w:sz w:val="28"/>
          <w:szCs w:val="28"/>
        </w:rPr>
        <w:t>t</w:t>
      </w:r>
      <w:r>
        <w:rPr>
          <w:rFonts w:ascii="Microsoft Sans Serif" w:eastAsia="Microsoft Sans Serif" w:hAnsi="Microsoft Sans Serif" w:cs="Microsoft Sans Serif"/>
          <w:spacing w:val="10"/>
          <w:sz w:val="28"/>
          <w:szCs w:val="28"/>
        </w:rPr>
        <w:t xml:space="preserve"> </w:t>
      </w:r>
      <w:r>
        <w:rPr>
          <w:rFonts w:ascii="Microsoft Sans Serif" w:eastAsia="Microsoft Sans Serif" w:hAnsi="Microsoft Sans Serif" w:cs="Microsoft Sans Serif"/>
          <w:spacing w:val="3"/>
          <w:sz w:val="28"/>
          <w:szCs w:val="28"/>
        </w:rPr>
        <w:t>r</w:t>
      </w:r>
      <w:r>
        <w:rPr>
          <w:rFonts w:ascii="Microsoft Sans Serif" w:eastAsia="Microsoft Sans Serif" w:hAnsi="Microsoft Sans Serif" w:cs="Microsoft Sans Serif"/>
          <w:spacing w:val="-1"/>
          <w:sz w:val="28"/>
          <w:szCs w:val="28"/>
        </w:rPr>
        <w:t>e</w:t>
      </w:r>
      <w:r>
        <w:rPr>
          <w:rFonts w:ascii="Microsoft Sans Serif" w:eastAsia="Microsoft Sans Serif" w:hAnsi="Microsoft Sans Serif" w:cs="Microsoft Sans Serif"/>
          <w:sz w:val="28"/>
          <w:szCs w:val="28"/>
        </w:rPr>
        <w:t>s</w:t>
      </w:r>
      <w:r>
        <w:rPr>
          <w:rFonts w:ascii="Microsoft Sans Serif" w:eastAsia="Microsoft Sans Serif" w:hAnsi="Microsoft Sans Serif" w:cs="Microsoft Sans Serif"/>
          <w:spacing w:val="4"/>
          <w:sz w:val="28"/>
          <w:szCs w:val="28"/>
        </w:rPr>
        <w:t>o</w:t>
      </w:r>
      <w:r>
        <w:rPr>
          <w:rFonts w:ascii="Microsoft Sans Serif" w:eastAsia="Microsoft Sans Serif" w:hAnsi="Microsoft Sans Serif" w:cs="Microsoft Sans Serif"/>
          <w:spacing w:val="-1"/>
          <w:sz w:val="28"/>
          <w:szCs w:val="28"/>
        </w:rPr>
        <w:t>u</w:t>
      </w:r>
      <w:r>
        <w:rPr>
          <w:rFonts w:ascii="Microsoft Sans Serif" w:eastAsia="Microsoft Sans Serif" w:hAnsi="Microsoft Sans Serif" w:cs="Microsoft Sans Serif"/>
          <w:spacing w:val="-2"/>
          <w:sz w:val="28"/>
          <w:szCs w:val="28"/>
        </w:rPr>
        <w:t>r</w:t>
      </w:r>
      <w:r>
        <w:rPr>
          <w:rFonts w:ascii="Microsoft Sans Serif" w:eastAsia="Microsoft Sans Serif" w:hAnsi="Microsoft Sans Serif" w:cs="Microsoft Sans Serif"/>
          <w:spacing w:val="5"/>
          <w:sz w:val="28"/>
          <w:szCs w:val="28"/>
        </w:rPr>
        <w:t>c</w:t>
      </w:r>
      <w:r>
        <w:rPr>
          <w:rFonts w:ascii="Microsoft Sans Serif" w:eastAsia="Microsoft Sans Serif" w:hAnsi="Microsoft Sans Serif" w:cs="Microsoft Sans Serif"/>
          <w:spacing w:val="-1"/>
          <w:sz w:val="28"/>
          <w:szCs w:val="28"/>
        </w:rPr>
        <w:t>e</w:t>
      </w:r>
      <w:r>
        <w:rPr>
          <w:rFonts w:ascii="Microsoft Sans Serif" w:eastAsia="Microsoft Sans Serif" w:hAnsi="Microsoft Sans Serif" w:cs="Microsoft Sans Serif"/>
          <w:sz w:val="28"/>
          <w:szCs w:val="28"/>
        </w:rPr>
        <w:t>s</w:t>
      </w:r>
      <w:r>
        <w:rPr>
          <w:rFonts w:ascii="Microsoft Sans Serif" w:eastAsia="Microsoft Sans Serif" w:hAnsi="Microsoft Sans Serif" w:cs="Microsoft Sans Serif"/>
          <w:spacing w:val="5"/>
          <w:sz w:val="28"/>
          <w:szCs w:val="28"/>
        </w:rPr>
        <w:t xml:space="preserve"> </w:t>
      </w:r>
      <w:r>
        <w:rPr>
          <w:rFonts w:ascii="Microsoft Sans Serif" w:eastAsia="Microsoft Sans Serif" w:hAnsi="Microsoft Sans Serif" w:cs="Microsoft Sans Serif"/>
          <w:spacing w:val="4"/>
          <w:sz w:val="28"/>
          <w:szCs w:val="28"/>
        </w:rPr>
        <w:t>a</w:t>
      </w:r>
      <w:r>
        <w:rPr>
          <w:rFonts w:ascii="Microsoft Sans Serif" w:eastAsia="Microsoft Sans Serif" w:hAnsi="Microsoft Sans Serif" w:cs="Microsoft Sans Serif"/>
          <w:spacing w:val="-2"/>
          <w:sz w:val="28"/>
          <w:szCs w:val="28"/>
        </w:rPr>
        <w:t>r</w:t>
      </w:r>
      <w:r>
        <w:rPr>
          <w:rFonts w:ascii="Microsoft Sans Serif" w:eastAsia="Microsoft Sans Serif" w:hAnsi="Microsoft Sans Serif" w:cs="Microsoft Sans Serif"/>
          <w:sz w:val="28"/>
          <w:szCs w:val="28"/>
        </w:rPr>
        <w:t>e</w:t>
      </w:r>
      <w:r>
        <w:rPr>
          <w:rFonts w:ascii="Microsoft Sans Serif" w:eastAsia="Microsoft Sans Serif" w:hAnsi="Microsoft Sans Serif" w:cs="Microsoft Sans Serif"/>
          <w:spacing w:val="17"/>
          <w:sz w:val="28"/>
          <w:szCs w:val="28"/>
        </w:rPr>
        <w:t xml:space="preserve"> </w:t>
      </w:r>
      <w:r>
        <w:rPr>
          <w:rFonts w:ascii="Microsoft Sans Serif" w:eastAsia="Microsoft Sans Serif" w:hAnsi="Microsoft Sans Serif" w:cs="Microsoft Sans Serif"/>
          <w:spacing w:val="-1"/>
          <w:sz w:val="28"/>
          <w:szCs w:val="28"/>
        </w:rPr>
        <w:t>u</w:t>
      </w:r>
      <w:r>
        <w:rPr>
          <w:rFonts w:ascii="Microsoft Sans Serif" w:eastAsia="Microsoft Sans Serif" w:hAnsi="Microsoft Sans Serif" w:cs="Microsoft Sans Serif"/>
          <w:spacing w:val="5"/>
          <w:sz w:val="28"/>
          <w:szCs w:val="28"/>
        </w:rPr>
        <w:t>s</w:t>
      </w:r>
      <w:r>
        <w:rPr>
          <w:rFonts w:ascii="Microsoft Sans Serif" w:eastAsia="Microsoft Sans Serif" w:hAnsi="Microsoft Sans Serif" w:cs="Microsoft Sans Serif"/>
          <w:spacing w:val="-1"/>
          <w:sz w:val="28"/>
          <w:szCs w:val="28"/>
        </w:rPr>
        <w:t>ed</w:t>
      </w:r>
      <w:r>
        <w:rPr>
          <w:rFonts w:ascii="Microsoft Sans Serif" w:eastAsia="Microsoft Sans Serif" w:hAnsi="Microsoft Sans Serif" w:cs="Microsoft Sans Serif"/>
          <w:sz w:val="28"/>
          <w:szCs w:val="28"/>
        </w:rPr>
        <w:t xml:space="preserve">? </w:t>
      </w:r>
      <w:r>
        <w:rPr>
          <w:rFonts w:ascii="Microsoft Sans Serif" w:eastAsia="Microsoft Sans Serif" w:hAnsi="Microsoft Sans Serif" w:cs="Microsoft Sans Serif"/>
          <w:spacing w:val="30"/>
          <w:sz w:val="28"/>
          <w:szCs w:val="28"/>
        </w:rPr>
        <w:t xml:space="preserve"> </w:t>
      </w:r>
      <w:r>
        <w:rPr>
          <w:rFonts w:ascii="Microsoft Sans Serif" w:eastAsia="Microsoft Sans Serif" w:hAnsi="Microsoft Sans Serif" w:cs="Microsoft Sans Serif"/>
          <w:spacing w:val="1"/>
          <w:sz w:val="28"/>
          <w:szCs w:val="28"/>
        </w:rPr>
        <w:t>W</w:t>
      </w:r>
      <w:r>
        <w:rPr>
          <w:rFonts w:ascii="Microsoft Sans Serif" w:eastAsia="Microsoft Sans Serif" w:hAnsi="Microsoft Sans Serif" w:cs="Microsoft Sans Serif"/>
          <w:spacing w:val="-1"/>
          <w:sz w:val="28"/>
          <w:szCs w:val="28"/>
        </w:rPr>
        <w:t>h</w:t>
      </w:r>
      <w:r>
        <w:rPr>
          <w:rFonts w:ascii="Microsoft Sans Serif" w:eastAsia="Microsoft Sans Serif" w:hAnsi="Microsoft Sans Serif" w:cs="Microsoft Sans Serif"/>
          <w:sz w:val="28"/>
          <w:szCs w:val="28"/>
        </w:rPr>
        <w:t>y</w:t>
      </w:r>
      <w:r>
        <w:rPr>
          <w:rFonts w:ascii="Microsoft Sans Serif" w:eastAsia="Microsoft Sans Serif" w:hAnsi="Microsoft Sans Serif" w:cs="Microsoft Sans Serif"/>
          <w:spacing w:val="16"/>
          <w:sz w:val="28"/>
          <w:szCs w:val="28"/>
        </w:rPr>
        <w:t xml:space="preserve"> </w:t>
      </w:r>
      <w:r>
        <w:rPr>
          <w:rFonts w:ascii="Microsoft Sans Serif" w:eastAsia="Microsoft Sans Serif" w:hAnsi="Microsoft Sans Serif" w:cs="Microsoft Sans Serif"/>
          <w:spacing w:val="5"/>
          <w:sz w:val="28"/>
          <w:szCs w:val="28"/>
        </w:rPr>
        <w:t>w</w:t>
      </w:r>
      <w:r>
        <w:rPr>
          <w:rFonts w:ascii="Microsoft Sans Serif" w:eastAsia="Microsoft Sans Serif" w:hAnsi="Microsoft Sans Serif" w:cs="Microsoft Sans Serif"/>
          <w:spacing w:val="-1"/>
          <w:sz w:val="28"/>
          <w:szCs w:val="28"/>
        </w:rPr>
        <w:t>e</w:t>
      </w:r>
      <w:r>
        <w:rPr>
          <w:rFonts w:ascii="Microsoft Sans Serif" w:eastAsia="Microsoft Sans Serif" w:hAnsi="Microsoft Sans Serif" w:cs="Microsoft Sans Serif"/>
          <w:spacing w:val="-2"/>
          <w:sz w:val="28"/>
          <w:szCs w:val="28"/>
        </w:rPr>
        <w:t>r</w:t>
      </w:r>
      <w:r>
        <w:rPr>
          <w:rFonts w:ascii="Microsoft Sans Serif" w:eastAsia="Microsoft Sans Serif" w:hAnsi="Microsoft Sans Serif" w:cs="Microsoft Sans Serif"/>
          <w:sz w:val="28"/>
          <w:szCs w:val="28"/>
        </w:rPr>
        <w:t xml:space="preserve">e </w:t>
      </w:r>
      <w:r>
        <w:rPr>
          <w:rFonts w:ascii="Microsoft Sans Serif" w:eastAsia="Microsoft Sans Serif" w:hAnsi="Microsoft Sans Serif" w:cs="Microsoft Sans Serif"/>
          <w:spacing w:val="-1"/>
          <w:sz w:val="28"/>
          <w:szCs w:val="28"/>
        </w:rPr>
        <w:t>the</w:t>
      </w:r>
      <w:r>
        <w:rPr>
          <w:rFonts w:ascii="Microsoft Sans Serif" w:eastAsia="Microsoft Sans Serif" w:hAnsi="Microsoft Sans Serif" w:cs="Microsoft Sans Serif"/>
          <w:spacing w:val="5"/>
          <w:sz w:val="28"/>
          <w:szCs w:val="28"/>
        </w:rPr>
        <w:t>s</w:t>
      </w:r>
      <w:r>
        <w:rPr>
          <w:rFonts w:ascii="Microsoft Sans Serif" w:eastAsia="Microsoft Sans Serif" w:hAnsi="Microsoft Sans Serif" w:cs="Microsoft Sans Serif"/>
          <w:sz w:val="28"/>
          <w:szCs w:val="28"/>
        </w:rPr>
        <w:t>e</w:t>
      </w:r>
      <w:r>
        <w:rPr>
          <w:rFonts w:ascii="Microsoft Sans Serif" w:eastAsia="Microsoft Sans Serif" w:hAnsi="Microsoft Sans Serif" w:cs="Microsoft Sans Serif"/>
          <w:spacing w:val="-6"/>
          <w:sz w:val="28"/>
          <w:szCs w:val="28"/>
        </w:rPr>
        <w:t xml:space="preserve"> </w:t>
      </w:r>
      <w:r>
        <w:rPr>
          <w:rFonts w:ascii="Microsoft Sans Serif" w:eastAsia="Microsoft Sans Serif" w:hAnsi="Microsoft Sans Serif" w:cs="Microsoft Sans Serif"/>
          <w:spacing w:val="-2"/>
          <w:sz w:val="28"/>
          <w:szCs w:val="28"/>
        </w:rPr>
        <w:t>r</w:t>
      </w:r>
      <w:r>
        <w:rPr>
          <w:rFonts w:ascii="Microsoft Sans Serif" w:eastAsia="Microsoft Sans Serif" w:hAnsi="Microsoft Sans Serif" w:cs="Microsoft Sans Serif"/>
          <w:spacing w:val="-1"/>
          <w:sz w:val="28"/>
          <w:szCs w:val="28"/>
        </w:rPr>
        <w:t>e</w:t>
      </w:r>
      <w:r>
        <w:rPr>
          <w:rFonts w:ascii="Microsoft Sans Serif" w:eastAsia="Microsoft Sans Serif" w:hAnsi="Microsoft Sans Serif" w:cs="Microsoft Sans Serif"/>
          <w:spacing w:val="5"/>
          <w:sz w:val="28"/>
          <w:szCs w:val="28"/>
        </w:rPr>
        <w:t>s</w:t>
      </w:r>
      <w:r>
        <w:rPr>
          <w:rFonts w:ascii="Microsoft Sans Serif" w:eastAsia="Microsoft Sans Serif" w:hAnsi="Microsoft Sans Serif" w:cs="Microsoft Sans Serif"/>
          <w:spacing w:val="-1"/>
          <w:sz w:val="28"/>
          <w:szCs w:val="28"/>
        </w:rPr>
        <w:t>ou</w:t>
      </w:r>
      <w:r>
        <w:rPr>
          <w:rFonts w:ascii="Microsoft Sans Serif" w:eastAsia="Microsoft Sans Serif" w:hAnsi="Microsoft Sans Serif" w:cs="Microsoft Sans Serif"/>
          <w:spacing w:val="3"/>
          <w:sz w:val="28"/>
          <w:szCs w:val="28"/>
        </w:rPr>
        <w:t>r</w:t>
      </w:r>
      <w:r>
        <w:rPr>
          <w:rFonts w:ascii="Microsoft Sans Serif" w:eastAsia="Microsoft Sans Serif" w:hAnsi="Microsoft Sans Serif" w:cs="Microsoft Sans Serif"/>
          <w:sz w:val="28"/>
          <w:szCs w:val="28"/>
        </w:rPr>
        <w:t>c</w:t>
      </w:r>
      <w:r>
        <w:rPr>
          <w:rFonts w:ascii="Microsoft Sans Serif" w:eastAsia="Microsoft Sans Serif" w:hAnsi="Microsoft Sans Serif" w:cs="Microsoft Sans Serif"/>
          <w:spacing w:val="-1"/>
          <w:sz w:val="28"/>
          <w:szCs w:val="28"/>
        </w:rPr>
        <w:t>e</w:t>
      </w:r>
      <w:r>
        <w:rPr>
          <w:rFonts w:ascii="Microsoft Sans Serif" w:eastAsia="Microsoft Sans Serif" w:hAnsi="Microsoft Sans Serif" w:cs="Microsoft Sans Serif"/>
          <w:sz w:val="28"/>
          <w:szCs w:val="28"/>
        </w:rPr>
        <w:t>s</w:t>
      </w:r>
      <w:r>
        <w:rPr>
          <w:rFonts w:ascii="Microsoft Sans Serif" w:eastAsia="Microsoft Sans Serif" w:hAnsi="Microsoft Sans Serif" w:cs="Microsoft Sans Serif"/>
          <w:spacing w:val="-9"/>
          <w:sz w:val="28"/>
          <w:szCs w:val="28"/>
        </w:rPr>
        <w:t xml:space="preserve"> </w:t>
      </w:r>
      <w:r>
        <w:rPr>
          <w:rFonts w:ascii="Microsoft Sans Serif" w:eastAsia="Microsoft Sans Serif" w:hAnsi="Microsoft Sans Serif" w:cs="Microsoft Sans Serif"/>
          <w:sz w:val="28"/>
          <w:szCs w:val="28"/>
        </w:rPr>
        <w:t>c</w:t>
      </w:r>
      <w:r>
        <w:rPr>
          <w:rFonts w:ascii="Microsoft Sans Serif" w:eastAsia="Microsoft Sans Serif" w:hAnsi="Microsoft Sans Serif" w:cs="Microsoft Sans Serif"/>
          <w:spacing w:val="4"/>
          <w:sz w:val="28"/>
          <w:szCs w:val="28"/>
        </w:rPr>
        <w:t>h</w:t>
      </w:r>
      <w:r>
        <w:rPr>
          <w:rFonts w:ascii="Microsoft Sans Serif" w:eastAsia="Microsoft Sans Serif" w:hAnsi="Microsoft Sans Serif" w:cs="Microsoft Sans Serif"/>
          <w:spacing w:val="-1"/>
          <w:sz w:val="28"/>
          <w:szCs w:val="28"/>
        </w:rPr>
        <w:t>o</w:t>
      </w:r>
      <w:r>
        <w:rPr>
          <w:rFonts w:ascii="Microsoft Sans Serif" w:eastAsia="Microsoft Sans Serif" w:hAnsi="Microsoft Sans Serif" w:cs="Microsoft Sans Serif"/>
          <w:sz w:val="28"/>
          <w:szCs w:val="28"/>
        </w:rPr>
        <w:t>s</w:t>
      </w:r>
      <w:r>
        <w:rPr>
          <w:rFonts w:ascii="Microsoft Sans Serif" w:eastAsia="Microsoft Sans Serif" w:hAnsi="Microsoft Sans Serif" w:cs="Microsoft Sans Serif"/>
          <w:spacing w:val="4"/>
          <w:sz w:val="28"/>
          <w:szCs w:val="28"/>
        </w:rPr>
        <w:t>e</w:t>
      </w:r>
      <w:r>
        <w:rPr>
          <w:rFonts w:ascii="Microsoft Sans Serif" w:eastAsia="Microsoft Sans Serif" w:hAnsi="Microsoft Sans Serif" w:cs="Microsoft Sans Serif"/>
          <w:spacing w:val="-1"/>
          <w:sz w:val="28"/>
          <w:szCs w:val="28"/>
        </w:rPr>
        <w:t>n</w:t>
      </w:r>
      <w:r>
        <w:rPr>
          <w:rFonts w:ascii="Microsoft Sans Serif" w:eastAsia="Microsoft Sans Serif" w:hAnsi="Microsoft Sans Serif" w:cs="Microsoft Sans Serif"/>
          <w:sz w:val="28"/>
          <w:szCs w:val="28"/>
        </w:rPr>
        <w:t>?</w:t>
      </w:r>
    </w:p>
    <w:p w14:paraId="3C4350B3" w14:textId="77777777" w:rsidR="00855AE7" w:rsidRDefault="004C684A">
      <w:pPr>
        <w:tabs>
          <w:tab w:val="left" w:pos="860"/>
        </w:tabs>
        <w:spacing w:before="11" w:line="348" w:lineRule="auto"/>
        <w:ind w:left="868" w:right="677" w:hanging="360"/>
        <w:jc w:val="both"/>
        <w:rPr>
          <w:rFonts w:ascii="Microsoft Sans Serif" w:eastAsia="Microsoft Sans Serif" w:hAnsi="Microsoft Sans Serif" w:cs="Microsoft Sans Serif"/>
          <w:sz w:val="28"/>
          <w:szCs w:val="28"/>
        </w:rPr>
      </w:pPr>
      <w:r>
        <w:rPr>
          <w:rFonts w:ascii="Verdana" w:eastAsia="Verdana" w:hAnsi="Verdana" w:cs="Verdana"/>
          <w:w w:val="83"/>
          <w:sz w:val="28"/>
          <w:szCs w:val="28"/>
        </w:rPr>
        <w:t>•</w:t>
      </w:r>
      <w:r>
        <w:rPr>
          <w:rFonts w:ascii="Verdana" w:eastAsia="Verdana" w:hAnsi="Verdana" w:cs="Verdana"/>
          <w:sz w:val="28"/>
          <w:szCs w:val="28"/>
        </w:rPr>
        <w:tab/>
      </w:r>
      <w:r>
        <w:rPr>
          <w:rFonts w:ascii="Microsoft Sans Serif" w:eastAsia="Microsoft Sans Serif" w:hAnsi="Microsoft Sans Serif" w:cs="Microsoft Sans Serif"/>
          <w:spacing w:val="2"/>
          <w:sz w:val="28"/>
          <w:szCs w:val="28"/>
        </w:rPr>
        <w:t>A</w:t>
      </w:r>
      <w:r>
        <w:rPr>
          <w:rFonts w:ascii="Microsoft Sans Serif" w:eastAsia="Microsoft Sans Serif" w:hAnsi="Microsoft Sans Serif" w:cs="Microsoft Sans Serif"/>
          <w:spacing w:val="-2"/>
          <w:sz w:val="28"/>
          <w:szCs w:val="28"/>
        </w:rPr>
        <w:t>r</w:t>
      </w:r>
      <w:r>
        <w:rPr>
          <w:rFonts w:ascii="Microsoft Sans Serif" w:eastAsia="Microsoft Sans Serif" w:hAnsi="Microsoft Sans Serif" w:cs="Microsoft Sans Serif"/>
          <w:sz w:val="28"/>
          <w:szCs w:val="28"/>
        </w:rPr>
        <w:t>e</w:t>
      </w:r>
      <w:r>
        <w:rPr>
          <w:rFonts w:ascii="Microsoft Sans Serif" w:eastAsia="Microsoft Sans Serif" w:hAnsi="Microsoft Sans Serif" w:cs="Microsoft Sans Serif"/>
          <w:spacing w:val="12"/>
          <w:sz w:val="28"/>
          <w:szCs w:val="28"/>
        </w:rPr>
        <w:t xml:space="preserve"> </w:t>
      </w:r>
      <w:r>
        <w:rPr>
          <w:rFonts w:ascii="Microsoft Sans Serif" w:eastAsia="Microsoft Sans Serif" w:hAnsi="Microsoft Sans Serif" w:cs="Microsoft Sans Serif"/>
          <w:sz w:val="28"/>
          <w:szCs w:val="28"/>
        </w:rPr>
        <w:t>a</w:t>
      </w:r>
      <w:r>
        <w:rPr>
          <w:rFonts w:ascii="Microsoft Sans Serif" w:eastAsia="Microsoft Sans Serif" w:hAnsi="Microsoft Sans Serif" w:cs="Microsoft Sans Serif"/>
          <w:spacing w:val="19"/>
          <w:sz w:val="28"/>
          <w:szCs w:val="28"/>
        </w:rPr>
        <w:t xml:space="preserve"> </w:t>
      </w:r>
      <w:r>
        <w:rPr>
          <w:rFonts w:ascii="Microsoft Sans Serif" w:eastAsia="Microsoft Sans Serif" w:hAnsi="Microsoft Sans Serif" w:cs="Microsoft Sans Serif"/>
          <w:spacing w:val="-2"/>
          <w:sz w:val="28"/>
          <w:szCs w:val="28"/>
        </w:rPr>
        <w:t>r</w:t>
      </w:r>
      <w:r>
        <w:rPr>
          <w:rFonts w:ascii="Microsoft Sans Serif" w:eastAsia="Microsoft Sans Serif" w:hAnsi="Microsoft Sans Serif" w:cs="Microsoft Sans Serif"/>
          <w:spacing w:val="4"/>
          <w:sz w:val="28"/>
          <w:szCs w:val="28"/>
        </w:rPr>
        <w:t>a</w:t>
      </w:r>
      <w:r>
        <w:rPr>
          <w:rFonts w:ascii="Microsoft Sans Serif" w:eastAsia="Microsoft Sans Serif" w:hAnsi="Microsoft Sans Serif" w:cs="Microsoft Sans Serif"/>
          <w:spacing w:val="-1"/>
          <w:sz w:val="28"/>
          <w:szCs w:val="28"/>
        </w:rPr>
        <w:t>ng</w:t>
      </w:r>
      <w:r>
        <w:rPr>
          <w:rFonts w:ascii="Microsoft Sans Serif" w:eastAsia="Microsoft Sans Serif" w:hAnsi="Microsoft Sans Serif" w:cs="Microsoft Sans Serif"/>
          <w:sz w:val="28"/>
          <w:szCs w:val="28"/>
        </w:rPr>
        <w:t>e</w:t>
      </w:r>
      <w:r>
        <w:rPr>
          <w:rFonts w:ascii="Microsoft Sans Serif" w:eastAsia="Microsoft Sans Serif" w:hAnsi="Microsoft Sans Serif" w:cs="Microsoft Sans Serif"/>
          <w:spacing w:val="14"/>
          <w:sz w:val="28"/>
          <w:szCs w:val="28"/>
        </w:rPr>
        <w:t xml:space="preserve"> </w:t>
      </w:r>
      <w:r>
        <w:rPr>
          <w:rFonts w:ascii="Microsoft Sans Serif" w:eastAsia="Microsoft Sans Serif" w:hAnsi="Microsoft Sans Serif" w:cs="Microsoft Sans Serif"/>
          <w:spacing w:val="-1"/>
          <w:sz w:val="28"/>
          <w:szCs w:val="28"/>
        </w:rPr>
        <w:t>o</w:t>
      </w:r>
      <w:r>
        <w:rPr>
          <w:rFonts w:ascii="Microsoft Sans Serif" w:eastAsia="Microsoft Sans Serif" w:hAnsi="Microsoft Sans Serif" w:cs="Microsoft Sans Serif"/>
          <w:sz w:val="28"/>
          <w:szCs w:val="28"/>
        </w:rPr>
        <w:t>f</w:t>
      </w:r>
      <w:r>
        <w:rPr>
          <w:rFonts w:ascii="Microsoft Sans Serif" w:eastAsia="Microsoft Sans Serif" w:hAnsi="Microsoft Sans Serif" w:cs="Microsoft Sans Serif"/>
          <w:spacing w:val="14"/>
          <w:sz w:val="28"/>
          <w:szCs w:val="28"/>
        </w:rPr>
        <w:t xml:space="preserve"> </w:t>
      </w:r>
      <w:r>
        <w:rPr>
          <w:rFonts w:ascii="Microsoft Sans Serif" w:eastAsia="Microsoft Sans Serif" w:hAnsi="Microsoft Sans Serif" w:cs="Microsoft Sans Serif"/>
          <w:spacing w:val="4"/>
          <w:sz w:val="28"/>
          <w:szCs w:val="28"/>
        </w:rPr>
        <w:t>l</w:t>
      </w:r>
      <w:r>
        <w:rPr>
          <w:rFonts w:ascii="Microsoft Sans Serif" w:eastAsia="Microsoft Sans Serif" w:hAnsi="Microsoft Sans Serif" w:cs="Microsoft Sans Serif"/>
          <w:spacing w:val="-1"/>
          <w:sz w:val="28"/>
          <w:szCs w:val="28"/>
        </w:rPr>
        <w:t>e</w:t>
      </w:r>
      <w:r>
        <w:rPr>
          <w:rFonts w:ascii="Microsoft Sans Serif" w:eastAsia="Microsoft Sans Serif" w:hAnsi="Microsoft Sans Serif" w:cs="Microsoft Sans Serif"/>
          <w:spacing w:val="4"/>
          <w:sz w:val="28"/>
          <w:szCs w:val="28"/>
        </w:rPr>
        <w:t>a</w:t>
      </w:r>
      <w:r>
        <w:rPr>
          <w:rFonts w:ascii="Microsoft Sans Serif" w:eastAsia="Microsoft Sans Serif" w:hAnsi="Microsoft Sans Serif" w:cs="Microsoft Sans Serif"/>
          <w:spacing w:val="-2"/>
          <w:sz w:val="28"/>
          <w:szCs w:val="28"/>
        </w:rPr>
        <w:t>r</w:t>
      </w:r>
      <w:r>
        <w:rPr>
          <w:rFonts w:ascii="Microsoft Sans Serif" w:eastAsia="Microsoft Sans Serif" w:hAnsi="Microsoft Sans Serif" w:cs="Microsoft Sans Serif"/>
          <w:spacing w:val="-1"/>
          <w:sz w:val="28"/>
          <w:szCs w:val="28"/>
        </w:rPr>
        <w:t>n</w:t>
      </w:r>
      <w:r>
        <w:rPr>
          <w:rFonts w:ascii="Microsoft Sans Serif" w:eastAsia="Microsoft Sans Serif" w:hAnsi="Microsoft Sans Serif" w:cs="Microsoft Sans Serif"/>
          <w:spacing w:val="4"/>
          <w:sz w:val="28"/>
          <w:szCs w:val="28"/>
        </w:rPr>
        <w:t>i</w:t>
      </w:r>
      <w:r>
        <w:rPr>
          <w:rFonts w:ascii="Microsoft Sans Serif" w:eastAsia="Microsoft Sans Serif" w:hAnsi="Microsoft Sans Serif" w:cs="Microsoft Sans Serif"/>
          <w:spacing w:val="-1"/>
          <w:sz w:val="28"/>
          <w:szCs w:val="28"/>
        </w:rPr>
        <w:t>n</w:t>
      </w:r>
      <w:r>
        <w:rPr>
          <w:rFonts w:ascii="Microsoft Sans Serif" w:eastAsia="Microsoft Sans Serif" w:hAnsi="Microsoft Sans Serif" w:cs="Microsoft Sans Serif"/>
          <w:sz w:val="28"/>
          <w:szCs w:val="28"/>
        </w:rPr>
        <w:t>g</w:t>
      </w:r>
      <w:r>
        <w:rPr>
          <w:rFonts w:ascii="Microsoft Sans Serif" w:eastAsia="Microsoft Sans Serif" w:hAnsi="Microsoft Sans Serif" w:cs="Microsoft Sans Serif"/>
          <w:spacing w:val="11"/>
          <w:sz w:val="28"/>
          <w:szCs w:val="28"/>
        </w:rPr>
        <w:t xml:space="preserve"> </w:t>
      </w:r>
      <w:r>
        <w:rPr>
          <w:rFonts w:ascii="Microsoft Sans Serif" w:eastAsia="Microsoft Sans Serif" w:hAnsi="Microsoft Sans Serif" w:cs="Microsoft Sans Serif"/>
          <w:spacing w:val="-2"/>
          <w:sz w:val="28"/>
          <w:szCs w:val="28"/>
        </w:rPr>
        <w:t>r</w:t>
      </w:r>
      <w:r>
        <w:rPr>
          <w:rFonts w:ascii="Microsoft Sans Serif" w:eastAsia="Microsoft Sans Serif" w:hAnsi="Microsoft Sans Serif" w:cs="Microsoft Sans Serif"/>
          <w:spacing w:val="-1"/>
          <w:sz w:val="28"/>
          <w:szCs w:val="28"/>
        </w:rPr>
        <w:t>e</w:t>
      </w:r>
      <w:r>
        <w:rPr>
          <w:rFonts w:ascii="Microsoft Sans Serif" w:eastAsia="Microsoft Sans Serif" w:hAnsi="Microsoft Sans Serif" w:cs="Microsoft Sans Serif"/>
          <w:spacing w:val="5"/>
          <w:sz w:val="28"/>
          <w:szCs w:val="28"/>
        </w:rPr>
        <w:t>s</w:t>
      </w:r>
      <w:r>
        <w:rPr>
          <w:rFonts w:ascii="Microsoft Sans Serif" w:eastAsia="Microsoft Sans Serif" w:hAnsi="Microsoft Sans Serif" w:cs="Microsoft Sans Serif"/>
          <w:spacing w:val="-1"/>
          <w:sz w:val="28"/>
          <w:szCs w:val="28"/>
        </w:rPr>
        <w:t>o</w:t>
      </w:r>
      <w:r>
        <w:rPr>
          <w:rFonts w:ascii="Microsoft Sans Serif" w:eastAsia="Microsoft Sans Serif" w:hAnsi="Microsoft Sans Serif" w:cs="Microsoft Sans Serif"/>
          <w:spacing w:val="4"/>
          <w:sz w:val="28"/>
          <w:szCs w:val="28"/>
        </w:rPr>
        <w:t>u</w:t>
      </w:r>
      <w:r>
        <w:rPr>
          <w:rFonts w:ascii="Microsoft Sans Serif" w:eastAsia="Microsoft Sans Serif" w:hAnsi="Microsoft Sans Serif" w:cs="Microsoft Sans Serif"/>
          <w:spacing w:val="-2"/>
          <w:sz w:val="28"/>
          <w:szCs w:val="28"/>
        </w:rPr>
        <w:t>r</w:t>
      </w:r>
      <w:r>
        <w:rPr>
          <w:rFonts w:ascii="Microsoft Sans Serif" w:eastAsia="Microsoft Sans Serif" w:hAnsi="Microsoft Sans Serif" w:cs="Microsoft Sans Serif"/>
          <w:sz w:val="28"/>
          <w:szCs w:val="28"/>
        </w:rPr>
        <w:t>c</w:t>
      </w:r>
      <w:r>
        <w:rPr>
          <w:rFonts w:ascii="Microsoft Sans Serif" w:eastAsia="Microsoft Sans Serif" w:hAnsi="Microsoft Sans Serif" w:cs="Microsoft Sans Serif"/>
          <w:spacing w:val="-1"/>
          <w:sz w:val="28"/>
          <w:szCs w:val="28"/>
        </w:rPr>
        <w:t>e</w:t>
      </w:r>
      <w:r>
        <w:rPr>
          <w:rFonts w:ascii="Microsoft Sans Serif" w:eastAsia="Microsoft Sans Serif" w:hAnsi="Microsoft Sans Serif" w:cs="Microsoft Sans Serif"/>
          <w:sz w:val="28"/>
          <w:szCs w:val="28"/>
        </w:rPr>
        <w:t>s</w:t>
      </w:r>
      <w:r>
        <w:rPr>
          <w:rFonts w:ascii="Microsoft Sans Serif" w:eastAsia="Microsoft Sans Serif" w:hAnsi="Microsoft Sans Serif" w:cs="Microsoft Sans Serif"/>
          <w:spacing w:val="10"/>
          <w:sz w:val="28"/>
          <w:szCs w:val="28"/>
        </w:rPr>
        <w:t xml:space="preserve"> </w:t>
      </w:r>
      <w:r>
        <w:rPr>
          <w:rFonts w:ascii="Microsoft Sans Serif" w:eastAsia="Microsoft Sans Serif" w:hAnsi="Microsoft Sans Serif" w:cs="Microsoft Sans Serif"/>
          <w:spacing w:val="-1"/>
          <w:sz w:val="28"/>
          <w:szCs w:val="28"/>
        </w:rPr>
        <w:t>u</w:t>
      </w:r>
      <w:r>
        <w:rPr>
          <w:rFonts w:ascii="Microsoft Sans Serif" w:eastAsia="Microsoft Sans Serif" w:hAnsi="Microsoft Sans Serif" w:cs="Microsoft Sans Serif"/>
          <w:spacing w:val="5"/>
          <w:sz w:val="28"/>
          <w:szCs w:val="28"/>
        </w:rPr>
        <w:t>s</w:t>
      </w:r>
      <w:r>
        <w:rPr>
          <w:rFonts w:ascii="Microsoft Sans Serif" w:eastAsia="Microsoft Sans Serif" w:hAnsi="Microsoft Sans Serif" w:cs="Microsoft Sans Serif"/>
          <w:spacing w:val="4"/>
          <w:sz w:val="28"/>
          <w:szCs w:val="28"/>
        </w:rPr>
        <w:t>e</w:t>
      </w:r>
      <w:r>
        <w:rPr>
          <w:rFonts w:ascii="Microsoft Sans Serif" w:eastAsia="Microsoft Sans Serif" w:hAnsi="Microsoft Sans Serif" w:cs="Microsoft Sans Serif"/>
          <w:sz w:val="28"/>
          <w:szCs w:val="28"/>
        </w:rPr>
        <w:t>d</w:t>
      </w:r>
      <w:r>
        <w:rPr>
          <w:rFonts w:ascii="Microsoft Sans Serif" w:eastAsia="Microsoft Sans Serif" w:hAnsi="Microsoft Sans Serif" w:cs="Microsoft Sans Serif"/>
          <w:spacing w:val="10"/>
          <w:sz w:val="28"/>
          <w:szCs w:val="28"/>
        </w:rPr>
        <w:t xml:space="preserve"> </w:t>
      </w:r>
      <w:r>
        <w:rPr>
          <w:rFonts w:ascii="Microsoft Sans Serif" w:eastAsia="Microsoft Sans Serif" w:hAnsi="Microsoft Sans Serif" w:cs="Microsoft Sans Serif"/>
          <w:spacing w:val="-1"/>
          <w:sz w:val="28"/>
          <w:szCs w:val="28"/>
        </w:rPr>
        <w:t>d</w:t>
      </w:r>
      <w:r>
        <w:rPr>
          <w:rFonts w:ascii="Microsoft Sans Serif" w:eastAsia="Microsoft Sans Serif" w:hAnsi="Microsoft Sans Serif" w:cs="Microsoft Sans Serif"/>
          <w:spacing w:val="4"/>
          <w:sz w:val="28"/>
          <w:szCs w:val="28"/>
        </w:rPr>
        <w:t>e</w:t>
      </w:r>
      <w:r>
        <w:rPr>
          <w:rFonts w:ascii="Microsoft Sans Serif" w:eastAsia="Microsoft Sans Serif" w:hAnsi="Microsoft Sans Serif" w:cs="Microsoft Sans Serif"/>
          <w:spacing w:val="-1"/>
          <w:sz w:val="28"/>
          <w:szCs w:val="28"/>
        </w:rPr>
        <w:t>p</w:t>
      </w:r>
      <w:r>
        <w:rPr>
          <w:rFonts w:ascii="Microsoft Sans Serif" w:eastAsia="Microsoft Sans Serif" w:hAnsi="Microsoft Sans Serif" w:cs="Microsoft Sans Serif"/>
          <w:spacing w:val="4"/>
          <w:sz w:val="28"/>
          <w:szCs w:val="28"/>
        </w:rPr>
        <w:t>e</w:t>
      </w:r>
      <w:r>
        <w:rPr>
          <w:rFonts w:ascii="Microsoft Sans Serif" w:eastAsia="Microsoft Sans Serif" w:hAnsi="Microsoft Sans Serif" w:cs="Microsoft Sans Serif"/>
          <w:spacing w:val="-1"/>
          <w:sz w:val="28"/>
          <w:szCs w:val="28"/>
        </w:rPr>
        <w:t>nd</w:t>
      </w:r>
      <w:r>
        <w:rPr>
          <w:rFonts w:ascii="Microsoft Sans Serif" w:eastAsia="Microsoft Sans Serif" w:hAnsi="Microsoft Sans Serif" w:cs="Microsoft Sans Serif"/>
          <w:spacing w:val="4"/>
          <w:sz w:val="28"/>
          <w:szCs w:val="28"/>
        </w:rPr>
        <w:t>i</w:t>
      </w:r>
      <w:r>
        <w:rPr>
          <w:rFonts w:ascii="Microsoft Sans Serif" w:eastAsia="Microsoft Sans Serif" w:hAnsi="Microsoft Sans Serif" w:cs="Microsoft Sans Serif"/>
          <w:spacing w:val="-1"/>
          <w:sz w:val="28"/>
          <w:szCs w:val="28"/>
        </w:rPr>
        <w:t>n</w:t>
      </w:r>
      <w:r>
        <w:rPr>
          <w:rFonts w:ascii="Microsoft Sans Serif" w:eastAsia="Microsoft Sans Serif" w:hAnsi="Microsoft Sans Serif" w:cs="Microsoft Sans Serif"/>
          <w:sz w:val="28"/>
          <w:szCs w:val="28"/>
        </w:rPr>
        <w:t>g</w:t>
      </w:r>
      <w:r>
        <w:rPr>
          <w:rFonts w:ascii="Microsoft Sans Serif" w:eastAsia="Microsoft Sans Serif" w:hAnsi="Microsoft Sans Serif" w:cs="Microsoft Sans Serif"/>
          <w:spacing w:val="8"/>
          <w:sz w:val="28"/>
          <w:szCs w:val="28"/>
        </w:rPr>
        <w:t xml:space="preserve"> </w:t>
      </w:r>
      <w:r>
        <w:rPr>
          <w:rFonts w:ascii="Microsoft Sans Serif" w:eastAsia="Microsoft Sans Serif" w:hAnsi="Microsoft Sans Serif" w:cs="Microsoft Sans Serif"/>
          <w:spacing w:val="-1"/>
          <w:sz w:val="28"/>
          <w:szCs w:val="28"/>
        </w:rPr>
        <w:t>o</w:t>
      </w:r>
      <w:r>
        <w:rPr>
          <w:rFonts w:ascii="Microsoft Sans Serif" w:eastAsia="Microsoft Sans Serif" w:hAnsi="Microsoft Sans Serif" w:cs="Microsoft Sans Serif"/>
          <w:sz w:val="28"/>
          <w:szCs w:val="28"/>
        </w:rPr>
        <w:t>n</w:t>
      </w:r>
      <w:r>
        <w:rPr>
          <w:rFonts w:ascii="Microsoft Sans Serif" w:eastAsia="Microsoft Sans Serif" w:hAnsi="Microsoft Sans Serif" w:cs="Microsoft Sans Serif"/>
          <w:spacing w:val="18"/>
          <w:sz w:val="28"/>
          <w:szCs w:val="28"/>
        </w:rPr>
        <w:t xml:space="preserve"> </w:t>
      </w:r>
      <w:r>
        <w:rPr>
          <w:rFonts w:ascii="Microsoft Sans Serif" w:eastAsia="Microsoft Sans Serif" w:hAnsi="Microsoft Sans Serif" w:cs="Microsoft Sans Serif"/>
          <w:spacing w:val="-1"/>
          <w:sz w:val="28"/>
          <w:szCs w:val="28"/>
        </w:rPr>
        <w:t>a</w:t>
      </w:r>
      <w:r>
        <w:rPr>
          <w:rFonts w:ascii="Microsoft Sans Serif" w:eastAsia="Microsoft Sans Serif" w:hAnsi="Microsoft Sans Serif" w:cs="Microsoft Sans Serif"/>
          <w:spacing w:val="4"/>
          <w:sz w:val="28"/>
          <w:szCs w:val="28"/>
        </w:rPr>
        <w:t>g</w:t>
      </w:r>
      <w:r>
        <w:rPr>
          <w:rFonts w:ascii="Microsoft Sans Serif" w:eastAsia="Microsoft Sans Serif" w:hAnsi="Microsoft Sans Serif" w:cs="Microsoft Sans Serif"/>
          <w:sz w:val="28"/>
          <w:szCs w:val="28"/>
        </w:rPr>
        <w:t>e</w:t>
      </w:r>
      <w:r>
        <w:rPr>
          <w:rFonts w:ascii="Microsoft Sans Serif" w:eastAsia="Microsoft Sans Serif" w:hAnsi="Microsoft Sans Serif" w:cs="Microsoft Sans Serif"/>
          <w:spacing w:val="11"/>
          <w:sz w:val="28"/>
          <w:szCs w:val="28"/>
        </w:rPr>
        <w:t xml:space="preserve"> </w:t>
      </w:r>
      <w:r>
        <w:rPr>
          <w:rFonts w:ascii="Microsoft Sans Serif" w:eastAsia="Microsoft Sans Serif" w:hAnsi="Microsoft Sans Serif" w:cs="Microsoft Sans Serif"/>
          <w:spacing w:val="-1"/>
          <w:sz w:val="28"/>
          <w:szCs w:val="28"/>
        </w:rPr>
        <w:t>a</w:t>
      </w:r>
      <w:r>
        <w:rPr>
          <w:rFonts w:ascii="Microsoft Sans Serif" w:eastAsia="Microsoft Sans Serif" w:hAnsi="Microsoft Sans Serif" w:cs="Microsoft Sans Serif"/>
          <w:spacing w:val="4"/>
          <w:sz w:val="28"/>
          <w:szCs w:val="28"/>
        </w:rPr>
        <w:t>n</w:t>
      </w:r>
      <w:r>
        <w:rPr>
          <w:rFonts w:ascii="Microsoft Sans Serif" w:eastAsia="Microsoft Sans Serif" w:hAnsi="Microsoft Sans Serif" w:cs="Microsoft Sans Serif"/>
          <w:sz w:val="28"/>
          <w:szCs w:val="28"/>
        </w:rPr>
        <w:t>d</w:t>
      </w:r>
      <w:r>
        <w:rPr>
          <w:rFonts w:ascii="Microsoft Sans Serif" w:eastAsia="Microsoft Sans Serif" w:hAnsi="Microsoft Sans Serif" w:cs="Microsoft Sans Serif"/>
          <w:spacing w:val="11"/>
          <w:sz w:val="28"/>
          <w:szCs w:val="28"/>
        </w:rPr>
        <w:t xml:space="preserve"> </w:t>
      </w:r>
      <w:r>
        <w:rPr>
          <w:rFonts w:ascii="Microsoft Sans Serif" w:eastAsia="Microsoft Sans Serif" w:hAnsi="Microsoft Sans Serif" w:cs="Microsoft Sans Serif"/>
          <w:spacing w:val="4"/>
          <w:sz w:val="28"/>
          <w:szCs w:val="28"/>
        </w:rPr>
        <w:t>a</w:t>
      </w:r>
      <w:r>
        <w:rPr>
          <w:rFonts w:ascii="Microsoft Sans Serif" w:eastAsia="Microsoft Sans Serif" w:hAnsi="Microsoft Sans Serif" w:cs="Microsoft Sans Serif"/>
          <w:spacing w:val="-1"/>
          <w:sz w:val="28"/>
          <w:szCs w:val="28"/>
        </w:rPr>
        <w:t>bi</w:t>
      </w:r>
      <w:r>
        <w:rPr>
          <w:rFonts w:ascii="Microsoft Sans Serif" w:eastAsia="Microsoft Sans Serif" w:hAnsi="Microsoft Sans Serif" w:cs="Microsoft Sans Serif"/>
          <w:spacing w:val="4"/>
          <w:sz w:val="28"/>
          <w:szCs w:val="28"/>
        </w:rPr>
        <w:t>l</w:t>
      </w:r>
      <w:r>
        <w:rPr>
          <w:rFonts w:ascii="Microsoft Sans Serif" w:eastAsia="Microsoft Sans Serif" w:hAnsi="Microsoft Sans Serif" w:cs="Microsoft Sans Serif"/>
          <w:spacing w:val="-1"/>
          <w:sz w:val="28"/>
          <w:szCs w:val="28"/>
        </w:rPr>
        <w:t>it</w:t>
      </w:r>
      <w:r>
        <w:rPr>
          <w:rFonts w:ascii="Microsoft Sans Serif" w:eastAsia="Microsoft Sans Serif" w:hAnsi="Microsoft Sans Serif" w:cs="Microsoft Sans Serif"/>
          <w:sz w:val="28"/>
          <w:szCs w:val="28"/>
        </w:rPr>
        <w:t xml:space="preserve">y? </w:t>
      </w:r>
      <w:r>
        <w:rPr>
          <w:rFonts w:ascii="Microsoft Sans Serif" w:eastAsia="Microsoft Sans Serif" w:hAnsi="Microsoft Sans Serif" w:cs="Microsoft Sans Serif"/>
          <w:spacing w:val="28"/>
          <w:sz w:val="28"/>
          <w:szCs w:val="28"/>
        </w:rPr>
        <w:t xml:space="preserve"> </w:t>
      </w:r>
      <w:r>
        <w:rPr>
          <w:rFonts w:ascii="Microsoft Sans Serif" w:eastAsia="Microsoft Sans Serif" w:hAnsi="Microsoft Sans Serif" w:cs="Microsoft Sans Serif"/>
          <w:spacing w:val="1"/>
          <w:sz w:val="28"/>
          <w:szCs w:val="28"/>
        </w:rPr>
        <w:t>H</w:t>
      </w:r>
      <w:r>
        <w:rPr>
          <w:rFonts w:ascii="Microsoft Sans Serif" w:eastAsia="Microsoft Sans Serif" w:hAnsi="Microsoft Sans Serif" w:cs="Microsoft Sans Serif"/>
          <w:spacing w:val="-1"/>
          <w:sz w:val="28"/>
          <w:szCs w:val="28"/>
        </w:rPr>
        <w:t>o</w:t>
      </w:r>
      <w:r>
        <w:rPr>
          <w:rFonts w:ascii="Microsoft Sans Serif" w:eastAsia="Microsoft Sans Serif" w:hAnsi="Microsoft Sans Serif" w:cs="Microsoft Sans Serif"/>
          <w:sz w:val="28"/>
          <w:szCs w:val="28"/>
        </w:rPr>
        <w:t>w</w:t>
      </w:r>
      <w:r>
        <w:rPr>
          <w:rFonts w:ascii="Microsoft Sans Serif" w:eastAsia="Microsoft Sans Serif" w:hAnsi="Microsoft Sans Serif" w:cs="Microsoft Sans Serif"/>
          <w:spacing w:val="16"/>
          <w:sz w:val="28"/>
          <w:szCs w:val="28"/>
        </w:rPr>
        <w:t xml:space="preserve"> </w:t>
      </w:r>
      <w:r>
        <w:rPr>
          <w:rFonts w:ascii="Microsoft Sans Serif" w:eastAsia="Microsoft Sans Serif" w:hAnsi="Microsoft Sans Serif" w:cs="Microsoft Sans Serif"/>
          <w:spacing w:val="-1"/>
          <w:sz w:val="28"/>
          <w:szCs w:val="28"/>
        </w:rPr>
        <w:t>a</w:t>
      </w:r>
      <w:r>
        <w:rPr>
          <w:rFonts w:ascii="Microsoft Sans Serif" w:eastAsia="Microsoft Sans Serif" w:hAnsi="Microsoft Sans Serif" w:cs="Microsoft Sans Serif"/>
          <w:spacing w:val="-2"/>
          <w:sz w:val="28"/>
          <w:szCs w:val="28"/>
        </w:rPr>
        <w:t>r</w:t>
      </w:r>
      <w:r>
        <w:rPr>
          <w:rFonts w:ascii="Microsoft Sans Serif" w:eastAsia="Microsoft Sans Serif" w:hAnsi="Microsoft Sans Serif" w:cs="Microsoft Sans Serif"/>
          <w:sz w:val="28"/>
          <w:szCs w:val="28"/>
        </w:rPr>
        <w:t xml:space="preserve">e </w:t>
      </w:r>
      <w:r>
        <w:rPr>
          <w:rFonts w:ascii="Microsoft Sans Serif" w:eastAsia="Microsoft Sans Serif" w:hAnsi="Microsoft Sans Serif" w:cs="Microsoft Sans Serif"/>
          <w:spacing w:val="-1"/>
          <w:sz w:val="28"/>
          <w:szCs w:val="28"/>
        </w:rPr>
        <w:t>the</w:t>
      </w:r>
      <w:r>
        <w:rPr>
          <w:rFonts w:ascii="Microsoft Sans Serif" w:eastAsia="Microsoft Sans Serif" w:hAnsi="Microsoft Sans Serif" w:cs="Microsoft Sans Serif"/>
          <w:spacing w:val="5"/>
          <w:sz w:val="28"/>
          <w:szCs w:val="28"/>
        </w:rPr>
        <w:t>s</w:t>
      </w:r>
      <w:r>
        <w:rPr>
          <w:rFonts w:ascii="Microsoft Sans Serif" w:eastAsia="Microsoft Sans Serif" w:hAnsi="Microsoft Sans Serif" w:cs="Microsoft Sans Serif"/>
          <w:sz w:val="28"/>
          <w:szCs w:val="28"/>
        </w:rPr>
        <w:t>e</w:t>
      </w:r>
      <w:r>
        <w:rPr>
          <w:rFonts w:ascii="Microsoft Sans Serif" w:eastAsia="Microsoft Sans Serif" w:hAnsi="Microsoft Sans Serif" w:cs="Microsoft Sans Serif"/>
          <w:spacing w:val="-6"/>
          <w:sz w:val="28"/>
          <w:szCs w:val="28"/>
        </w:rPr>
        <w:t xml:space="preserve"> </w:t>
      </w:r>
      <w:r>
        <w:rPr>
          <w:rFonts w:ascii="Microsoft Sans Serif" w:eastAsia="Microsoft Sans Serif" w:hAnsi="Microsoft Sans Serif" w:cs="Microsoft Sans Serif"/>
          <w:spacing w:val="-2"/>
          <w:sz w:val="28"/>
          <w:szCs w:val="28"/>
        </w:rPr>
        <w:t>r</w:t>
      </w:r>
      <w:r>
        <w:rPr>
          <w:rFonts w:ascii="Microsoft Sans Serif" w:eastAsia="Microsoft Sans Serif" w:hAnsi="Microsoft Sans Serif" w:cs="Microsoft Sans Serif"/>
          <w:spacing w:val="-1"/>
          <w:sz w:val="28"/>
          <w:szCs w:val="28"/>
        </w:rPr>
        <w:t>e</w:t>
      </w:r>
      <w:r>
        <w:rPr>
          <w:rFonts w:ascii="Microsoft Sans Serif" w:eastAsia="Microsoft Sans Serif" w:hAnsi="Microsoft Sans Serif" w:cs="Microsoft Sans Serif"/>
          <w:spacing w:val="5"/>
          <w:sz w:val="28"/>
          <w:szCs w:val="28"/>
        </w:rPr>
        <w:t>s</w:t>
      </w:r>
      <w:r>
        <w:rPr>
          <w:rFonts w:ascii="Microsoft Sans Serif" w:eastAsia="Microsoft Sans Serif" w:hAnsi="Microsoft Sans Serif" w:cs="Microsoft Sans Serif"/>
          <w:spacing w:val="-1"/>
          <w:sz w:val="28"/>
          <w:szCs w:val="28"/>
        </w:rPr>
        <w:t>ou</w:t>
      </w:r>
      <w:r>
        <w:rPr>
          <w:rFonts w:ascii="Microsoft Sans Serif" w:eastAsia="Microsoft Sans Serif" w:hAnsi="Microsoft Sans Serif" w:cs="Microsoft Sans Serif"/>
          <w:spacing w:val="3"/>
          <w:sz w:val="28"/>
          <w:szCs w:val="28"/>
        </w:rPr>
        <w:t>r</w:t>
      </w:r>
      <w:r>
        <w:rPr>
          <w:rFonts w:ascii="Microsoft Sans Serif" w:eastAsia="Microsoft Sans Serif" w:hAnsi="Microsoft Sans Serif" w:cs="Microsoft Sans Serif"/>
          <w:sz w:val="28"/>
          <w:szCs w:val="28"/>
        </w:rPr>
        <w:t>c</w:t>
      </w:r>
      <w:r>
        <w:rPr>
          <w:rFonts w:ascii="Microsoft Sans Serif" w:eastAsia="Microsoft Sans Serif" w:hAnsi="Microsoft Sans Serif" w:cs="Microsoft Sans Serif"/>
          <w:spacing w:val="-1"/>
          <w:sz w:val="28"/>
          <w:szCs w:val="28"/>
        </w:rPr>
        <w:t>e</w:t>
      </w:r>
      <w:r>
        <w:rPr>
          <w:rFonts w:ascii="Microsoft Sans Serif" w:eastAsia="Microsoft Sans Serif" w:hAnsi="Microsoft Sans Serif" w:cs="Microsoft Sans Serif"/>
          <w:sz w:val="28"/>
          <w:szCs w:val="28"/>
        </w:rPr>
        <w:t>s</w:t>
      </w:r>
      <w:r>
        <w:rPr>
          <w:rFonts w:ascii="Microsoft Sans Serif" w:eastAsia="Microsoft Sans Serif" w:hAnsi="Microsoft Sans Serif" w:cs="Microsoft Sans Serif"/>
          <w:spacing w:val="-9"/>
          <w:sz w:val="28"/>
          <w:szCs w:val="28"/>
        </w:rPr>
        <w:t xml:space="preserve"> </w:t>
      </w:r>
      <w:r>
        <w:rPr>
          <w:rFonts w:ascii="Microsoft Sans Serif" w:eastAsia="Microsoft Sans Serif" w:hAnsi="Microsoft Sans Serif" w:cs="Microsoft Sans Serif"/>
          <w:spacing w:val="-1"/>
          <w:sz w:val="28"/>
          <w:szCs w:val="28"/>
        </w:rPr>
        <w:t>d</w:t>
      </w:r>
      <w:r>
        <w:rPr>
          <w:rFonts w:ascii="Microsoft Sans Serif" w:eastAsia="Microsoft Sans Serif" w:hAnsi="Microsoft Sans Serif" w:cs="Microsoft Sans Serif"/>
          <w:spacing w:val="4"/>
          <w:sz w:val="28"/>
          <w:szCs w:val="28"/>
        </w:rPr>
        <w:t>i</w:t>
      </w:r>
      <w:r>
        <w:rPr>
          <w:rFonts w:ascii="Microsoft Sans Serif" w:eastAsia="Microsoft Sans Serif" w:hAnsi="Microsoft Sans Serif" w:cs="Microsoft Sans Serif"/>
          <w:spacing w:val="-1"/>
          <w:sz w:val="28"/>
          <w:szCs w:val="28"/>
        </w:rPr>
        <w:t>ff</w:t>
      </w:r>
      <w:r>
        <w:rPr>
          <w:rFonts w:ascii="Microsoft Sans Serif" w:eastAsia="Microsoft Sans Serif" w:hAnsi="Microsoft Sans Serif" w:cs="Microsoft Sans Serif"/>
          <w:spacing w:val="4"/>
          <w:sz w:val="28"/>
          <w:szCs w:val="28"/>
        </w:rPr>
        <w:t>e</w:t>
      </w:r>
      <w:r>
        <w:rPr>
          <w:rFonts w:ascii="Microsoft Sans Serif" w:eastAsia="Microsoft Sans Serif" w:hAnsi="Microsoft Sans Serif" w:cs="Microsoft Sans Serif"/>
          <w:spacing w:val="-2"/>
          <w:sz w:val="28"/>
          <w:szCs w:val="28"/>
        </w:rPr>
        <w:t>r</w:t>
      </w:r>
      <w:r>
        <w:rPr>
          <w:rFonts w:ascii="Microsoft Sans Serif" w:eastAsia="Microsoft Sans Serif" w:hAnsi="Microsoft Sans Serif" w:cs="Microsoft Sans Serif"/>
          <w:spacing w:val="4"/>
          <w:sz w:val="28"/>
          <w:szCs w:val="28"/>
        </w:rPr>
        <w:t>e</w:t>
      </w:r>
      <w:r>
        <w:rPr>
          <w:rFonts w:ascii="Microsoft Sans Serif" w:eastAsia="Microsoft Sans Serif" w:hAnsi="Microsoft Sans Serif" w:cs="Microsoft Sans Serif"/>
          <w:spacing w:val="-1"/>
          <w:sz w:val="28"/>
          <w:szCs w:val="28"/>
        </w:rPr>
        <w:t>nt</w:t>
      </w:r>
      <w:r>
        <w:rPr>
          <w:rFonts w:ascii="Microsoft Sans Serif" w:eastAsia="Microsoft Sans Serif" w:hAnsi="Microsoft Sans Serif" w:cs="Microsoft Sans Serif"/>
          <w:spacing w:val="4"/>
          <w:sz w:val="28"/>
          <w:szCs w:val="28"/>
        </w:rPr>
        <w:t>i</w:t>
      </w:r>
      <w:r>
        <w:rPr>
          <w:rFonts w:ascii="Microsoft Sans Serif" w:eastAsia="Microsoft Sans Serif" w:hAnsi="Microsoft Sans Serif" w:cs="Microsoft Sans Serif"/>
          <w:spacing w:val="-1"/>
          <w:sz w:val="28"/>
          <w:szCs w:val="28"/>
        </w:rPr>
        <w:t>at</w:t>
      </w:r>
      <w:r>
        <w:rPr>
          <w:rFonts w:ascii="Microsoft Sans Serif" w:eastAsia="Microsoft Sans Serif" w:hAnsi="Microsoft Sans Serif" w:cs="Microsoft Sans Serif"/>
          <w:spacing w:val="4"/>
          <w:sz w:val="28"/>
          <w:szCs w:val="28"/>
        </w:rPr>
        <w:t>e</w:t>
      </w:r>
      <w:r>
        <w:rPr>
          <w:rFonts w:ascii="Microsoft Sans Serif" w:eastAsia="Microsoft Sans Serif" w:hAnsi="Microsoft Sans Serif" w:cs="Microsoft Sans Serif"/>
          <w:spacing w:val="-1"/>
          <w:sz w:val="28"/>
          <w:szCs w:val="28"/>
        </w:rPr>
        <w:t>d</w:t>
      </w:r>
      <w:r>
        <w:rPr>
          <w:rFonts w:ascii="Microsoft Sans Serif" w:eastAsia="Microsoft Sans Serif" w:hAnsi="Microsoft Sans Serif" w:cs="Microsoft Sans Serif"/>
          <w:sz w:val="28"/>
          <w:szCs w:val="28"/>
        </w:rPr>
        <w:t>?</w:t>
      </w:r>
    </w:p>
    <w:p w14:paraId="7D7BB05A" w14:textId="77777777" w:rsidR="00855AE7" w:rsidRDefault="004C684A">
      <w:pPr>
        <w:tabs>
          <w:tab w:val="left" w:pos="860"/>
        </w:tabs>
        <w:spacing w:before="20" w:line="348" w:lineRule="auto"/>
        <w:ind w:left="868" w:right="678" w:hanging="360"/>
        <w:jc w:val="both"/>
        <w:rPr>
          <w:rFonts w:ascii="Microsoft Sans Serif" w:eastAsia="Microsoft Sans Serif" w:hAnsi="Microsoft Sans Serif" w:cs="Microsoft Sans Serif"/>
          <w:sz w:val="28"/>
          <w:szCs w:val="28"/>
        </w:rPr>
      </w:pPr>
      <w:r>
        <w:rPr>
          <w:rFonts w:ascii="Verdana" w:eastAsia="Verdana" w:hAnsi="Verdana" w:cs="Verdana"/>
          <w:w w:val="83"/>
          <w:sz w:val="28"/>
          <w:szCs w:val="28"/>
        </w:rPr>
        <w:t>•</w:t>
      </w:r>
      <w:r>
        <w:rPr>
          <w:rFonts w:ascii="Verdana" w:eastAsia="Verdana" w:hAnsi="Verdana" w:cs="Verdana"/>
          <w:sz w:val="28"/>
          <w:szCs w:val="28"/>
        </w:rPr>
        <w:tab/>
      </w:r>
      <w:r>
        <w:rPr>
          <w:rFonts w:ascii="Microsoft Sans Serif" w:eastAsia="Microsoft Sans Serif" w:hAnsi="Microsoft Sans Serif" w:cs="Microsoft Sans Serif"/>
          <w:spacing w:val="-1"/>
          <w:sz w:val="28"/>
          <w:szCs w:val="28"/>
        </w:rPr>
        <w:t>I</w:t>
      </w:r>
      <w:r>
        <w:rPr>
          <w:rFonts w:ascii="Microsoft Sans Serif" w:eastAsia="Microsoft Sans Serif" w:hAnsi="Microsoft Sans Serif" w:cs="Microsoft Sans Serif"/>
          <w:sz w:val="28"/>
          <w:szCs w:val="28"/>
        </w:rPr>
        <w:t>s</w:t>
      </w:r>
      <w:r>
        <w:rPr>
          <w:rFonts w:ascii="Microsoft Sans Serif" w:eastAsia="Microsoft Sans Serif" w:hAnsi="Microsoft Sans Serif" w:cs="Microsoft Sans Serif"/>
          <w:spacing w:val="25"/>
          <w:sz w:val="28"/>
          <w:szCs w:val="28"/>
        </w:rPr>
        <w:t xml:space="preserve"> </w:t>
      </w:r>
      <w:r>
        <w:rPr>
          <w:rFonts w:ascii="Microsoft Sans Serif" w:eastAsia="Microsoft Sans Serif" w:hAnsi="Microsoft Sans Serif" w:cs="Microsoft Sans Serif"/>
          <w:spacing w:val="-1"/>
          <w:sz w:val="28"/>
          <w:szCs w:val="28"/>
        </w:rPr>
        <w:t>th</w:t>
      </w:r>
      <w:r>
        <w:rPr>
          <w:rFonts w:ascii="Microsoft Sans Serif" w:eastAsia="Microsoft Sans Serif" w:hAnsi="Microsoft Sans Serif" w:cs="Microsoft Sans Serif"/>
          <w:spacing w:val="4"/>
          <w:sz w:val="28"/>
          <w:szCs w:val="28"/>
        </w:rPr>
        <w:t>e</w:t>
      </w:r>
      <w:r>
        <w:rPr>
          <w:rFonts w:ascii="Microsoft Sans Serif" w:eastAsia="Microsoft Sans Serif" w:hAnsi="Microsoft Sans Serif" w:cs="Microsoft Sans Serif"/>
          <w:spacing w:val="-2"/>
          <w:sz w:val="28"/>
          <w:szCs w:val="28"/>
        </w:rPr>
        <w:t>r</w:t>
      </w:r>
      <w:r>
        <w:rPr>
          <w:rFonts w:ascii="Microsoft Sans Serif" w:eastAsia="Microsoft Sans Serif" w:hAnsi="Microsoft Sans Serif" w:cs="Microsoft Sans Serif"/>
          <w:sz w:val="28"/>
          <w:szCs w:val="28"/>
        </w:rPr>
        <w:t>e</w:t>
      </w:r>
      <w:r>
        <w:rPr>
          <w:rFonts w:ascii="Microsoft Sans Serif" w:eastAsia="Microsoft Sans Serif" w:hAnsi="Microsoft Sans Serif" w:cs="Microsoft Sans Serif"/>
          <w:spacing w:val="24"/>
          <w:sz w:val="28"/>
          <w:szCs w:val="28"/>
        </w:rPr>
        <w:t xml:space="preserve"> </w:t>
      </w:r>
      <w:r>
        <w:rPr>
          <w:rFonts w:ascii="Microsoft Sans Serif" w:eastAsia="Microsoft Sans Serif" w:hAnsi="Microsoft Sans Serif" w:cs="Microsoft Sans Serif"/>
          <w:sz w:val="28"/>
          <w:szCs w:val="28"/>
        </w:rPr>
        <w:t>a</w:t>
      </w:r>
      <w:r>
        <w:rPr>
          <w:rFonts w:ascii="Microsoft Sans Serif" w:eastAsia="Microsoft Sans Serif" w:hAnsi="Microsoft Sans Serif" w:cs="Microsoft Sans Serif"/>
          <w:spacing w:val="23"/>
          <w:sz w:val="28"/>
          <w:szCs w:val="28"/>
        </w:rPr>
        <w:t xml:space="preserve"> </w:t>
      </w:r>
      <w:r>
        <w:rPr>
          <w:rFonts w:ascii="Microsoft Sans Serif" w:eastAsia="Microsoft Sans Serif" w:hAnsi="Microsoft Sans Serif" w:cs="Microsoft Sans Serif"/>
          <w:sz w:val="28"/>
          <w:szCs w:val="28"/>
        </w:rPr>
        <w:t>c</w:t>
      </w:r>
      <w:r>
        <w:rPr>
          <w:rFonts w:ascii="Microsoft Sans Serif" w:eastAsia="Microsoft Sans Serif" w:hAnsi="Microsoft Sans Serif" w:cs="Microsoft Sans Serif"/>
          <w:spacing w:val="4"/>
          <w:sz w:val="28"/>
          <w:szCs w:val="28"/>
        </w:rPr>
        <w:t>o</w:t>
      </w:r>
      <w:r>
        <w:rPr>
          <w:rFonts w:ascii="Microsoft Sans Serif" w:eastAsia="Microsoft Sans Serif" w:hAnsi="Microsoft Sans Serif" w:cs="Microsoft Sans Serif"/>
          <w:spacing w:val="-1"/>
          <w:sz w:val="28"/>
          <w:szCs w:val="28"/>
        </w:rPr>
        <w:t>nf</w:t>
      </w:r>
      <w:r>
        <w:rPr>
          <w:rFonts w:ascii="Microsoft Sans Serif" w:eastAsia="Microsoft Sans Serif" w:hAnsi="Microsoft Sans Serif" w:cs="Microsoft Sans Serif"/>
          <w:spacing w:val="4"/>
          <w:sz w:val="28"/>
          <w:szCs w:val="28"/>
        </w:rPr>
        <w:t>i</w:t>
      </w:r>
      <w:r>
        <w:rPr>
          <w:rFonts w:ascii="Microsoft Sans Serif" w:eastAsia="Microsoft Sans Serif" w:hAnsi="Microsoft Sans Serif" w:cs="Microsoft Sans Serif"/>
          <w:spacing w:val="-1"/>
          <w:sz w:val="28"/>
          <w:szCs w:val="28"/>
        </w:rPr>
        <w:t>de</w:t>
      </w:r>
      <w:r>
        <w:rPr>
          <w:rFonts w:ascii="Microsoft Sans Serif" w:eastAsia="Microsoft Sans Serif" w:hAnsi="Microsoft Sans Serif" w:cs="Microsoft Sans Serif"/>
          <w:spacing w:val="4"/>
          <w:sz w:val="28"/>
          <w:szCs w:val="28"/>
        </w:rPr>
        <w:t>n</w:t>
      </w:r>
      <w:r>
        <w:rPr>
          <w:rFonts w:ascii="Microsoft Sans Serif" w:eastAsia="Microsoft Sans Serif" w:hAnsi="Microsoft Sans Serif" w:cs="Microsoft Sans Serif"/>
          <w:spacing w:val="-1"/>
          <w:sz w:val="28"/>
          <w:szCs w:val="28"/>
        </w:rPr>
        <w:t>ti</w:t>
      </w:r>
      <w:r>
        <w:rPr>
          <w:rFonts w:ascii="Microsoft Sans Serif" w:eastAsia="Microsoft Sans Serif" w:hAnsi="Microsoft Sans Serif" w:cs="Microsoft Sans Serif"/>
          <w:spacing w:val="4"/>
          <w:sz w:val="28"/>
          <w:szCs w:val="28"/>
        </w:rPr>
        <w:t>a</w:t>
      </w:r>
      <w:r>
        <w:rPr>
          <w:rFonts w:ascii="Microsoft Sans Serif" w:eastAsia="Microsoft Sans Serif" w:hAnsi="Microsoft Sans Serif" w:cs="Microsoft Sans Serif"/>
          <w:spacing w:val="-1"/>
          <w:sz w:val="28"/>
          <w:szCs w:val="28"/>
        </w:rPr>
        <w:t>lit</w:t>
      </w:r>
      <w:r>
        <w:rPr>
          <w:rFonts w:ascii="Microsoft Sans Serif" w:eastAsia="Microsoft Sans Serif" w:hAnsi="Microsoft Sans Serif" w:cs="Microsoft Sans Serif"/>
          <w:sz w:val="28"/>
          <w:szCs w:val="28"/>
        </w:rPr>
        <w:t>y</w:t>
      </w:r>
      <w:r>
        <w:rPr>
          <w:rFonts w:ascii="Microsoft Sans Serif" w:eastAsia="Microsoft Sans Serif" w:hAnsi="Microsoft Sans Serif" w:cs="Microsoft Sans Serif"/>
          <w:spacing w:val="10"/>
          <w:sz w:val="28"/>
          <w:szCs w:val="28"/>
        </w:rPr>
        <w:t xml:space="preserve"> </w:t>
      </w:r>
      <w:r>
        <w:rPr>
          <w:rFonts w:ascii="Microsoft Sans Serif" w:eastAsia="Microsoft Sans Serif" w:hAnsi="Microsoft Sans Serif" w:cs="Microsoft Sans Serif"/>
          <w:spacing w:val="5"/>
          <w:sz w:val="28"/>
          <w:szCs w:val="28"/>
        </w:rPr>
        <w:t>c</w:t>
      </w:r>
      <w:r>
        <w:rPr>
          <w:rFonts w:ascii="Microsoft Sans Serif" w:eastAsia="Microsoft Sans Serif" w:hAnsi="Microsoft Sans Serif" w:cs="Microsoft Sans Serif"/>
          <w:spacing w:val="-1"/>
          <w:sz w:val="28"/>
          <w:szCs w:val="28"/>
        </w:rPr>
        <w:t>l</w:t>
      </w:r>
      <w:r>
        <w:rPr>
          <w:rFonts w:ascii="Microsoft Sans Serif" w:eastAsia="Microsoft Sans Serif" w:hAnsi="Microsoft Sans Serif" w:cs="Microsoft Sans Serif"/>
          <w:spacing w:val="4"/>
          <w:sz w:val="28"/>
          <w:szCs w:val="28"/>
        </w:rPr>
        <w:t>a</w:t>
      </w:r>
      <w:r>
        <w:rPr>
          <w:rFonts w:ascii="Microsoft Sans Serif" w:eastAsia="Microsoft Sans Serif" w:hAnsi="Microsoft Sans Serif" w:cs="Microsoft Sans Serif"/>
          <w:spacing w:val="-1"/>
          <w:sz w:val="28"/>
          <w:szCs w:val="28"/>
        </w:rPr>
        <w:t>u</w:t>
      </w:r>
      <w:r>
        <w:rPr>
          <w:rFonts w:ascii="Microsoft Sans Serif" w:eastAsia="Microsoft Sans Serif" w:hAnsi="Microsoft Sans Serif" w:cs="Microsoft Sans Serif"/>
          <w:sz w:val="28"/>
          <w:szCs w:val="28"/>
        </w:rPr>
        <w:t>se</w:t>
      </w:r>
      <w:r>
        <w:rPr>
          <w:rFonts w:ascii="Microsoft Sans Serif" w:eastAsia="Microsoft Sans Serif" w:hAnsi="Microsoft Sans Serif" w:cs="Microsoft Sans Serif"/>
          <w:spacing w:val="17"/>
          <w:sz w:val="28"/>
          <w:szCs w:val="28"/>
        </w:rPr>
        <w:t xml:space="preserve"> </w:t>
      </w:r>
      <w:r>
        <w:rPr>
          <w:rFonts w:ascii="Microsoft Sans Serif" w:eastAsia="Microsoft Sans Serif" w:hAnsi="Microsoft Sans Serif" w:cs="Microsoft Sans Serif"/>
          <w:spacing w:val="4"/>
          <w:sz w:val="28"/>
          <w:szCs w:val="28"/>
        </w:rPr>
        <w:t>i</w:t>
      </w:r>
      <w:r>
        <w:rPr>
          <w:rFonts w:ascii="Microsoft Sans Serif" w:eastAsia="Microsoft Sans Serif" w:hAnsi="Microsoft Sans Serif" w:cs="Microsoft Sans Serif"/>
          <w:sz w:val="28"/>
          <w:szCs w:val="28"/>
        </w:rPr>
        <w:t>n</w:t>
      </w:r>
      <w:r>
        <w:rPr>
          <w:rFonts w:ascii="Microsoft Sans Serif" w:eastAsia="Microsoft Sans Serif" w:hAnsi="Microsoft Sans Serif" w:cs="Microsoft Sans Serif"/>
          <w:spacing w:val="23"/>
          <w:sz w:val="28"/>
          <w:szCs w:val="28"/>
        </w:rPr>
        <w:t xml:space="preserve"> </w:t>
      </w:r>
      <w:r>
        <w:rPr>
          <w:rFonts w:ascii="Microsoft Sans Serif" w:eastAsia="Microsoft Sans Serif" w:hAnsi="Microsoft Sans Serif" w:cs="Microsoft Sans Serif"/>
          <w:spacing w:val="-1"/>
          <w:sz w:val="28"/>
          <w:szCs w:val="28"/>
        </w:rPr>
        <w:t>t</w:t>
      </w:r>
      <w:r>
        <w:rPr>
          <w:rFonts w:ascii="Microsoft Sans Serif" w:eastAsia="Microsoft Sans Serif" w:hAnsi="Microsoft Sans Serif" w:cs="Microsoft Sans Serif"/>
          <w:spacing w:val="4"/>
          <w:sz w:val="28"/>
          <w:szCs w:val="28"/>
        </w:rPr>
        <w:t>h</w:t>
      </w:r>
      <w:r>
        <w:rPr>
          <w:rFonts w:ascii="Microsoft Sans Serif" w:eastAsia="Microsoft Sans Serif" w:hAnsi="Microsoft Sans Serif" w:cs="Microsoft Sans Serif"/>
          <w:sz w:val="28"/>
          <w:szCs w:val="28"/>
        </w:rPr>
        <w:t>e</w:t>
      </w:r>
      <w:r>
        <w:rPr>
          <w:rFonts w:ascii="Microsoft Sans Serif" w:eastAsia="Microsoft Sans Serif" w:hAnsi="Microsoft Sans Serif" w:cs="Microsoft Sans Serif"/>
          <w:spacing w:val="26"/>
          <w:sz w:val="28"/>
          <w:szCs w:val="28"/>
        </w:rPr>
        <w:t xml:space="preserve"> </w:t>
      </w:r>
      <w:r>
        <w:rPr>
          <w:rFonts w:ascii="Microsoft Sans Serif" w:eastAsia="Microsoft Sans Serif" w:hAnsi="Microsoft Sans Serif" w:cs="Microsoft Sans Serif"/>
          <w:spacing w:val="1"/>
          <w:sz w:val="28"/>
          <w:szCs w:val="28"/>
        </w:rPr>
        <w:t>R</w:t>
      </w:r>
      <w:r>
        <w:rPr>
          <w:rFonts w:ascii="Microsoft Sans Serif" w:eastAsia="Microsoft Sans Serif" w:hAnsi="Microsoft Sans Serif" w:cs="Microsoft Sans Serif"/>
          <w:spacing w:val="2"/>
          <w:sz w:val="28"/>
          <w:szCs w:val="28"/>
        </w:rPr>
        <w:t>S</w:t>
      </w:r>
      <w:r>
        <w:rPr>
          <w:rFonts w:ascii="Microsoft Sans Serif" w:eastAsia="Microsoft Sans Serif" w:hAnsi="Microsoft Sans Serif" w:cs="Microsoft Sans Serif"/>
          <w:sz w:val="28"/>
          <w:szCs w:val="28"/>
        </w:rPr>
        <w:t>E</w:t>
      </w:r>
      <w:r>
        <w:rPr>
          <w:rFonts w:ascii="Microsoft Sans Serif" w:eastAsia="Microsoft Sans Serif" w:hAnsi="Microsoft Sans Serif" w:cs="Microsoft Sans Serif"/>
          <w:spacing w:val="17"/>
          <w:sz w:val="28"/>
          <w:szCs w:val="28"/>
        </w:rPr>
        <w:t xml:space="preserve"> </w:t>
      </w:r>
      <w:r>
        <w:rPr>
          <w:rFonts w:ascii="Microsoft Sans Serif" w:eastAsia="Microsoft Sans Serif" w:hAnsi="Microsoft Sans Serif" w:cs="Microsoft Sans Serif"/>
          <w:spacing w:val="4"/>
          <w:sz w:val="28"/>
          <w:szCs w:val="28"/>
        </w:rPr>
        <w:t>p</w:t>
      </w:r>
      <w:r>
        <w:rPr>
          <w:rFonts w:ascii="Microsoft Sans Serif" w:eastAsia="Microsoft Sans Serif" w:hAnsi="Microsoft Sans Serif" w:cs="Microsoft Sans Serif"/>
          <w:spacing w:val="-1"/>
          <w:sz w:val="28"/>
          <w:szCs w:val="28"/>
        </w:rPr>
        <w:t>oli</w:t>
      </w:r>
      <w:r>
        <w:rPr>
          <w:rFonts w:ascii="Microsoft Sans Serif" w:eastAsia="Microsoft Sans Serif" w:hAnsi="Microsoft Sans Serif" w:cs="Microsoft Sans Serif"/>
          <w:spacing w:val="5"/>
          <w:sz w:val="28"/>
          <w:szCs w:val="28"/>
        </w:rPr>
        <w:t>c</w:t>
      </w:r>
      <w:r>
        <w:rPr>
          <w:rFonts w:ascii="Microsoft Sans Serif" w:eastAsia="Microsoft Sans Serif" w:hAnsi="Microsoft Sans Serif" w:cs="Microsoft Sans Serif"/>
          <w:sz w:val="28"/>
          <w:szCs w:val="28"/>
        </w:rPr>
        <w:t>y?</w:t>
      </w:r>
      <w:r>
        <w:rPr>
          <w:rFonts w:ascii="Microsoft Sans Serif" w:eastAsia="Microsoft Sans Serif" w:hAnsi="Microsoft Sans Serif" w:cs="Microsoft Sans Serif"/>
          <w:spacing w:val="16"/>
          <w:sz w:val="28"/>
          <w:szCs w:val="28"/>
        </w:rPr>
        <w:t xml:space="preserve"> </w:t>
      </w:r>
      <w:r>
        <w:rPr>
          <w:rFonts w:ascii="Microsoft Sans Serif" w:eastAsia="Microsoft Sans Serif" w:hAnsi="Microsoft Sans Serif" w:cs="Microsoft Sans Serif"/>
          <w:spacing w:val="6"/>
          <w:sz w:val="28"/>
          <w:szCs w:val="28"/>
        </w:rPr>
        <w:t>W</w:t>
      </w:r>
      <w:r>
        <w:rPr>
          <w:rFonts w:ascii="Microsoft Sans Serif" w:eastAsia="Microsoft Sans Serif" w:hAnsi="Microsoft Sans Serif" w:cs="Microsoft Sans Serif"/>
          <w:spacing w:val="-1"/>
          <w:sz w:val="28"/>
          <w:szCs w:val="28"/>
        </w:rPr>
        <w:t>ha</w:t>
      </w:r>
      <w:r>
        <w:rPr>
          <w:rFonts w:ascii="Microsoft Sans Serif" w:eastAsia="Microsoft Sans Serif" w:hAnsi="Microsoft Sans Serif" w:cs="Microsoft Sans Serif"/>
          <w:sz w:val="28"/>
          <w:szCs w:val="28"/>
        </w:rPr>
        <w:t>t</w:t>
      </w:r>
      <w:r>
        <w:rPr>
          <w:rFonts w:ascii="Microsoft Sans Serif" w:eastAsia="Microsoft Sans Serif" w:hAnsi="Microsoft Sans Serif" w:cs="Microsoft Sans Serif"/>
          <w:spacing w:val="24"/>
          <w:sz w:val="28"/>
          <w:szCs w:val="28"/>
        </w:rPr>
        <w:t xml:space="preserve"> </w:t>
      </w:r>
      <w:r>
        <w:rPr>
          <w:rFonts w:ascii="Microsoft Sans Serif" w:eastAsia="Microsoft Sans Serif" w:hAnsi="Microsoft Sans Serif" w:cs="Microsoft Sans Serif"/>
          <w:spacing w:val="-1"/>
          <w:sz w:val="28"/>
          <w:szCs w:val="28"/>
        </w:rPr>
        <w:t>a</w:t>
      </w:r>
      <w:r>
        <w:rPr>
          <w:rFonts w:ascii="Microsoft Sans Serif" w:eastAsia="Microsoft Sans Serif" w:hAnsi="Microsoft Sans Serif" w:cs="Microsoft Sans Serif"/>
          <w:spacing w:val="-2"/>
          <w:sz w:val="28"/>
          <w:szCs w:val="28"/>
        </w:rPr>
        <w:t>r</w:t>
      </w:r>
      <w:r>
        <w:rPr>
          <w:rFonts w:ascii="Microsoft Sans Serif" w:eastAsia="Microsoft Sans Serif" w:hAnsi="Microsoft Sans Serif" w:cs="Microsoft Sans Serif"/>
          <w:sz w:val="28"/>
          <w:szCs w:val="28"/>
        </w:rPr>
        <w:t>e</w:t>
      </w:r>
      <w:r>
        <w:rPr>
          <w:rFonts w:ascii="Microsoft Sans Serif" w:eastAsia="Microsoft Sans Serif" w:hAnsi="Microsoft Sans Serif" w:cs="Microsoft Sans Serif"/>
          <w:spacing w:val="26"/>
          <w:sz w:val="28"/>
          <w:szCs w:val="28"/>
        </w:rPr>
        <w:t xml:space="preserve"> </w:t>
      </w:r>
      <w:r>
        <w:rPr>
          <w:rFonts w:ascii="Microsoft Sans Serif" w:eastAsia="Microsoft Sans Serif" w:hAnsi="Microsoft Sans Serif" w:cs="Microsoft Sans Serif"/>
          <w:spacing w:val="-1"/>
          <w:sz w:val="28"/>
          <w:szCs w:val="28"/>
        </w:rPr>
        <w:t>th</w:t>
      </w:r>
      <w:r>
        <w:rPr>
          <w:rFonts w:ascii="Microsoft Sans Serif" w:eastAsia="Microsoft Sans Serif" w:hAnsi="Microsoft Sans Serif" w:cs="Microsoft Sans Serif"/>
          <w:sz w:val="28"/>
          <w:szCs w:val="28"/>
        </w:rPr>
        <w:t>e</w:t>
      </w:r>
      <w:r>
        <w:rPr>
          <w:rFonts w:ascii="Microsoft Sans Serif" w:eastAsia="Microsoft Sans Serif" w:hAnsi="Microsoft Sans Serif" w:cs="Microsoft Sans Serif"/>
          <w:spacing w:val="26"/>
          <w:sz w:val="28"/>
          <w:szCs w:val="28"/>
        </w:rPr>
        <w:t xml:space="preserve"> </w:t>
      </w:r>
      <w:r>
        <w:rPr>
          <w:rFonts w:ascii="Microsoft Sans Serif" w:eastAsia="Microsoft Sans Serif" w:hAnsi="Microsoft Sans Serif" w:cs="Microsoft Sans Serif"/>
          <w:spacing w:val="-1"/>
          <w:sz w:val="28"/>
          <w:szCs w:val="28"/>
        </w:rPr>
        <w:t>b</w:t>
      </w:r>
      <w:r>
        <w:rPr>
          <w:rFonts w:ascii="Microsoft Sans Serif" w:eastAsia="Microsoft Sans Serif" w:hAnsi="Microsoft Sans Serif" w:cs="Microsoft Sans Serif"/>
          <w:spacing w:val="3"/>
          <w:sz w:val="28"/>
          <w:szCs w:val="28"/>
        </w:rPr>
        <w:t>o</w:t>
      </w:r>
      <w:r>
        <w:rPr>
          <w:rFonts w:ascii="Microsoft Sans Serif" w:eastAsia="Microsoft Sans Serif" w:hAnsi="Microsoft Sans Serif" w:cs="Microsoft Sans Serif"/>
          <w:spacing w:val="-1"/>
          <w:sz w:val="28"/>
          <w:szCs w:val="28"/>
        </w:rPr>
        <w:t>u</w:t>
      </w:r>
      <w:r>
        <w:rPr>
          <w:rFonts w:ascii="Microsoft Sans Serif" w:eastAsia="Microsoft Sans Serif" w:hAnsi="Microsoft Sans Serif" w:cs="Microsoft Sans Serif"/>
          <w:spacing w:val="3"/>
          <w:sz w:val="28"/>
          <w:szCs w:val="28"/>
        </w:rPr>
        <w:t>n</w:t>
      </w:r>
      <w:r>
        <w:rPr>
          <w:rFonts w:ascii="Microsoft Sans Serif" w:eastAsia="Microsoft Sans Serif" w:hAnsi="Microsoft Sans Serif" w:cs="Microsoft Sans Serif"/>
          <w:spacing w:val="-1"/>
          <w:sz w:val="28"/>
          <w:szCs w:val="28"/>
        </w:rPr>
        <w:t>da</w:t>
      </w:r>
      <w:r>
        <w:rPr>
          <w:rFonts w:ascii="Microsoft Sans Serif" w:eastAsia="Microsoft Sans Serif" w:hAnsi="Microsoft Sans Serif" w:cs="Microsoft Sans Serif"/>
          <w:spacing w:val="3"/>
          <w:sz w:val="28"/>
          <w:szCs w:val="28"/>
        </w:rPr>
        <w:t>r</w:t>
      </w:r>
      <w:r>
        <w:rPr>
          <w:rFonts w:ascii="Microsoft Sans Serif" w:eastAsia="Microsoft Sans Serif" w:hAnsi="Microsoft Sans Serif" w:cs="Microsoft Sans Serif"/>
          <w:spacing w:val="-1"/>
          <w:sz w:val="28"/>
          <w:szCs w:val="28"/>
        </w:rPr>
        <w:t>ie</w:t>
      </w:r>
      <w:r>
        <w:rPr>
          <w:rFonts w:ascii="Microsoft Sans Serif" w:eastAsia="Microsoft Sans Serif" w:hAnsi="Microsoft Sans Serif" w:cs="Microsoft Sans Serif"/>
          <w:sz w:val="28"/>
          <w:szCs w:val="28"/>
        </w:rPr>
        <w:t>s</w:t>
      </w:r>
      <w:r>
        <w:rPr>
          <w:rFonts w:ascii="Microsoft Sans Serif" w:eastAsia="Microsoft Sans Serif" w:hAnsi="Microsoft Sans Serif" w:cs="Microsoft Sans Serif"/>
          <w:spacing w:val="17"/>
          <w:sz w:val="28"/>
          <w:szCs w:val="28"/>
        </w:rPr>
        <w:t xml:space="preserve"> </w:t>
      </w:r>
      <w:r>
        <w:rPr>
          <w:rFonts w:ascii="Microsoft Sans Serif" w:eastAsia="Microsoft Sans Serif" w:hAnsi="Microsoft Sans Serif" w:cs="Microsoft Sans Serif"/>
          <w:spacing w:val="-1"/>
          <w:sz w:val="28"/>
          <w:szCs w:val="28"/>
        </w:rPr>
        <w:t>for pa</w:t>
      </w:r>
      <w:r>
        <w:rPr>
          <w:rFonts w:ascii="Microsoft Sans Serif" w:eastAsia="Microsoft Sans Serif" w:hAnsi="Microsoft Sans Serif" w:cs="Microsoft Sans Serif"/>
          <w:spacing w:val="3"/>
          <w:sz w:val="28"/>
          <w:szCs w:val="28"/>
        </w:rPr>
        <w:t>r</w:t>
      </w:r>
      <w:r>
        <w:rPr>
          <w:rFonts w:ascii="Microsoft Sans Serif" w:eastAsia="Microsoft Sans Serif" w:hAnsi="Microsoft Sans Serif" w:cs="Microsoft Sans Serif"/>
          <w:spacing w:val="-1"/>
          <w:sz w:val="28"/>
          <w:szCs w:val="28"/>
        </w:rPr>
        <w:t>en</w:t>
      </w:r>
      <w:r>
        <w:rPr>
          <w:rFonts w:ascii="Microsoft Sans Serif" w:eastAsia="Microsoft Sans Serif" w:hAnsi="Microsoft Sans Serif" w:cs="Microsoft Sans Serif"/>
          <w:spacing w:val="4"/>
          <w:sz w:val="28"/>
          <w:szCs w:val="28"/>
        </w:rPr>
        <w:t>t</w:t>
      </w:r>
      <w:r>
        <w:rPr>
          <w:rFonts w:ascii="Microsoft Sans Serif" w:eastAsia="Microsoft Sans Serif" w:hAnsi="Microsoft Sans Serif" w:cs="Microsoft Sans Serif"/>
          <w:sz w:val="28"/>
          <w:szCs w:val="28"/>
        </w:rPr>
        <w:t>s</w:t>
      </w:r>
      <w:r>
        <w:rPr>
          <w:rFonts w:ascii="Microsoft Sans Serif" w:eastAsia="Microsoft Sans Serif" w:hAnsi="Microsoft Sans Serif" w:cs="Microsoft Sans Serif"/>
          <w:spacing w:val="-11"/>
          <w:sz w:val="28"/>
          <w:szCs w:val="28"/>
        </w:rPr>
        <w:t xml:space="preserve"> </w:t>
      </w:r>
      <w:r>
        <w:rPr>
          <w:rFonts w:ascii="Microsoft Sans Serif" w:eastAsia="Microsoft Sans Serif" w:hAnsi="Microsoft Sans Serif" w:cs="Microsoft Sans Serif"/>
          <w:spacing w:val="4"/>
          <w:sz w:val="28"/>
          <w:szCs w:val="28"/>
        </w:rPr>
        <w:t>a</w:t>
      </w:r>
      <w:r>
        <w:rPr>
          <w:rFonts w:ascii="Microsoft Sans Serif" w:eastAsia="Microsoft Sans Serif" w:hAnsi="Microsoft Sans Serif" w:cs="Microsoft Sans Serif"/>
          <w:spacing w:val="-1"/>
          <w:sz w:val="28"/>
          <w:szCs w:val="28"/>
        </w:rPr>
        <w:t>n</w:t>
      </w:r>
      <w:r>
        <w:rPr>
          <w:rFonts w:ascii="Microsoft Sans Serif" w:eastAsia="Microsoft Sans Serif" w:hAnsi="Microsoft Sans Serif" w:cs="Microsoft Sans Serif"/>
          <w:sz w:val="28"/>
          <w:szCs w:val="28"/>
        </w:rPr>
        <w:t>d</w:t>
      </w:r>
      <w:r>
        <w:rPr>
          <w:rFonts w:ascii="Microsoft Sans Serif" w:eastAsia="Microsoft Sans Serif" w:hAnsi="Microsoft Sans Serif" w:cs="Microsoft Sans Serif"/>
          <w:spacing w:val="-4"/>
          <w:sz w:val="28"/>
          <w:szCs w:val="28"/>
        </w:rPr>
        <w:t xml:space="preserve"> </w:t>
      </w:r>
      <w:r>
        <w:rPr>
          <w:rFonts w:ascii="Microsoft Sans Serif" w:eastAsia="Microsoft Sans Serif" w:hAnsi="Microsoft Sans Serif" w:cs="Microsoft Sans Serif"/>
          <w:spacing w:val="4"/>
          <w:sz w:val="28"/>
          <w:szCs w:val="28"/>
        </w:rPr>
        <w:t>p</w:t>
      </w:r>
      <w:r>
        <w:rPr>
          <w:rFonts w:ascii="Microsoft Sans Serif" w:eastAsia="Microsoft Sans Serif" w:hAnsi="Microsoft Sans Serif" w:cs="Microsoft Sans Serif"/>
          <w:spacing w:val="-1"/>
          <w:sz w:val="28"/>
          <w:szCs w:val="28"/>
        </w:rPr>
        <w:t>up</w:t>
      </w:r>
      <w:r>
        <w:rPr>
          <w:rFonts w:ascii="Microsoft Sans Serif" w:eastAsia="Microsoft Sans Serif" w:hAnsi="Microsoft Sans Serif" w:cs="Microsoft Sans Serif"/>
          <w:spacing w:val="4"/>
          <w:sz w:val="28"/>
          <w:szCs w:val="28"/>
        </w:rPr>
        <w:t>i</w:t>
      </w:r>
      <w:r>
        <w:rPr>
          <w:rFonts w:ascii="Microsoft Sans Serif" w:eastAsia="Microsoft Sans Serif" w:hAnsi="Microsoft Sans Serif" w:cs="Microsoft Sans Serif"/>
          <w:spacing w:val="-1"/>
          <w:sz w:val="28"/>
          <w:szCs w:val="28"/>
        </w:rPr>
        <w:t>l</w:t>
      </w:r>
      <w:r>
        <w:rPr>
          <w:rFonts w:ascii="Microsoft Sans Serif" w:eastAsia="Microsoft Sans Serif" w:hAnsi="Microsoft Sans Serif" w:cs="Microsoft Sans Serif"/>
          <w:sz w:val="28"/>
          <w:szCs w:val="28"/>
        </w:rPr>
        <w:t>s</w:t>
      </w:r>
      <w:r>
        <w:rPr>
          <w:rFonts w:ascii="Microsoft Sans Serif" w:eastAsia="Microsoft Sans Serif" w:hAnsi="Microsoft Sans Serif" w:cs="Microsoft Sans Serif"/>
          <w:spacing w:val="-4"/>
          <w:sz w:val="28"/>
          <w:szCs w:val="28"/>
        </w:rPr>
        <w:t xml:space="preserve"> </w:t>
      </w:r>
      <w:r>
        <w:rPr>
          <w:rFonts w:ascii="Microsoft Sans Serif" w:eastAsia="Microsoft Sans Serif" w:hAnsi="Microsoft Sans Serif" w:cs="Microsoft Sans Serif"/>
          <w:sz w:val="28"/>
          <w:szCs w:val="28"/>
        </w:rPr>
        <w:t>s</w:t>
      </w:r>
      <w:r>
        <w:rPr>
          <w:rFonts w:ascii="Microsoft Sans Serif" w:eastAsia="Microsoft Sans Serif" w:hAnsi="Microsoft Sans Serif" w:cs="Microsoft Sans Serif"/>
          <w:spacing w:val="-1"/>
          <w:sz w:val="28"/>
          <w:szCs w:val="28"/>
        </w:rPr>
        <w:t>h</w:t>
      </w:r>
      <w:r>
        <w:rPr>
          <w:rFonts w:ascii="Microsoft Sans Serif" w:eastAsia="Microsoft Sans Serif" w:hAnsi="Microsoft Sans Serif" w:cs="Microsoft Sans Serif"/>
          <w:spacing w:val="4"/>
          <w:sz w:val="28"/>
          <w:szCs w:val="28"/>
        </w:rPr>
        <w:t>a</w:t>
      </w:r>
      <w:r>
        <w:rPr>
          <w:rFonts w:ascii="Microsoft Sans Serif" w:eastAsia="Microsoft Sans Serif" w:hAnsi="Microsoft Sans Serif" w:cs="Microsoft Sans Serif"/>
          <w:spacing w:val="-2"/>
          <w:sz w:val="28"/>
          <w:szCs w:val="28"/>
        </w:rPr>
        <w:t>r</w:t>
      </w:r>
      <w:r>
        <w:rPr>
          <w:rFonts w:ascii="Microsoft Sans Serif" w:eastAsia="Microsoft Sans Serif" w:hAnsi="Microsoft Sans Serif" w:cs="Microsoft Sans Serif"/>
          <w:spacing w:val="4"/>
          <w:sz w:val="28"/>
          <w:szCs w:val="28"/>
        </w:rPr>
        <w:t>i</w:t>
      </w:r>
      <w:r>
        <w:rPr>
          <w:rFonts w:ascii="Microsoft Sans Serif" w:eastAsia="Microsoft Sans Serif" w:hAnsi="Microsoft Sans Serif" w:cs="Microsoft Sans Serif"/>
          <w:spacing w:val="-1"/>
          <w:sz w:val="28"/>
          <w:szCs w:val="28"/>
        </w:rPr>
        <w:t>n</w:t>
      </w:r>
      <w:r>
        <w:rPr>
          <w:rFonts w:ascii="Microsoft Sans Serif" w:eastAsia="Microsoft Sans Serif" w:hAnsi="Microsoft Sans Serif" w:cs="Microsoft Sans Serif"/>
          <w:sz w:val="28"/>
          <w:szCs w:val="28"/>
        </w:rPr>
        <w:t>g</w:t>
      </w:r>
      <w:r>
        <w:rPr>
          <w:rFonts w:ascii="Microsoft Sans Serif" w:eastAsia="Microsoft Sans Serif" w:hAnsi="Microsoft Sans Serif" w:cs="Microsoft Sans Serif"/>
          <w:spacing w:val="-8"/>
          <w:sz w:val="28"/>
          <w:szCs w:val="28"/>
        </w:rPr>
        <w:t xml:space="preserve"> </w:t>
      </w:r>
      <w:r>
        <w:rPr>
          <w:rFonts w:ascii="Microsoft Sans Serif" w:eastAsia="Microsoft Sans Serif" w:hAnsi="Microsoft Sans Serif" w:cs="Microsoft Sans Serif"/>
          <w:spacing w:val="-1"/>
          <w:sz w:val="28"/>
          <w:szCs w:val="28"/>
        </w:rPr>
        <w:t>in</w:t>
      </w:r>
      <w:r>
        <w:rPr>
          <w:rFonts w:ascii="Microsoft Sans Serif" w:eastAsia="Microsoft Sans Serif" w:hAnsi="Microsoft Sans Serif" w:cs="Microsoft Sans Serif"/>
          <w:spacing w:val="4"/>
          <w:sz w:val="28"/>
          <w:szCs w:val="28"/>
        </w:rPr>
        <w:t>f</w:t>
      </w:r>
      <w:r>
        <w:rPr>
          <w:rFonts w:ascii="Microsoft Sans Serif" w:eastAsia="Microsoft Sans Serif" w:hAnsi="Microsoft Sans Serif" w:cs="Microsoft Sans Serif"/>
          <w:spacing w:val="-1"/>
          <w:sz w:val="28"/>
          <w:szCs w:val="28"/>
        </w:rPr>
        <w:t>o</w:t>
      </w:r>
      <w:r>
        <w:rPr>
          <w:rFonts w:ascii="Microsoft Sans Serif" w:eastAsia="Microsoft Sans Serif" w:hAnsi="Microsoft Sans Serif" w:cs="Microsoft Sans Serif"/>
          <w:spacing w:val="3"/>
          <w:sz w:val="28"/>
          <w:szCs w:val="28"/>
        </w:rPr>
        <w:t>r</w:t>
      </w:r>
      <w:r>
        <w:rPr>
          <w:rFonts w:ascii="Microsoft Sans Serif" w:eastAsia="Microsoft Sans Serif" w:hAnsi="Microsoft Sans Serif" w:cs="Microsoft Sans Serif"/>
          <w:spacing w:val="-2"/>
          <w:sz w:val="28"/>
          <w:szCs w:val="28"/>
        </w:rPr>
        <w:t>m</w:t>
      </w:r>
      <w:r>
        <w:rPr>
          <w:rFonts w:ascii="Microsoft Sans Serif" w:eastAsia="Microsoft Sans Serif" w:hAnsi="Microsoft Sans Serif" w:cs="Microsoft Sans Serif"/>
          <w:spacing w:val="4"/>
          <w:sz w:val="28"/>
          <w:szCs w:val="28"/>
        </w:rPr>
        <w:t>a</w:t>
      </w:r>
      <w:r>
        <w:rPr>
          <w:rFonts w:ascii="Microsoft Sans Serif" w:eastAsia="Microsoft Sans Serif" w:hAnsi="Microsoft Sans Serif" w:cs="Microsoft Sans Serif"/>
          <w:spacing w:val="-1"/>
          <w:sz w:val="28"/>
          <w:szCs w:val="28"/>
        </w:rPr>
        <w:t>ti</w:t>
      </w:r>
      <w:r>
        <w:rPr>
          <w:rFonts w:ascii="Microsoft Sans Serif" w:eastAsia="Microsoft Sans Serif" w:hAnsi="Microsoft Sans Serif" w:cs="Microsoft Sans Serif"/>
          <w:spacing w:val="4"/>
          <w:sz w:val="28"/>
          <w:szCs w:val="28"/>
        </w:rPr>
        <w:t>o</w:t>
      </w:r>
      <w:r>
        <w:rPr>
          <w:rFonts w:ascii="Microsoft Sans Serif" w:eastAsia="Microsoft Sans Serif" w:hAnsi="Microsoft Sans Serif" w:cs="Microsoft Sans Serif"/>
          <w:spacing w:val="-1"/>
          <w:sz w:val="28"/>
          <w:szCs w:val="28"/>
        </w:rPr>
        <w:t>n</w:t>
      </w:r>
      <w:r>
        <w:rPr>
          <w:rFonts w:ascii="Microsoft Sans Serif" w:eastAsia="Microsoft Sans Serif" w:hAnsi="Microsoft Sans Serif" w:cs="Microsoft Sans Serif"/>
          <w:sz w:val="28"/>
          <w:szCs w:val="28"/>
        </w:rPr>
        <w:t>,</w:t>
      </w:r>
      <w:r>
        <w:rPr>
          <w:rFonts w:ascii="Microsoft Sans Serif" w:eastAsia="Microsoft Sans Serif" w:hAnsi="Microsoft Sans Serif" w:cs="Microsoft Sans Serif"/>
          <w:spacing w:val="-13"/>
          <w:sz w:val="28"/>
          <w:szCs w:val="28"/>
        </w:rPr>
        <w:t xml:space="preserve"> </w:t>
      </w:r>
      <w:r>
        <w:rPr>
          <w:rFonts w:ascii="Microsoft Sans Serif" w:eastAsia="Microsoft Sans Serif" w:hAnsi="Microsoft Sans Serif" w:cs="Microsoft Sans Serif"/>
          <w:spacing w:val="-1"/>
          <w:sz w:val="28"/>
          <w:szCs w:val="28"/>
        </w:rPr>
        <w:t>ho</w:t>
      </w:r>
      <w:r>
        <w:rPr>
          <w:rFonts w:ascii="Microsoft Sans Serif" w:eastAsia="Microsoft Sans Serif" w:hAnsi="Microsoft Sans Serif" w:cs="Microsoft Sans Serif"/>
          <w:sz w:val="28"/>
          <w:szCs w:val="28"/>
        </w:rPr>
        <w:t>w</w:t>
      </w:r>
      <w:r>
        <w:rPr>
          <w:rFonts w:ascii="Microsoft Sans Serif" w:eastAsia="Microsoft Sans Serif" w:hAnsi="Microsoft Sans Serif" w:cs="Microsoft Sans Serif"/>
          <w:spacing w:val="-2"/>
          <w:sz w:val="28"/>
          <w:szCs w:val="28"/>
        </w:rPr>
        <w:t xml:space="preserve"> </w:t>
      </w:r>
      <w:r>
        <w:rPr>
          <w:rFonts w:ascii="Microsoft Sans Serif" w:eastAsia="Microsoft Sans Serif" w:hAnsi="Microsoft Sans Serif" w:cs="Microsoft Sans Serif"/>
          <w:spacing w:val="-1"/>
          <w:sz w:val="28"/>
          <w:szCs w:val="28"/>
        </w:rPr>
        <w:t>d</w:t>
      </w:r>
      <w:r>
        <w:rPr>
          <w:rFonts w:ascii="Microsoft Sans Serif" w:eastAsia="Microsoft Sans Serif" w:hAnsi="Microsoft Sans Serif" w:cs="Microsoft Sans Serif"/>
          <w:sz w:val="28"/>
          <w:szCs w:val="28"/>
        </w:rPr>
        <w:t>o</w:t>
      </w:r>
      <w:r>
        <w:rPr>
          <w:rFonts w:ascii="Microsoft Sans Serif" w:eastAsia="Microsoft Sans Serif" w:hAnsi="Microsoft Sans Serif" w:cs="Microsoft Sans Serif"/>
          <w:spacing w:val="-2"/>
          <w:sz w:val="28"/>
          <w:szCs w:val="28"/>
        </w:rPr>
        <w:t xml:space="preserve"> </w:t>
      </w:r>
      <w:r>
        <w:rPr>
          <w:rFonts w:ascii="Microsoft Sans Serif" w:eastAsia="Microsoft Sans Serif" w:hAnsi="Microsoft Sans Serif" w:cs="Microsoft Sans Serif"/>
          <w:spacing w:val="-1"/>
          <w:sz w:val="28"/>
          <w:szCs w:val="28"/>
        </w:rPr>
        <w:t>t</w:t>
      </w:r>
      <w:r>
        <w:rPr>
          <w:rFonts w:ascii="Microsoft Sans Serif" w:eastAsia="Microsoft Sans Serif" w:hAnsi="Microsoft Sans Serif" w:cs="Microsoft Sans Serif"/>
          <w:spacing w:val="4"/>
          <w:sz w:val="28"/>
          <w:szCs w:val="28"/>
        </w:rPr>
        <w:t>h</w:t>
      </w:r>
      <w:r>
        <w:rPr>
          <w:rFonts w:ascii="Microsoft Sans Serif" w:eastAsia="Microsoft Sans Serif" w:hAnsi="Microsoft Sans Serif" w:cs="Microsoft Sans Serif"/>
          <w:spacing w:val="-1"/>
          <w:sz w:val="28"/>
          <w:szCs w:val="28"/>
        </w:rPr>
        <w:t>e</w:t>
      </w:r>
      <w:r>
        <w:rPr>
          <w:rFonts w:ascii="Microsoft Sans Serif" w:eastAsia="Microsoft Sans Serif" w:hAnsi="Microsoft Sans Serif" w:cs="Microsoft Sans Serif"/>
          <w:sz w:val="28"/>
          <w:szCs w:val="28"/>
        </w:rPr>
        <w:t>y</w:t>
      </w:r>
      <w:r>
        <w:rPr>
          <w:rFonts w:ascii="Microsoft Sans Serif" w:eastAsia="Microsoft Sans Serif" w:hAnsi="Microsoft Sans Serif" w:cs="Microsoft Sans Serif"/>
          <w:spacing w:val="-2"/>
          <w:sz w:val="28"/>
          <w:szCs w:val="28"/>
        </w:rPr>
        <w:t xml:space="preserve"> </w:t>
      </w:r>
      <w:r>
        <w:rPr>
          <w:rFonts w:ascii="Microsoft Sans Serif" w:eastAsia="Microsoft Sans Serif" w:hAnsi="Microsoft Sans Serif" w:cs="Microsoft Sans Serif"/>
          <w:sz w:val="28"/>
          <w:szCs w:val="28"/>
        </w:rPr>
        <w:t>k</w:t>
      </w:r>
      <w:r>
        <w:rPr>
          <w:rFonts w:ascii="Microsoft Sans Serif" w:eastAsia="Microsoft Sans Serif" w:hAnsi="Microsoft Sans Serif" w:cs="Microsoft Sans Serif"/>
          <w:spacing w:val="4"/>
          <w:sz w:val="28"/>
          <w:szCs w:val="28"/>
        </w:rPr>
        <w:t>n</w:t>
      </w:r>
      <w:r>
        <w:rPr>
          <w:rFonts w:ascii="Microsoft Sans Serif" w:eastAsia="Microsoft Sans Serif" w:hAnsi="Microsoft Sans Serif" w:cs="Microsoft Sans Serif"/>
          <w:spacing w:val="-1"/>
          <w:sz w:val="28"/>
          <w:szCs w:val="28"/>
        </w:rPr>
        <w:t>o</w:t>
      </w:r>
      <w:r>
        <w:rPr>
          <w:rFonts w:ascii="Microsoft Sans Serif" w:eastAsia="Microsoft Sans Serif" w:hAnsi="Microsoft Sans Serif" w:cs="Microsoft Sans Serif"/>
          <w:spacing w:val="1"/>
          <w:sz w:val="28"/>
          <w:szCs w:val="28"/>
        </w:rPr>
        <w:t>w</w:t>
      </w:r>
      <w:r>
        <w:rPr>
          <w:rFonts w:ascii="Microsoft Sans Serif" w:eastAsia="Microsoft Sans Serif" w:hAnsi="Microsoft Sans Serif" w:cs="Microsoft Sans Serif"/>
          <w:sz w:val="28"/>
          <w:szCs w:val="28"/>
        </w:rPr>
        <w:t>?</w:t>
      </w:r>
    </w:p>
    <w:p w14:paraId="0D2957EC" w14:textId="77777777" w:rsidR="00855AE7" w:rsidRDefault="004C684A">
      <w:pPr>
        <w:spacing w:before="16"/>
        <w:ind w:left="508"/>
        <w:rPr>
          <w:rFonts w:ascii="Microsoft Sans Serif" w:eastAsia="Microsoft Sans Serif" w:hAnsi="Microsoft Sans Serif" w:cs="Microsoft Sans Serif"/>
          <w:sz w:val="28"/>
          <w:szCs w:val="28"/>
        </w:rPr>
      </w:pPr>
      <w:r>
        <w:rPr>
          <w:rFonts w:ascii="Verdana" w:eastAsia="Verdana" w:hAnsi="Verdana" w:cs="Verdana"/>
          <w:w w:val="83"/>
          <w:sz w:val="28"/>
          <w:szCs w:val="28"/>
        </w:rPr>
        <w:t xml:space="preserve">• </w:t>
      </w:r>
      <w:r>
        <w:rPr>
          <w:rFonts w:ascii="Verdana" w:eastAsia="Verdana" w:hAnsi="Verdana" w:cs="Verdana"/>
          <w:spacing w:val="68"/>
          <w:w w:val="83"/>
          <w:sz w:val="28"/>
          <w:szCs w:val="28"/>
        </w:rPr>
        <w:t xml:space="preserve"> </w:t>
      </w:r>
      <w:r>
        <w:rPr>
          <w:rFonts w:ascii="Microsoft Sans Serif" w:eastAsia="Microsoft Sans Serif" w:hAnsi="Microsoft Sans Serif" w:cs="Microsoft Sans Serif"/>
          <w:spacing w:val="1"/>
          <w:sz w:val="28"/>
          <w:szCs w:val="28"/>
        </w:rPr>
        <w:t>C</w:t>
      </w:r>
      <w:r>
        <w:rPr>
          <w:rFonts w:ascii="Microsoft Sans Serif" w:eastAsia="Microsoft Sans Serif" w:hAnsi="Microsoft Sans Serif" w:cs="Microsoft Sans Serif"/>
          <w:spacing w:val="-1"/>
          <w:sz w:val="28"/>
          <w:szCs w:val="28"/>
        </w:rPr>
        <w:t>a</w:t>
      </w:r>
      <w:r>
        <w:rPr>
          <w:rFonts w:ascii="Microsoft Sans Serif" w:eastAsia="Microsoft Sans Serif" w:hAnsi="Microsoft Sans Serif" w:cs="Microsoft Sans Serif"/>
          <w:sz w:val="28"/>
          <w:szCs w:val="28"/>
        </w:rPr>
        <w:t>n</w:t>
      </w:r>
      <w:r>
        <w:rPr>
          <w:rFonts w:ascii="Microsoft Sans Serif" w:eastAsia="Microsoft Sans Serif" w:hAnsi="Microsoft Sans Serif" w:cs="Microsoft Sans Serif"/>
          <w:spacing w:val="-13"/>
          <w:sz w:val="28"/>
          <w:szCs w:val="28"/>
        </w:rPr>
        <w:t xml:space="preserve"> </w:t>
      </w:r>
      <w:r>
        <w:rPr>
          <w:rFonts w:ascii="Microsoft Sans Serif" w:eastAsia="Microsoft Sans Serif" w:hAnsi="Microsoft Sans Serif" w:cs="Microsoft Sans Serif"/>
          <w:sz w:val="28"/>
          <w:szCs w:val="28"/>
        </w:rPr>
        <w:t>I</w:t>
      </w:r>
      <w:r>
        <w:rPr>
          <w:rFonts w:ascii="Microsoft Sans Serif" w:eastAsia="Microsoft Sans Serif" w:hAnsi="Microsoft Sans Serif" w:cs="Microsoft Sans Serif"/>
          <w:spacing w:val="-9"/>
          <w:sz w:val="28"/>
          <w:szCs w:val="28"/>
        </w:rPr>
        <w:t xml:space="preserve"> </w:t>
      </w:r>
      <w:r>
        <w:rPr>
          <w:rFonts w:ascii="Microsoft Sans Serif" w:eastAsia="Microsoft Sans Serif" w:hAnsi="Microsoft Sans Serif" w:cs="Microsoft Sans Serif"/>
          <w:sz w:val="28"/>
          <w:szCs w:val="28"/>
        </w:rPr>
        <w:t>s</w:t>
      </w:r>
      <w:r>
        <w:rPr>
          <w:rFonts w:ascii="Microsoft Sans Serif" w:eastAsia="Microsoft Sans Serif" w:hAnsi="Microsoft Sans Serif" w:cs="Microsoft Sans Serif"/>
          <w:spacing w:val="4"/>
          <w:sz w:val="28"/>
          <w:szCs w:val="28"/>
        </w:rPr>
        <w:t>e</w:t>
      </w:r>
      <w:r>
        <w:rPr>
          <w:rFonts w:ascii="Microsoft Sans Serif" w:eastAsia="Microsoft Sans Serif" w:hAnsi="Microsoft Sans Serif" w:cs="Microsoft Sans Serif"/>
          <w:sz w:val="28"/>
          <w:szCs w:val="28"/>
        </w:rPr>
        <w:t>e</w:t>
      </w:r>
      <w:r>
        <w:rPr>
          <w:rFonts w:ascii="Microsoft Sans Serif" w:eastAsia="Microsoft Sans Serif" w:hAnsi="Microsoft Sans Serif" w:cs="Microsoft Sans Serif"/>
          <w:spacing w:val="-13"/>
          <w:sz w:val="28"/>
          <w:szCs w:val="28"/>
        </w:rPr>
        <w:t xml:space="preserve"> </w:t>
      </w:r>
      <w:r>
        <w:rPr>
          <w:rFonts w:ascii="Microsoft Sans Serif" w:eastAsia="Microsoft Sans Serif" w:hAnsi="Microsoft Sans Serif" w:cs="Microsoft Sans Serif"/>
          <w:spacing w:val="-1"/>
          <w:sz w:val="28"/>
          <w:szCs w:val="28"/>
        </w:rPr>
        <w:t>t</w:t>
      </w:r>
      <w:r>
        <w:rPr>
          <w:rFonts w:ascii="Microsoft Sans Serif" w:eastAsia="Microsoft Sans Serif" w:hAnsi="Microsoft Sans Serif" w:cs="Microsoft Sans Serif"/>
          <w:spacing w:val="4"/>
          <w:sz w:val="28"/>
          <w:szCs w:val="28"/>
        </w:rPr>
        <w:t>h</w:t>
      </w:r>
      <w:r>
        <w:rPr>
          <w:rFonts w:ascii="Microsoft Sans Serif" w:eastAsia="Microsoft Sans Serif" w:hAnsi="Microsoft Sans Serif" w:cs="Microsoft Sans Serif"/>
          <w:sz w:val="28"/>
          <w:szCs w:val="28"/>
        </w:rPr>
        <w:t>e</w:t>
      </w:r>
      <w:r>
        <w:rPr>
          <w:rFonts w:ascii="Microsoft Sans Serif" w:eastAsia="Microsoft Sans Serif" w:hAnsi="Microsoft Sans Serif" w:cs="Microsoft Sans Serif"/>
          <w:spacing w:val="-17"/>
          <w:sz w:val="28"/>
          <w:szCs w:val="28"/>
        </w:rPr>
        <w:t xml:space="preserve"> </w:t>
      </w:r>
      <w:r>
        <w:rPr>
          <w:rFonts w:ascii="Microsoft Sans Serif" w:eastAsia="Microsoft Sans Serif" w:hAnsi="Microsoft Sans Serif" w:cs="Microsoft Sans Serif"/>
          <w:spacing w:val="5"/>
          <w:sz w:val="28"/>
          <w:szCs w:val="28"/>
        </w:rPr>
        <w:t>s</w:t>
      </w:r>
      <w:r>
        <w:rPr>
          <w:rFonts w:ascii="Microsoft Sans Serif" w:eastAsia="Microsoft Sans Serif" w:hAnsi="Microsoft Sans Serif" w:cs="Microsoft Sans Serif"/>
          <w:sz w:val="28"/>
          <w:szCs w:val="28"/>
        </w:rPr>
        <w:t>c</w:t>
      </w:r>
      <w:r>
        <w:rPr>
          <w:rFonts w:ascii="Microsoft Sans Serif" w:eastAsia="Microsoft Sans Serif" w:hAnsi="Microsoft Sans Serif" w:cs="Microsoft Sans Serif"/>
          <w:spacing w:val="-1"/>
          <w:sz w:val="28"/>
          <w:szCs w:val="28"/>
        </w:rPr>
        <w:t>h</w:t>
      </w:r>
      <w:r>
        <w:rPr>
          <w:rFonts w:ascii="Microsoft Sans Serif" w:eastAsia="Microsoft Sans Serif" w:hAnsi="Microsoft Sans Serif" w:cs="Microsoft Sans Serif"/>
          <w:spacing w:val="4"/>
          <w:sz w:val="28"/>
          <w:szCs w:val="28"/>
        </w:rPr>
        <w:t>e</w:t>
      </w:r>
      <w:r>
        <w:rPr>
          <w:rFonts w:ascii="Microsoft Sans Serif" w:eastAsia="Microsoft Sans Serif" w:hAnsi="Microsoft Sans Serif" w:cs="Microsoft Sans Serif"/>
          <w:spacing w:val="-2"/>
          <w:sz w:val="28"/>
          <w:szCs w:val="28"/>
        </w:rPr>
        <w:t>m</w:t>
      </w:r>
      <w:r>
        <w:rPr>
          <w:rFonts w:ascii="Microsoft Sans Serif" w:eastAsia="Microsoft Sans Serif" w:hAnsi="Microsoft Sans Serif" w:cs="Microsoft Sans Serif"/>
          <w:sz w:val="28"/>
          <w:szCs w:val="28"/>
        </w:rPr>
        <w:t>e</w:t>
      </w:r>
      <w:r>
        <w:rPr>
          <w:rFonts w:ascii="Microsoft Sans Serif" w:eastAsia="Microsoft Sans Serif" w:hAnsi="Microsoft Sans Serif" w:cs="Microsoft Sans Serif"/>
          <w:spacing w:val="-13"/>
          <w:sz w:val="28"/>
          <w:szCs w:val="28"/>
        </w:rPr>
        <w:t xml:space="preserve"> </w:t>
      </w:r>
      <w:r>
        <w:rPr>
          <w:rFonts w:ascii="Microsoft Sans Serif" w:eastAsia="Microsoft Sans Serif" w:hAnsi="Microsoft Sans Serif" w:cs="Microsoft Sans Serif"/>
          <w:spacing w:val="-1"/>
          <w:sz w:val="28"/>
          <w:szCs w:val="28"/>
        </w:rPr>
        <w:t>o</w:t>
      </w:r>
      <w:r>
        <w:rPr>
          <w:rFonts w:ascii="Microsoft Sans Serif" w:eastAsia="Microsoft Sans Serif" w:hAnsi="Microsoft Sans Serif" w:cs="Microsoft Sans Serif"/>
          <w:sz w:val="28"/>
          <w:szCs w:val="28"/>
        </w:rPr>
        <w:t>f</w:t>
      </w:r>
      <w:r>
        <w:rPr>
          <w:rFonts w:ascii="Microsoft Sans Serif" w:eastAsia="Microsoft Sans Serif" w:hAnsi="Microsoft Sans Serif" w:cs="Microsoft Sans Serif"/>
          <w:spacing w:val="-10"/>
          <w:sz w:val="28"/>
          <w:szCs w:val="28"/>
        </w:rPr>
        <w:t xml:space="preserve"> </w:t>
      </w:r>
      <w:r>
        <w:rPr>
          <w:rFonts w:ascii="Microsoft Sans Serif" w:eastAsia="Microsoft Sans Serif" w:hAnsi="Microsoft Sans Serif" w:cs="Microsoft Sans Serif"/>
          <w:spacing w:val="1"/>
          <w:sz w:val="28"/>
          <w:szCs w:val="28"/>
        </w:rPr>
        <w:t>w</w:t>
      </w:r>
      <w:r>
        <w:rPr>
          <w:rFonts w:ascii="Microsoft Sans Serif" w:eastAsia="Microsoft Sans Serif" w:hAnsi="Microsoft Sans Serif" w:cs="Microsoft Sans Serif"/>
          <w:spacing w:val="4"/>
          <w:sz w:val="28"/>
          <w:szCs w:val="28"/>
        </w:rPr>
        <w:t>o</w:t>
      </w:r>
      <w:r>
        <w:rPr>
          <w:rFonts w:ascii="Microsoft Sans Serif" w:eastAsia="Microsoft Sans Serif" w:hAnsi="Microsoft Sans Serif" w:cs="Microsoft Sans Serif"/>
          <w:spacing w:val="-2"/>
          <w:sz w:val="28"/>
          <w:szCs w:val="28"/>
        </w:rPr>
        <w:t>r</w:t>
      </w:r>
      <w:r>
        <w:rPr>
          <w:rFonts w:ascii="Microsoft Sans Serif" w:eastAsia="Microsoft Sans Serif" w:hAnsi="Microsoft Sans Serif" w:cs="Microsoft Sans Serif"/>
          <w:sz w:val="28"/>
          <w:szCs w:val="28"/>
        </w:rPr>
        <w:t>k</w:t>
      </w:r>
      <w:r>
        <w:rPr>
          <w:rFonts w:ascii="Microsoft Sans Serif" w:eastAsia="Microsoft Sans Serif" w:hAnsi="Microsoft Sans Serif" w:cs="Microsoft Sans Serif"/>
          <w:spacing w:val="-13"/>
          <w:sz w:val="28"/>
          <w:szCs w:val="28"/>
        </w:rPr>
        <w:t xml:space="preserve"> </w:t>
      </w:r>
      <w:r>
        <w:rPr>
          <w:rFonts w:ascii="Microsoft Sans Serif" w:eastAsia="Microsoft Sans Serif" w:hAnsi="Microsoft Sans Serif" w:cs="Microsoft Sans Serif"/>
          <w:spacing w:val="-1"/>
          <w:sz w:val="28"/>
          <w:szCs w:val="28"/>
        </w:rPr>
        <w:t>a</w:t>
      </w:r>
      <w:r>
        <w:rPr>
          <w:rFonts w:ascii="Microsoft Sans Serif" w:eastAsia="Microsoft Sans Serif" w:hAnsi="Microsoft Sans Serif" w:cs="Microsoft Sans Serif"/>
          <w:spacing w:val="4"/>
          <w:sz w:val="28"/>
          <w:szCs w:val="28"/>
        </w:rPr>
        <w:t>n</w:t>
      </w:r>
      <w:r>
        <w:rPr>
          <w:rFonts w:ascii="Microsoft Sans Serif" w:eastAsia="Microsoft Sans Serif" w:hAnsi="Microsoft Sans Serif" w:cs="Microsoft Sans Serif"/>
          <w:sz w:val="28"/>
          <w:szCs w:val="28"/>
        </w:rPr>
        <w:t>d</w:t>
      </w:r>
      <w:r>
        <w:rPr>
          <w:rFonts w:ascii="Microsoft Sans Serif" w:eastAsia="Microsoft Sans Serif" w:hAnsi="Microsoft Sans Serif" w:cs="Microsoft Sans Serif"/>
          <w:spacing w:val="-13"/>
          <w:sz w:val="28"/>
          <w:szCs w:val="28"/>
        </w:rPr>
        <w:t xml:space="preserve"> </w:t>
      </w:r>
      <w:r>
        <w:rPr>
          <w:rFonts w:ascii="Microsoft Sans Serif" w:eastAsia="Microsoft Sans Serif" w:hAnsi="Microsoft Sans Serif" w:cs="Microsoft Sans Serif"/>
          <w:sz w:val="28"/>
          <w:szCs w:val="28"/>
        </w:rPr>
        <w:t>c</w:t>
      </w:r>
      <w:r>
        <w:rPr>
          <w:rFonts w:ascii="Microsoft Sans Serif" w:eastAsia="Microsoft Sans Serif" w:hAnsi="Microsoft Sans Serif" w:cs="Microsoft Sans Serif"/>
          <w:spacing w:val="4"/>
          <w:sz w:val="28"/>
          <w:szCs w:val="28"/>
        </w:rPr>
        <w:t>a</w:t>
      </w:r>
      <w:r>
        <w:rPr>
          <w:rFonts w:ascii="Microsoft Sans Serif" w:eastAsia="Microsoft Sans Serif" w:hAnsi="Microsoft Sans Serif" w:cs="Microsoft Sans Serif"/>
          <w:sz w:val="28"/>
          <w:szCs w:val="28"/>
        </w:rPr>
        <w:t>n</w:t>
      </w:r>
      <w:r>
        <w:rPr>
          <w:rFonts w:ascii="Microsoft Sans Serif" w:eastAsia="Microsoft Sans Serif" w:hAnsi="Microsoft Sans Serif" w:cs="Microsoft Sans Serif"/>
          <w:spacing w:val="-18"/>
          <w:sz w:val="28"/>
          <w:szCs w:val="28"/>
        </w:rPr>
        <w:t xml:space="preserve"> </w:t>
      </w:r>
      <w:r>
        <w:rPr>
          <w:rFonts w:ascii="Microsoft Sans Serif" w:eastAsia="Microsoft Sans Serif" w:hAnsi="Microsoft Sans Serif" w:cs="Microsoft Sans Serif"/>
          <w:spacing w:val="5"/>
          <w:sz w:val="28"/>
          <w:szCs w:val="28"/>
        </w:rPr>
        <w:t>y</w:t>
      </w:r>
      <w:r>
        <w:rPr>
          <w:rFonts w:ascii="Microsoft Sans Serif" w:eastAsia="Microsoft Sans Serif" w:hAnsi="Microsoft Sans Serif" w:cs="Microsoft Sans Serif"/>
          <w:spacing w:val="-1"/>
          <w:sz w:val="28"/>
          <w:szCs w:val="28"/>
        </w:rPr>
        <w:t>o</w:t>
      </w:r>
      <w:r>
        <w:rPr>
          <w:rFonts w:ascii="Microsoft Sans Serif" w:eastAsia="Microsoft Sans Serif" w:hAnsi="Microsoft Sans Serif" w:cs="Microsoft Sans Serif"/>
          <w:sz w:val="28"/>
          <w:szCs w:val="28"/>
        </w:rPr>
        <w:t>u</w:t>
      </w:r>
      <w:r>
        <w:rPr>
          <w:rFonts w:ascii="Microsoft Sans Serif" w:eastAsia="Microsoft Sans Serif" w:hAnsi="Microsoft Sans Serif" w:cs="Microsoft Sans Serif"/>
          <w:spacing w:val="-13"/>
          <w:sz w:val="28"/>
          <w:szCs w:val="28"/>
        </w:rPr>
        <w:t xml:space="preserve"> </w:t>
      </w:r>
      <w:r>
        <w:rPr>
          <w:rFonts w:ascii="Microsoft Sans Serif" w:eastAsia="Microsoft Sans Serif" w:hAnsi="Microsoft Sans Serif" w:cs="Microsoft Sans Serif"/>
          <w:sz w:val="28"/>
          <w:szCs w:val="28"/>
        </w:rPr>
        <w:t>s</w:t>
      </w:r>
      <w:r>
        <w:rPr>
          <w:rFonts w:ascii="Microsoft Sans Serif" w:eastAsia="Microsoft Sans Serif" w:hAnsi="Microsoft Sans Serif" w:cs="Microsoft Sans Serif"/>
          <w:spacing w:val="4"/>
          <w:sz w:val="28"/>
          <w:szCs w:val="28"/>
        </w:rPr>
        <w:t>h</w:t>
      </w:r>
      <w:r>
        <w:rPr>
          <w:rFonts w:ascii="Microsoft Sans Serif" w:eastAsia="Microsoft Sans Serif" w:hAnsi="Microsoft Sans Serif" w:cs="Microsoft Sans Serif"/>
          <w:spacing w:val="-1"/>
          <w:sz w:val="28"/>
          <w:szCs w:val="28"/>
        </w:rPr>
        <w:t>o</w:t>
      </w:r>
      <w:r>
        <w:rPr>
          <w:rFonts w:ascii="Microsoft Sans Serif" w:eastAsia="Microsoft Sans Serif" w:hAnsi="Microsoft Sans Serif" w:cs="Microsoft Sans Serif"/>
          <w:sz w:val="28"/>
          <w:szCs w:val="28"/>
        </w:rPr>
        <w:t>w</w:t>
      </w:r>
      <w:r>
        <w:rPr>
          <w:rFonts w:ascii="Microsoft Sans Serif" w:eastAsia="Microsoft Sans Serif" w:hAnsi="Microsoft Sans Serif" w:cs="Microsoft Sans Serif"/>
          <w:spacing w:val="-13"/>
          <w:sz w:val="28"/>
          <w:szCs w:val="28"/>
        </w:rPr>
        <w:t xml:space="preserve"> </w:t>
      </w:r>
      <w:r>
        <w:rPr>
          <w:rFonts w:ascii="Microsoft Sans Serif" w:eastAsia="Microsoft Sans Serif" w:hAnsi="Microsoft Sans Serif" w:cs="Microsoft Sans Serif"/>
          <w:spacing w:val="3"/>
          <w:sz w:val="28"/>
          <w:szCs w:val="28"/>
        </w:rPr>
        <w:t>m</w:t>
      </w:r>
      <w:r>
        <w:rPr>
          <w:rFonts w:ascii="Microsoft Sans Serif" w:eastAsia="Microsoft Sans Serif" w:hAnsi="Microsoft Sans Serif" w:cs="Microsoft Sans Serif"/>
          <w:sz w:val="28"/>
          <w:szCs w:val="28"/>
        </w:rPr>
        <w:t>e</w:t>
      </w:r>
      <w:r>
        <w:rPr>
          <w:rFonts w:ascii="Microsoft Sans Serif" w:eastAsia="Microsoft Sans Serif" w:hAnsi="Microsoft Sans Serif" w:cs="Microsoft Sans Serif"/>
          <w:spacing w:val="-12"/>
          <w:sz w:val="28"/>
          <w:szCs w:val="28"/>
        </w:rPr>
        <w:t xml:space="preserve"> </w:t>
      </w:r>
      <w:r>
        <w:rPr>
          <w:rFonts w:ascii="Microsoft Sans Serif" w:eastAsia="Microsoft Sans Serif" w:hAnsi="Microsoft Sans Serif" w:cs="Microsoft Sans Serif"/>
          <w:spacing w:val="-1"/>
          <w:sz w:val="28"/>
          <w:szCs w:val="28"/>
        </w:rPr>
        <w:t>ho</w:t>
      </w:r>
      <w:r>
        <w:rPr>
          <w:rFonts w:ascii="Microsoft Sans Serif" w:eastAsia="Microsoft Sans Serif" w:hAnsi="Microsoft Sans Serif" w:cs="Microsoft Sans Serif"/>
          <w:sz w:val="28"/>
          <w:szCs w:val="28"/>
        </w:rPr>
        <w:t>w</w:t>
      </w:r>
      <w:r>
        <w:rPr>
          <w:rFonts w:ascii="Microsoft Sans Serif" w:eastAsia="Microsoft Sans Serif" w:hAnsi="Microsoft Sans Serif" w:cs="Microsoft Sans Serif"/>
          <w:spacing w:val="-11"/>
          <w:sz w:val="28"/>
          <w:szCs w:val="28"/>
        </w:rPr>
        <w:t xml:space="preserve"> </w:t>
      </w:r>
      <w:r>
        <w:rPr>
          <w:rFonts w:ascii="Microsoft Sans Serif" w:eastAsia="Microsoft Sans Serif" w:hAnsi="Microsoft Sans Serif" w:cs="Microsoft Sans Serif"/>
          <w:spacing w:val="4"/>
          <w:sz w:val="28"/>
          <w:szCs w:val="28"/>
        </w:rPr>
        <w:t>t</w:t>
      </w:r>
      <w:r>
        <w:rPr>
          <w:rFonts w:ascii="Microsoft Sans Serif" w:eastAsia="Microsoft Sans Serif" w:hAnsi="Microsoft Sans Serif" w:cs="Microsoft Sans Serif"/>
          <w:spacing w:val="-1"/>
          <w:sz w:val="28"/>
          <w:szCs w:val="28"/>
        </w:rPr>
        <w:t>h</w:t>
      </w:r>
      <w:r>
        <w:rPr>
          <w:rFonts w:ascii="Microsoft Sans Serif" w:eastAsia="Microsoft Sans Serif" w:hAnsi="Microsoft Sans Serif" w:cs="Microsoft Sans Serif"/>
          <w:sz w:val="28"/>
          <w:szCs w:val="28"/>
        </w:rPr>
        <w:t>e</w:t>
      </w:r>
      <w:r>
        <w:rPr>
          <w:rFonts w:ascii="Microsoft Sans Serif" w:eastAsia="Microsoft Sans Serif" w:hAnsi="Microsoft Sans Serif" w:cs="Microsoft Sans Serif"/>
          <w:spacing w:val="-12"/>
          <w:sz w:val="28"/>
          <w:szCs w:val="28"/>
        </w:rPr>
        <w:t xml:space="preserve"> </w:t>
      </w:r>
      <w:r>
        <w:rPr>
          <w:rFonts w:ascii="Microsoft Sans Serif" w:eastAsia="Microsoft Sans Serif" w:hAnsi="Microsoft Sans Serif" w:cs="Microsoft Sans Serif"/>
          <w:spacing w:val="3"/>
          <w:sz w:val="28"/>
          <w:szCs w:val="28"/>
        </w:rPr>
        <w:t>r</w:t>
      </w:r>
      <w:r>
        <w:rPr>
          <w:rFonts w:ascii="Microsoft Sans Serif" w:eastAsia="Microsoft Sans Serif" w:hAnsi="Microsoft Sans Serif" w:cs="Microsoft Sans Serif"/>
          <w:spacing w:val="-1"/>
          <w:sz w:val="28"/>
          <w:szCs w:val="28"/>
        </w:rPr>
        <w:t>e</w:t>
      </w:r>
      <w:r>
        <w:rPr>
          <w:rFonts w:ascii="Microsoft Sans Serif" w:eastAsia="Microsoft Sans Serif" w:hAnsi="Microsoft Sans Serif" w:cs="Microsoft Sans Serif"/>
          <w:spacing w:val="4"/>
          <w:sz w:val="28"/>
          <w:szCs w:val="28"/>
        </w:rPr>
        <w:t>q</w:t>
      </w:r>
      <w:r>
        <w:rPr>
          <w:rFonts w:ascii="Microsoft Sans Serif" w:eastAsia="Microsoft Sans Serif" w:hAnsi="Microsoft Sans Serif" w:cs="Microsoft Sans Serif"/>
          <w:spacing w:val="-1"/>
          <w:sz w:val="28"/>
          <w:szCs w:val="28"/>
        </w:rPr>
        <w:t>ui</w:t>
      </w:r>
      <w:r>
        <w:rPr>
          <w:rFonts w:ascii="Microsoft Sans Serif" w:eastAsia="Microsoft Sans Serif" w:hAnsi="Microsoft Sans Serif" w:cs="Microsoft Sans Serif"/>
          <w:spacing w:val="3"/>
          <w:sz w:val="28"/>
          <w:szCs w:val="28"/>
        </w:rPr>
        <w:t>r</w:t>
      </w:r>
      <w:r>
        <w:rPr>
          <w:rFonts w:ascii="Microsoft Sans Serif" w:eastAsia="Microsoft Sans Serif" w:hAnsi="Microsoft Sans Serif" w:cs="Microsoft Sans Serif"/>
          <w:spacing w:val="-1"/>
          <w:sz w:val="28"/>
          <w:szCs w:val="28"/>
        </w:rPr>
        <w:t>e</w:t>
      </w:r>
      <w:r>
        <w:rPr>
          <w:rFonts w:ascii="Microsoft Sans Serif" w:eastAsia="Microsoft Sans Serif" w:hAnsi="Microsoft Sans Serif" w:cs="Microsoft Sans Serif"/>
          <w:spacing w:val="3"/>
          <w:sz w:val="28"/>
          <w:szCs w:val="28"/>
        </w:rPr>
        <w:t>m</w:t>
      </w:r>
      <w:r>
        <w:rPr>
          <w:rFonts w:ascii="Microsoft Sans Serif" w:eastAsia="Microsoft Sans Serif" w:hAnsi="Microsoft Sans Serif" w:cs="Microsoft Sans Serif"/>
          <w:spacing w:val="-1"/>
          <w:sz w:val="28"/>
          <w:szCs w:val="28"/>
        </w:rPr>
        <w:t>en</w:t>
      </w:r>
      <w:r>
        <w:rPr>
          <w:rFonts w:ascii="Microsoft Sans Serif" w:eastAsia="Microsoft Sans Serif" w:hAnsi="Microsoft Sans Serif" w:cs="Microsoft Sans Serif"/>
          <w:spacing w:val="4"/>
          <w:sz w:val="28"/>
          <w:szCs w:val="28"/>
        </w:rPr>
        <w:t>t</w:t>
      </w:r>
      <w:r>
        <w:rPr>
          <w:rFonts w:ascii="Microsoft Sans Serif" w:eastAsia="Microsoft Sans Serif" w:hAnsi="Microsoft Sans Serif" w:cs="Microsoft Sans Serif"/>
          <w:sz w:val="28"/>
          <w:szCs w:val="28"/>
        </w:rPr>
        <w:t>s</w:t>
      </w:r>
      <w:r>
        <w:rPr>
          <w:rFonts w:ascii="Microsoft Sans Serif" w:eastAsia="Microsoft Sans Serif" w:hAnsi="Microsoft Sans Serif" w:cs="Microsoft Sans Serif"/>
          <w:spacing w:val="-23"/>
          <w:sz w:val="28"/>
          <w:szCs w:val="28"/>
        </w:rPr>
        <w:t xml:space="preserve"> </w:t>
      </w:r>
      <w:r>
        <w:rPr>
          <w:rFonts w:ascii="Microsoft Sans Serif" w:eastAsia="Microsoft Sans Serif" w:hAnsi="Microsoft Sans Serif" w:cs="Microsoft Sans Serif"/>
          <w:spacing w:val="-1"/>
          <w:sz w:val="28"/>
          <w:szCs w:val="28"/>
        </w:rPr>
        <w:t>o</w:t>
      </w:r>
      <w:r>
        <w:rPr>
          <w:rFonts w:ascii="Microsoft Sans Serif" w:eastAsia="Microsoft Sans Serif" w:hAnsi="Microsoft Sans Serif" w:cs="Microsoft Sans Serif"/>
          <w:sz w:val="28"/>
          <w:szCs w:val="28"/>
        </w:rPr>
        <w:t>f</w:t>
      </w:r>
      <w:r>
        <w:rPr>
          <w:rFonts w:ascii="Microsoft Sans Serif" w:eastAsia="Microsoft Sans Serif" w:hAnsi="Microsoft Sans Serif" w:cs="Microsoft Sans Serif"/>
          <w:spacing w:val="-10"/>
          <w:sz w:val="28"/>
          <w:szCs w:val="28"/>
        </w:rPr>
        <w:t xml:space="preserve"> </w:t>
      </w:r>
      <w:r>
        <w:rPr>
          <w:rFonts w:ascii="Microsoft Sans Serif" w:eastAsia="Microsoft Sans Serif" w:hAnsi="Microsoft Sans Serif" w:cs="Microsoft Sans Serif"/>
          <w:spacing w:val="5"/>
          <w:sz w:val="28"/>
          <w:szCs w:val="28"/>
        </w:rPr>
        <w:t>R</w:t>
      </w:r>
      <w:r>
        <w:rPr>
          <w:rFonts w:ascii="Microsoft Sans Serif" w:eastAsia="Microsoft Sans Serif" w:hAnsi="Microsoft Sans Serif" w:cs="Microsoft Sans Serif"/>
          <w:spacing w:val="2"/>
          <w:sz w:val="28"/>
          <w:szCs w:val="28"/>
        </w:rPr>
        <w:t>S</w:t>
      </w:r>
      <w:r>
        <w:rPr>
          <w:rFonts w:ascii="Microsoft Sans Serif" w:eastAsia="Microsoft Sans Serif" w:hAnsi="Microsoft Sans Serif" w:cs="Microsoft Sans Serif"/>
          <w:sz w:val="28"/>
          <w:szCs w:val="28"/>
        </w:rPr>
        <w:t>E</w:t>
      </w:r>
    </w:p>
    <w:p w14:paraId="061EA984" w14:textId="77777777" w:rsidR="00855AE7" w:rsidRDefault="00855AE7">
      <w:pPr>
        <w:spacing w:before="8" w:line="140" w:lineRule="exact"/>
        <w:rPr>
          <w:sz w:val="15"/>
          <w:szCs w:val="15"/>
        </w:rPr>
      </w:pPr>
    </w:p>
    <w:p w14:paraId="6159E9F1" w14:textId="77777777" w:rsidR="00855AE7" w:rsidRDefault="004C684A">
      <w:pPr>
        <w:ind w:left="868"/>
        <w:rPr>
          <w:rFonts w:ascii="Microsoft Sans Serif" w:eastAsia="Microsoft Sans Serif" w:hAnsi="Microsoft Sans Serif" w:cs="Microsoft Sans Serif"/>
          <w:sz w:val="28"/>
          <w:szCs w:val="28"/>
        </w:rPr>
      </w:pPr>
      <w:r>
        <w:rPr>
          <w:rFonts w:ascii="Microsoft Sans Serif" w:eastAsia="Microsoft Sans Serif" w:hAnsi="Microsoft Sans Serif" w:cs="Microsoft Sans Serif"/>
          <w:spacing w:val="1"/>
          <w:sz w:val="28"/>
          <w:szCs w:val="28"/>
        </w:rPr>
        <w:t>w</w:t>
      </w:r>
      <w:r>
        <w:rPr>
          <w:rFonts w:ascii="Microsoft Sans Serif" w:eastAsia="Microsoft Sans Serif" w:hAnsi="Microsoft Sans Serif" w:cs="Microsoft Sans Serif"/>
          <w:spacing w:val="-1"/>
          <w:sz w:val="28"/>
          <w:szCs w:val="28"/>
        </w:rPr>
        <w:t>ith</w:t>
      </w:r>
      <w:r>
        <w:rPr>
          <w:rFonts w:ascii="Microsoft Sans Serif" w:eastAsia="Microsoft Sans Serif" w:hAnsi="Microsoft Sans Serif" w:cs="Microsoft Sans Serif"/>
          <w:spacing w:val="4"/>
          <w:sz w:val="28"/>
          <w:szCs w:val="28"/>
        </w:rPr>
        <w:t>i</w:t>
      </w:r>
      <w:r>
        <w:rPr>
          <w:rFonts w:ascii="Microsoft Sans Serif" w:eastAsia="Microsoft Sans Serif" w:hAnsi="Microsoft Sans Serif" w:cs="Microsoft Sans Serif"/>
          <w:sz w:val="28"/>
          <w:szCs w:val="28"/>
        </w:rPr>
        <w:t>n</w:t>
      </w:r>
      <w:r>
        <w:rPr>
          <w:rFonts w:ascii="Microsoft Sans Serif" w:eastAsia="Microsoft Sans Serif" w:hAnsi="Microsoft Sans Serif" w:cs="Microsoft Sans Serif"/>
          <w:spacing w:val="-10"/>
          <w:sz w:val="28"/>
          <w:szCs w:val="28"/>
        </w:rPr>
        <w:t xml:space="preserve"> </w:t>
      </w:r>
      <w:r>
        <w:rPr>
          <w:rFonts w:ascii="Microsoft Sans Serif" w:eastAsia="Microsoft Sans Serif" w:hAnsi="Microsoft Sans Serif" w:cs="Microsoft Sans Serif"/>
          <w:spacing w:val="2"/>
          <w:sz w:val="28"/>
          <w:szCs w:val="28"/>
        </w:rPr>
        <w:t>P</w:t>
      </w:r>
      <w:r>
        <w:rPr>
          <w:rFonts w:ascii="Microsoft Sans Serif" w:eastAsia="Microsoft Sans Serif" w:hAnsi="Microsoft Sans Serif" w:cs="Microsoft Sans Serif"/>
          <w:spacing w:val="1"/>
          <w:sz w:val="28"/>
          <w:szCs w:val="28"/>
        </w:rPr>
        <w:t>H</w:t>
      </w:r>
      <w:r>
        <w:rPr>
          <w:rFonts w:ascii="Microsoft Sans Serif" w:eastAsia="Microsoft Sans Serif" w:hAnsi="Microsoft Sans Serif" w:cs="Microsoft Sans Serif"/>
          <w:spacing w:val="2"/>
          <w:sz w:val="28"/>
          <w:szCs w:val="28"/>
        </w:rPr>
        <w:t>S</w:t>
      </w:r>
      <w:r>
        <w:rPr>
          <w:rFonts w:ascii="Microsoft Sans Serif" w:eastAsia="Microsoft Sans Serif" w:hAnsi="Microsoft Sans Serif" w:cs="Microsoft Sans Serif"/>
          <w:sz w:val="28"/>
          <w:szCs w:val="28"/>
        </w:rPr>
        <w:t>E</w:t>
      </w:r>
      <w:r>
        <w:rPr>
          <w:rFonts w:ascii="Microsoft Sans Serif" w:eastAsia="Microsoft Sans Serif" w:hAnsi="Microsoft Sans Serif" w:cs="Microsoft Sans Serif"/>
          <w:spacing w:val="-4"/>
          <w:sz w:val="28"/>
          <w:szCs w:val="28"/>
        </w:rPr>
        <w:t xml:space="preserve"> </w:t>
      </w:r>
      <w:r>
        <w:rPr>
          <w:rFonts w:ascii="Microsoft Sans Serif" w:eastAsia="Microsoft Sans Serif" w:hAnsi="Microsoft Sans Serif" w:cs="Microsoft Sans Serif"/>
          <w:spacing w:val="-1"/>
          <w:sz w:val="28"/>
          <w:szCs w:val="28"/>
        </w:rPr>
        <w:t>a</w:t>
      </w:r>
      <w:r>
        <w:rPr>
          <w:rFonts w:ascii="Microsoft Sans Serif" w:eastAsia="Microsoft Sans Serif" w:hAnsi="Microsoft Sans Serif" w:cs="Microsoft Sans Serif"/>
          <w:spacing w:val="4"/>
          <w:sz w:val="28"/>
          <w:szCs w:val="28"/>
        </w:rPr>
        <w:t>n</w:t>
      </w:r>
      <w:r>
        <w:rPr>
          <w:rFonts w:ascii="Microsoft Sans Serif" w:eastAsia="Microsoft Sans Serif" w:hAnsi="Microsoft Sans Serif" w:cs="Microsoft Sans Serif"/>
          <w:sz w:val="28"/>
          <w:szCs w:val="28"/>
        </w:rPr>
        <w:t>d</w:t>
      </w:r>
      <w:r>
        <w:rPr>
          <w:rFonts w:ascii="Microsoft Sans Serif" w:eastAsia="Microsoft Sans Serif" w:hAnsi="Microsoft Sans Serif" w:cs="Microsoft Sans Serif"/>
          <w:spacing w:val="-4"/>
          <w:sz w:val="28"/>
          <w:szCs w:val="28"/>
        </w:rPr>
        <w:t xml:space="preserve"> </w:t>
      </w:r>
      <w:r>
        <w:rPr>
          <w:rFonts w:ascii="Microsoft Sans Serif" w:eastAsia="Microsoft Sans Serif" w:hAnsi="Microsoft Sans Serif" w:cs="Microsoft Sans Serif"/>
          <w:spacing w:val="-1"/>
          <w:sz w:val="28"/>
          <w:szCs w:val="28"/>
        </w:rPr>
        <w:t>th</w:t>
      </w:r>
      <w:r>
        <w:rPr>
          <w:rFonts w:ascii="Microsoft Sans Serif" w:eastAsia="Microsoft Sans Serif" w:hAnsi="Microsoft Sans Serif" w:cs="Microsoft Sans Serif"/>
          <w:sz w:val="28"/>
          <w:szCs w:val="28"/>
        </w:rPr>
        <w:t>e</w:t>
      </w:r>
      <w:r>
        <w:rPr>
          <w:rFonts w:ascii="Microsoft Sans Serif" w:eastAsia="Microsoft Sans Serif" w:hAnsi="Microsoft Sans Serif" w:cs="Microsoft Sans Serif"/>
          <w:spacing w:val="-3"/>
          <w:sz w:val="28"/>
          <w:szCs w:val="28"/>
        </w:rPr>
        <w:t xml:space="preserve"> </w:t>
      </w:r>
      <w:r>
        <w:rPr>
          <w:rFonts w:ascii="Microsoft Sans Serif" w:eastAsia="Microsoft Sans Serif" w:hAnsi="Microsoft Sans Serif" w:cs="Microsoft Sans Serif"/>
          <w:spacing w:val="5"/>
          <w:sz w:val="28"/>
          <w:szCs w:val="28"/>
        </w:rPr>
        <w:t>N</w:t>
      </w:r>
      <w:r>
        <w:rPr>
          <w:rFonts w:ascii="Microsoft Sans Serif" w:eastAsia="Microsoft Sans Serif" w:hAnsi="Microsoft Sans Serif" w:cs="Microsoft Sans Serif"/>
          <w:spacing w:val="-1"/>
          <w:sz w:val="28"/>
          <w:szCs w:val="28"/>
        </w:rPr>
        <w:t>ati</w:t>
      </w:r>
      <w:r>
        <w:rPr>
          <w:rFonts w:ascii="Microsoft Sans Serif" w:eastAsia="Microsoft Sans Serif" w:hAnsi="Microsoft Sans Serif" w:cs="Microsoft Sans Serif"/>
          <w:spacing w:val="4"/>
          <w:sz w:val="28"/>
          <w:szCs w:val="28"/>
        </w:rPr>
        <w:t>o</w:t>
      </w:r>
      <w:r>
        <w:rPr>
          <w:rFonts w:ascii="Microsoft Sans Serif" w:eastAsia="Microsoft Sans Serif" w:hAnsi="Microsoft Sans Serif" w:cs="Microsoft Sans Serif"/>
          <w:spacing w:val="-1"/>
          <w:sz w:val="28"/>
          <w:szCs w:val="28"/>
        </w:rPr>
        <w:t>n</w:t>
      </w:r>
      <w:r>
        <w:rPr>
          <w:rFonts w:ascii="Microsoft Sans Serif" w:eastAsia="Microsoft Sans Serif" w:hAnsi="Microsoft Sans Serif" w:cs="Microsoft Sans Serif"/>
          <w:spacing w:val="4"/>
          <w:sz w:val="28"/>
          <w:szCs w:val="28"/>
        </w:rPr>
        <w:t>a</w:t>
      </w:r>
      <w:r>
        <w:rPr>
          <w:rFonts w:ascii="Microsoft Sans Serif" w:eastAsia="Microsoft Sans Serif" w:hAnsi="Microsoft Sans Serif" w:cs="Microsoft Sans Serif"/>
          <w:sz w:val="28"/>
          <w:szCs w:val="28"/>
        </w:rPr>
        <w:t>l</w:t>
      </w:r>
      <w:r>
        <w:rPr>
          <w:rFonts w:ascii="Microsoft Sans Serif" w:eastAsia="Microsoft Sans Serif" w:hAnsi="Microsoft Sans Serif" w:cs="Microsoft Sans Serif"/>
          <w:spacing w:val="-13"/>
          <w:sz w:val="28"/>
          <w:szCs w:val="28"/>
        </w:rPr>
        <w:t xml:space="preserve"> </w:t>
      </w:r>
      <w:r>
        <w:rPr>
          <w:rFonts w:ascii="Microsoft Sans Serif" w:eastAsia="Microsoft Sans Serif" w:hAnsi="Microsoft Sans Serif" w:cs="Microsoft Sans Serif"/>
          <w:spacing w:val="5"/>
          <w:sz w:val="28"/>
          <w:szCs w:val="28"/>
        </w:rPr>
        <w:t>C</w:t>
      </w:r>
      <w:r>
        <w:rPr>
          <w:rFonts w:ascii="Microsoft Sans Serif" w:eastAsia="Microsoft Sans Serif" w:hAnsi="Microsoft Sans Serif" w:cs="Microsoft Sans Serif"/>
          <w:spacing w:val="-1"/>
          <w:sz w:val="28"/>
          <w:szCs w:val="28"/>
        </w:rPr>
        <w:t>u</w:t>
      </w:r>
      <w:r>
        <w:rPr>
          <w:rFonts w:ascii="Microsoft Sans Serif" w:eastAsia="Microsoft Sans Serif" w:hAnsi="Microsoft Sans Serif" w:cs="Microsoft Sans Serif"/>
          <w:spacing w:val="3"/>
          <w:sz w:val="28"/>
          <w:szCs w:val="28"/>
        </w:rPr>
        <w:t>r</w:t>
      </w:r>
      <w:r>
        <w:rPr>
          <w:rFonts w:ascii="Microsoft Sans Serif" w:eastAsia="Microsoft Sans Serif" w:hAnsi="Microsoft Sans Serif" w:cs="Microsoft Sans Serif"/>
          <w:spacing w:val="-2"/>
          <w:sz w:val="28"/>
          <w:szCs w:val="28"/>
        </w:rPr>
        <w:t>r</w:t>
      </w:r>
      <w:r>
        <w:rPr>
          <w:rFonts w:ascii="Microsoft Sans Serif" w:eastAsia="Microsoft Sans Serif" w:hAnsi="Microsoft Sans Serif" w:cs="Microsoft Sans Serif"/>
          <w:spacing w:val="-1"/>
          <w:sz w:val="28"/>
          <w:szCs w:val="28"/>
        </w:rPr>
        <w:t>i</w:t>
      </w:r>
      <w:r>
        <w:rPr>
          <w:rFonts w:ascii="Microsoft Sans Serif" w:eastAsia="Microsoft Sans Serif" w:hAnsi="Microsoft Sans Serif" w:cs="Microsoft Sans Serif"/>
          <w:sz w:val="28"/>
          <w:szCs w:val="28"/>
        </w:rPr>
        <w:t>c</w:t>
      </w:r>
      <w:r>
        <w:rPr>
          <w:rFonts w:ascii="Microsoft Sans Serif" w:eastAsia="Microsoft Sans Serif" w:hAnsi="Microsoft Sans Serif" w:cs="Microsoft Sans Serif"/>
          <w:spacing w:val="4"/>
          <w:sz w:val="28"/>
          <w:szCs w:val="28"/>
        </w:rPr>
        <w:t>u</w:t>
      </w:r>
      <w:r>
        <w:rPr>
          <w:rFonts w:ascii="Microsoft Sans Serif" w:eastAsia="Microsoft Sans Serif" w:hAnsi="Microsoft Sans Serif" w:cs="Microsoft Sans Serif"/>
          <w:spacing w:val="-1"/>
          <w:sz w:val="28"/>
          <w:szCs w:val="28"/>
        </w:rPr>
        <w:t>l</w:t>
      </w:r>
      <w:r>
        <w:rPr>
          <w:rFonts w:ascii="Microsoft Sans Serif" w:eastAsia="Microsoft Sans Serif" w:hAnsi="Microsoft Sans Serif" w:cs="Microsoft Sans Serif"/>
          <w:spacing w:val="4"/>
          <w:sz w:val="28"/>
          <w:szCs w:val="28"/>
        </w:rPr>
        <w:t>u</w:t>
      </w:r>
      <w:r>
        <w:rPr>
          <w:rFonts w:ascii="Microsoft Sans Serif" w:eastAsia="Microsoft Sans Serif" w:hAnsi="Microsoft Sans Serif" w:cs="Microsoft Sans Serif"/>
          <w:sz w:val="28"/>
          <w:szCs w:val="28"/>
        </w:rPr>
        <w:t>m</w:t>
      </w:r>
      <w:r>
        <w:rPr>
          <w:rFonts w:ascii="Microsoft Sans Serif" w:eastAsia="Microsoft Sans Serif" w:hAnsi="Microsoft Sans Serif" w:cs="Microsoft Sans Serif"/>
          <w:spacing w:val="-13"/>
          <w:sz w:val="28"/>
          <w:szCs w:val="28"/>
        </w:rPr>
        <w:t xml:space="preserve"> </w:t>
      </w:r>
      <w:r>
        <w:rPr>
          <w:rFonts w:ascii="Microsoft Sans Serif" w:eastAsia="Microsoft Sans Serif" w:hAnsi="Microsoft Sans Serif" w:cs="Microsoft Sans Serif"/>
          <w:spacing w:val="-1"/>
          <w:sz w:val="28"/>
          <w:szCs w:val="28"/>
        </w:rPr>
        <w:t>a</w:t>
      </w:r>
      <w:r>
        <w:rPr>
          <w:rFonts w:ascii="Microsoft Sans Serif" w:eastAsia="Microsoft Sans Serif" w:hAnsi="Microsoft Sans Serif" w:cs="Microsoft Sans Serif"/>
          <w:spacing w:val="-2"/>
          <w:sz w:val="28"/>
          <w:szCs w:val="28"/>
        </w:rPr>
        <w:t>r</w:t>
      </w:r>
      <w:r>
        <w:rPr>
          <w:rFonts w:ascii="Microsoft Sans Serif" w:eastAsia="Microsoft Sans Serif" w:hAnsi="Microsoft Sans Serif" w:cs="Microsoft Sans Serif"/>
          <w:sz w:val="28"/>
          <w:szCs w:val="28"/>
        </w:rPr>
        <w:t>e</w:t>
      </w:r>
      <w:r>
        <w:rPr>
          <w:rFonts w:ascii="Microsoft Sans Serif" w:eastAsia="Microsoft Sans Serif" w:hAnsi="Microsoft Sans Serif" w:cs="Microsoft Sans Serif"/>
          <w:spacing w:val="-3"/>
          <w:sz w:val="28"/>
          <w:szCs w:val="28"/>
        </w:rPr>
        <w:t xml:space="preserve"> </w:t>
      </w:r>
      <w:r>
        <w:rPr>
          <w:rFonts w:ascii="Microsoft Sans Serif" w:eastAsia="Microsoft Sans Serif" w:hAnsi="Microsoft Sans Serif" w:cs="Microsoft Sans Serif"/>
          <w:sz w:val="28"/>
          <w:szCs w:val="28"/>
        </w:rPr>
        <w:t>c</w:t>
      </w:r>
      <w:r>
        <w:rPr>
          <w:rFonts w:ascii="Microsoft Sans Serif" w:eastAsia="Microsoft Sans Serif" w:hAnsi="Microsoft Sans Serif" w:cs="Microsoft Sans Serif"/>
          <w:spacing w:val="4"/>
          <w:sz w:val="28"/>
          <w:szCs w:val="28"/>
        </w:rPr>
        <w:t>o</w:t>
      </w:r>
      <w:r>
        <w:rPr>
          <w:rFonts w:ascii="Microsoft Sans Serif" w:eastAsia="Microsoft Sans Serif" w:hAnsi="Microsoft Sans Serif" w:cs="Microsoft Sans Serif"/>
          <w:sz w:val="28"/>
          <w:szCs w:val="28"/>
        </w:rPr>
        <w:t>v</w:t>
      </w:r>
      <w:r>
        <w:rPr>
          <w:rFonts w:ascii="Microsoft Sans Serif" w:eastAsia="Microsoft Sans Serif" w:hAnsi="Microsoft Sans Serif" w:cs="Microsoft Sans Serif"/>
          <w:spacing w:val="-1"/>
          <w:sz w:val="28"/>
          <w:szCs w:val="28"/>
        </w:rPr>
        <w:t>e</w:t>
      </w:r>
      <w:r>
        <w:rPr>
          <w:rFonts w:ascii="Microsoft Sans Serif" w:eastAsia="Microsoft Sans Serif" w:hAnsi="Microsoft Sans Serif" w:cs="Microsoft Sans Serif"/>
          <w:spacing w:val="3"/>
          <w:sz w:val="28"/>
          <w:szCs w:val="28"/>
        </w:rPr>
        <w:t>r</w:t>
      </w:r>
      <w:r>
        <w:rPr>
          <w:rFonts w:ascii="Microsoft Sans Serif" w:eastAsia="Microsoft Sans Serif" w:hAnsi="Microsoft Sans Serif" w:cs="Microsoft Sans Serif"/>
          <w:spacing w:val="-1"/>
          <w:sz w:val="28"/>
          <w:szCs w:val="28"/>
        </w:rPr>
        <w:t>e</w:t>
      </w:r>
      <w:r>
        <w:rPr>
          <w:rFonts w:ascii="Microsoft Sans Serif" w:eastAsia="Microsoft Sans Serif" w:hAnsi="Microsoft Sans Serif" w:cs="Microsoft Sans Serif"/>
          <w:spacing w:val="4"/>
          <w:sz w:val="28"/>
          <w:szCs w:val="28"/>
        </w:rPr>
        <w:t>d</w:t>
      </w:r>
      <w:r>
        <w:rPr>
          <w:rFonts w:ascii="Microsoft Sans Serif" w:eastAsia="Microsoft Sans Serif" w:hAnsi="Microsoft Sans Serif" w:cs="Microsoft Sans Serif"/>
          <w:sz w:val="28"/>
          <w:szCs w:val="28"/>
        </w:rPr>
        <w:t>?</w:t>
      </w:r>
    </w:p>
    <w:p w14:paraId="5170BD35" w14:textId="77777777" w:rsidR="00855AE7" w:rsidRDefault="00855AE7">
      <w:pPr>
        <w:spacing w:before="9" w:line="140" w:lineRule="exact"/>
        <w:rPr>
          <w:sz w:val="15"/>
          <w:szCs w:val="15"/>
        </w:rPr>
      </w:pPr>
    </w:p>
    <w:p w14:paraId="6D17815A" w14:textId="77777777" w:rsidR="00855AE7" w:rsidRDefault="004C684A">
      <w:pPr>
        <w:tabs>
          <w:tab w:val="left" w:pos="860"/>
        </w:tabs>
        <w:spacing w:line="351" w:lineRule="auto"/>
        <w:ind w:left="868" w:right="673" w:hanging="360"/>
        <w:jc w:val="both"/>
        <w:rPr>
          <w:rFonts w:ascii="Microsoft Sans Serif" w:eastAsia="Microsoft Sans Serif" w:hAnsi="Microsoft Sans Serif" w:cs="Microsoft Sans Serif"/>
          <w:sz w:val="28"/>
          <w:szCs w:val="28"/>
        </w:rPr>
      </w:pPr>
      <w:r>
        <w:rPr>
          <w:rFonts w:ascii="Verdana" w:eastAsia="Verdana" w:hAnsi="Verdana" w:cs="Verdana"/>
          <w:w w:val="83"/>
          <w:sz w:val="28"/>
          <w:szCs w:val="28"/>
        </w:rPr>
        <w:t>•</w:t>
      </w:r>
      <w:r>
        <w:rPr>
          <w:rFonts w:ascii="Verdana" w:eastAsia="Verdana" w:hAnsi="Verdana" w:cs="Verdana"/>
          <w:sz w:val="28"/>
          <w:szCs w:val="28"/>
        </w:rPr>
        <w:tab/>
      </w:r>
      <w:r>
        <w:rPr>
          <w:rFonts w:ascii="Microsoft Sans Serif" w:eastAsia="Microsoft Sans Serif" w:hAnsi="Microsoft Sans Serif" w:cs="Microsoft Sans Serif"/>
          <w:spacing w:val="1"/>
          <w:sz w:val="28"/>
          <w:szCs w:val="28"/>
        </w:rPr>
        <w:t>H</w:t>
      </w:r>
      <w:r>
        <w:rPr>
          <w:rFonts w:ascii="Microsoft Sans Serif" w:eastAsia="Microsoft Sans Serif" w:hAnsi="Microsoft Sans Serif" w:cs="Microsoft Sans Serif"/>
          <w:spacing w:val="-1"/>
          <w:sz w:val="28"/>
          <w:szCs w:val="28"/>
        </w:rPr>
        <w:t>o</w:t>
      </w:r>
      <w:r>
        <w:rPr>
          <w:rFonts w:ascii="Microsoft Sans Serif" w:eastAsia="Microsoft Sans Serif" w:hAnsi="Microsoft Sans Serif" w:cs="Microsoft Sans Serif"/>
          <w:sz w:val="28"/>
          <w:szCs w:val="28"/>
        </w:rPr>
        <w:t>w</w:t>
      </w:r>
      <w:r>
        <w:rPr>
          <w:rFonts w:ascii="Microsoft Sans Serif" w:eastAsia="Microsoft Sans Serif" w:hAnsi="Microsoft Sans Serif" w:cs="Microsoft Sans Serif"/>
          <w:spacing w:val="16"/>
          <w:sz w:val="28"/>
          <w:szCs w:val="28"/>
        </w:rPr>
        <w:t xml:space="preserve"> </w:t>
      </w:r>
      <w:r>
        <w:rPr>
          <w:rFonts w:ascii="Microsoft Sans Serif" w:eastAsia="Microsoft Sans Serif" w:hAnsi="Microsoft Sans Serif" w:cs="Microsoft Sans Serif"/>
          <w:spacing w:val="4"/>
          <w:sz w:val="28"/>
          <w:szCs w:val="28"/>
        </w:rPr>
        <w:t>a</w:t>
      </w:r>
      <w:r>
        <w:rPr>
          <w:rFonts w:ascii="Microsoft Sans Serif" w:eastAsia="Microsoft Sans Serif" w:hAnsi="Microsoft Sans Serif" w:cs="Microsoft Sans Serif"/>
          <w:spacing w:val="-2"/>
          <w:sz w:val="28"/>
          <w:szCs w:val="28"/>
        </w:rPr>
        <w:t>r</w:t>
      </w:r>
      <w:r>
        <w:rPr>
          <w:rFonts w:ascii="Microsoft Sans Serif" w:eastAsia="Microsoft Sans Serif" w:hAnsi="Microsoft Sans Serif" w:cs="Microsoft Sans Serif"/>
          <w:sz w:val="28"/>
          <w:szCs w:val="28"/>
        </w:rPr>
        <w:t>e</w:t>
      </w:r>
      <w:r>
        <w:rPr>
          <w:rFonts w:ascii="Microsoft Sans Serif" w:eastAsia="Microsoft Sans Serif" w:hAnsi="Microsoft Sans Serif" w:cs="Microsoft Sans Serif"/>
          <w:spacing w:val="21"/>
          <w:sz w:val="28"/>
          <w:szCs w:val="28"/>
        </w:rPr>
        <w:t xml:space="preserve"> </w:t>
      </w:r>
      <w:r>
        <w:rPr>
          <w:rFonts w:ascii="Microsoft Sans Serif" w:eastAsia="Microsoft Sans Serif" w:hAnsi="Microsoft Sans Serif" w:cs="Microsoft Sans Serif"/>
          <w:spacing w:val="-1"/>
          <w:sz w:val="28"/>
          <w:szCs w:val="28"/>
        </w:rPr>
        <w:t>p</w:t>
      </w:r>
      <w:r>
        <w:rPr>
          <w:rFonts w:ascii="Microsoft Sans Serif" w:eastAsia="Microsoft Sans Serif" w:hAnsi="Microsoft Sans Serif" w:cs="Microsoft Sans Serif"/>
          <w:spacing w:val="4"/>
          <w:sz w:val="28"/>
          <w:szCs w:val="28"/>
        </w:rPr>
        <w:t>a</w:t>
      </w:r>
      <w:r>
        <w:rPr>
          <w:rFonts w:ascii="Microsoft Sans Serif" w:eastAsia="Microsoft Sans Serif" w:hAnsi="Microsoft Sans Serif" w:cs="Microsoft Sans Serif"/>
          <w:spacing w:val="-2"/>
          <w:sz w:val="28"/>
          <w:szCs w:val="28"/>
        </w:rPr>
        <w:t>r</w:t>
      </w:r>
      <w:r>
        <w:rPr>
          <w:rFonts w:ascii="Microsoft Sans Serif" w:eastAsia="Microsoft Sans Serif" w:hAnsi="Microsoft Sans Serif" w:cs="Microsoft Sans Serif"/>
          <w:spacing w:val="-1"/>
          <w:sz w:val="28"/>
          <w:szCs w:val="28"/>
        </w:rPr>
        <w:t>e</w:t>
      </w:r>
      <w:r>
        <w:rPr>
          <w:rFonts w:ascii="Microsoft Sans Serif" w:eastAsia="Microsoft Sans Serif" w:hAnsi="Microsoft Sans Serif" w:cs="Microsoft Sans Serif"/>
          <w:spacing w:val="4"/>
          <w:sz w:val="28"/>
          <w:szCs w:val="28"/>
        </w:rPr>
        <w:t>n</w:t>
      </w:r>
      <w:r>
        <w:rPr>
          <w:rFonts w:ascii="Microsoft Sans Serif" w:eastAsia="Microsoft Sans Serif" w:hAnsi="Microsoft Sans Serif" w:cs="Microsoft Sans Serif"/>
          <w:spacing w:val="-1"/>
          <w:sz w:val="28"/>
          <w:szCs w:val="28"/>
        </w:rPr>
        <w:t>t</w:t>
      </w:r>
      <w:r>
        <w:rPr>
          <w:rFonts w:ascii="Microsoft Sans Serif" w:eastAsia="Microsoft Sans Serif" w:hAnsi="Microsoft Sans Serif" w:cs="Microsoft Sans Serif"/>
          <w:sz w:val="28"/>
          <w:szCs w:val="28"/>
        </w:rPr>
        <w:t>s</w:t>
      </w:r>
      <w:r>
        <w:rPr>
          <w:rFonts w:ascii="Microsoft Sans Serif" w:eastAsia="Microsoft Sans Serif" w:hAnsi="Microsoft Sans Serif" w:cs="Microsoft Sans Serif"/>
          <w:spacing w:val="-1"/>
          <w:sz w:val="28"/>
          <w:szCs w:val="28"/>
        </w:rPr>
        <w:t>/</w:t>
      </w:r>
      <w:proofErr w:type="spellStart"/>
      <w:r>
        <w:rPr>
          <w:rFonts w:ascii="Microsoft Sans Serif" w:eastAsia="Microsoft Sans Serif" w:hAnsi="Microsoft Sans Serif" w:cs="Microsoft Sans Serif"/>
          <w:spacing w:val="5"/>
          <w:sz w:val="28"/>
          <w:szCs w:val="28"/>
        </w:rPr>
        <w:t>c</w:t>
      </w:r>
      <w:r>
        <w:rPr>
          <w:rFonts w:ascii="Microsoft Sans Serif" w:eastAsia="Microsoft Sans Serif" w:hAnsi="Microsoft Sans Serif" w:cs="Microsoft Sans Serif"/>
          <w:spacing w:val="-1"/>
          <w:sz w:val="28"/>
          <w:szCs w:val="28"/>
        </w:rPr>
        <w:t>a</w:t>
      </w:r>
      <w:r>
        <w:rPr>
          <w:rFonts w:ascii="Microsoft Sans Serif" w:eastAsia="Microsoft Sans Serif" w:hAnsi="Microsoft Sans Serif" w:cs="Microsoft Sans Serif"/>
          <w:spacing w:val="-2"/>
          <w:sz w:val="28"/>
          <w:szCs w:val="28"/>
        </w:rPr>
        <w:t>r</w:t>
      </w:r>
      <w:r>
        <w:rPr>
          <w:rFonts w:ascii="Microsoft Sans Serif" w:eastAsia="Microsoft Sans Serif" w:hAnsi="Microsoft Sans Serif" w:cs="Microsoft Sans Serif"/>
          <w:spacing w:val="4"/>
          <w:sz w:val="28"/>
          <w:szCs w:val="28"/>
        </w:rPr>
        <w:t>e</w:t>
      </w:r>
      <w:r>
        <w:rPr>
          <w:rFonts w:ascii="Microsoft Sans Serif" w:eastAsia="Microsoft Sans Serif" w:hAnsi="Microsoft Sans Serif" w:cs="Microsoft Sans Serif"/>
          <w:spacing w:val="-2"/>
          <w:sz w:val="28"/>
          <w:szCs w:val="28"/>
        </w:rPr>
        <w:t>r</w:t>
      </w:r>
      <w:r>
        <w:rPr>
          <w:rFonts w:ascii="Microsoft Sans Serif" w:eastAsia="Microsoft Sans Serif" w:hAnsi="Microsoft Sans Serif" w:cs="Microsoft Sans Serif"/>
          <w:sz w:val="28"/>
          <w:szCs w:val="28"/>
        </w:rPr>
        <w:t>s</w:t>
      </w:r>
      <w:proofErr w:type="spellEnd"/>
      <w:r>
        <w:rPr>
          <w:rFonts w:ascii="Microsoft Sans Serif" w:eastAsia="Microsoft Sans Serif" w:hAnsi="Microsoft Sans Serif" w:cs="Microsoft Sans Serif"/>
          <w:spacing w:val="4"/>
          <w:sz w:val="28"/>
          <w:szCs w:val="28"/>
        </w:rPr>
        <w:t xml:space="preserve"> </w:t>
      </w:r>
      <w:r>
        <w:rPr>
          <w:rFonts w:ascii="Microsoft Sans Serif" w:eastAsia="Microsoft Sans Serif" w:hAnsi="Microsoft Sans Serif" w:cs="Microsoft Sans Serif"/>
          <w:spacing w:val="5"/>
          <w:sz w:val="28"/>
          <w:szCs w:val="28"/>
        </w:rPr>
        <w:t>k</w:t>
      </w:r>
      <w:r>
        <w:rPr>
          <w:rFonts w:ascii="Microsoft Sans Serif" w:eastAsia="Microsoft Sans Serif" w:hAnsi="Microsoft Sans Serif" w:cs="Microsoft Sans Serif"/>
          <w:spacing w:val="-1"/>
          <w:sz w:val="28"/>
          <w:szCs w:val="28"/>
        </w:rPr>
        <w:t>ep</w:t>
      </w:r>
      <w:r>
        <w:rPr>
          <w:rFonts w:ascii="Microsoft Sans Serif" w:eastAsia="Microsoft Sans Serif" w:hAnsi="Microsoft Sans Serif" w:cs="Microsoft Sans Serif"/>
          <w:sz w:val="28"/>
          <w:szCs w:val="28"/>
        </w:rPr>
        <w:t>t</w:t>
      </w:r>
      <w:r>
        <w:rPr>
          <w:rFonts w:ascii="Microsoft Sans Serif" w:eastAsia="Microsoft Sans Serif" w:hAnsi="Microsoft Sans Serif" w:cs="Microsoft Sans Serif"/>
          <w:spacing w:val="21"/>
          <w:sz w:val="28"/>
          <w:szCs w:val="28"/>
        </w:rPr>
        <w:t xml:space="preserve"> </w:t>
      </w:r>
      <w:r>
        <w:rPr>
          <w:rFonts w:ascii="Microsoft Sans Serif" w:eastAsia="Microsoft Sans Serif" w:hAnsi="Microsoft Sans Serif" w:cs="Microsoft Sans Serif"/>
          <w:spacing w:val="-1"/>
          <w:sz w:val="28"/>
          <w:szCs w:val="28"/>
        </w:rPr>
        <w:t>in</w:t>
      </w:r>
      <w:r>
        <w:rPr>
          <w:rFonts w:ascii="Microsoft Sans Serif" w:eastAsia="Microsoft Sans Serif" w:hAnsi="Microsoft Sans Serif" w:cs="Microsoft Sans Serif"/>
          <w:spacing w:val="4"/>
          <w:sz w:val="28"/>
          <w:szCs w:val="28"/>
        </w:rPr>
        <w:t>f</w:t>
      </w:r>
      <w:r>
        <w:rPr>
          <w:rFonts w:ascii="Microsoft Sans Serif" w:eastAsia="Microsoft Sans Serif" w:hAnsi="Microsoft Sans Serif" w:cs="Microsoft Sans Serif"/>
          <w:spacing w:val="-1"/>
          <w:sz w:val="28"/>
          <w:szCs w:val="28"/>
        </w:rPr>
        <w:t>o</w:t>
      </w:r>
      <w:r>
        <w:rPr>
          <w:rFonts w:ascii="Microsoft Sans Serif" w:eastAsia="Microsoft Sans Serif" w:hAnsi="Microsoft Sans Serif" w:cs="Microsoft Sans Serif"/>
          <w:spacing w:val="3"/>
          <w:sz w:val="28"/>
          <w:szCs w:val="28"/>
        </w:rPr>
        <w:t>r</w:t>
      </w:r>
      <w:r>
        <w:rPr>
          <w:rFonts w:ascii="Microsoft Sans Serif" w:eastAsia="Microsoft Sans Serif" w:hAnsi="Microsoft Sans Serif" w:cs="Microsoft Sans Serif"/>
          <w:spacing w:val="-2"/>
          <w:sz w:val="28"/>
          <w:szCs w:val="28"/>
        </w:rPr>
        <w:t>m</w:t>
      </w:r>
      <w:r>
        <w:rPr>
          <w:rFonts w:ascii="Microsoft Sans Serif" w:eastAsia="Microsoft Sans Serif" w:hAnsi="Microsoft Sans Serif" w:cs="Microsoft Sans Serif"/>
          <w:spacing w:val="4"/>
          <w:sz w:val="28"/>
          <w:szCs w:val="28"/>
        </w:rPr>
        <w:t>e</w:t>
      </w:r>
      <w:r>
        <w:rPr>
          <w:rFonts w:ascii="Microsoft Sans Serif" w:eastAsia="Microsoft Sans Serif" w:hAnsi="Microsoft Sans Serif" w:cs="Microsoft Sans Serif"/>
          <w:sz w:val="28"/>
          <w:szCs w:val="28"/>
        </w:rPr>
        <w:t>d</w:t>
      </w:r>
      <w:r>
        <w:rPr>
          <w:rFonts w:ascii="Microsoft Sans Serif" w:eastAsia="Microsoft Sans Serif" w:hAnsi="Microsoft Sans Serif" w:cs="Microsoft Sans Serif"/>
          <w:spacing w:val="14"/>
          <w:sz w:val="28"/>
          <w:szCs w:val="28"/>
        </w:rPr>
        <w:t xml:space="preserve"> </w:t>
      </w:r>
      <w:r>
        <w:rPr>
          <w:rFonts w:ascii="Microsoft Sans Serif" w:eastAsia="Microsoft Sans Serif" w:hAnsi="Microsoft Sans Serif" w:cs="Microsoft Sans Serif"/>
          <w:spacing w:val="-1"/>
          <w:sz w:val="28"/>
          <w:szCs w:val="28"/>
        </w:rPr>
        <w:t>ab</w:t>
      </w:r>
      <w:r>
        <w:rPr>
          <w:rFonts w:ascii="Microsoft Sans Serif" w:eastAsia="Microsoft Sans Serif" w:hAnsi="Microsoft Sans Serif" w:cs="Microsoft Sans Serif"/>
          <w:spacing w:val="4"/>
          <w:sz w:val="28"/>
          <w:szCs w:val="28"/>
        </w:rPr>
        <w:t>o</w:t>
      </w:r>
      <w:r>
        <w:rPr>
          <w:rFonts w:ascii="Microsoft Sans Serif" w:eastAsia="Microsoft Sans Serif" w:hAnsi="Microsoft Sans Serif" w:cs="Microsoft Sans Serif"/>
          <w:spacing w:val="-1"/>
          <w:sz w:val="28"/>
          <w:szCs w:val="28"/>
        </w:rPr>
        <w:t>u</w:t>
      </w:r>
      <w:r>
        <w:rPr>
          <w:rFonts w:ascii="Microsoft Sans Serif" w:eastAsia="Microsoft Sans Serif" w:hAnsi="Microsoft Sans Serif" w:cs="Microsoft Sans Serif"/>
          <w:sz w:val="28"/>
          <w:szCs w:val="28"/>
        </w:rPr>
        <w:t>t</w:t>
      </w:r>
      <w:r>
        <w:rPr>
          <w:rFonts w:ascii="Microsoft Sans Serif" w:eastAsia="Microsoft Sans Serif" w:hAnsi="Microsoft Sans Serif" w:cs="Microsoft Sans Serif"/>
          <w:spacing w:val="19"/>
          <w:sz w:val="28"/>
          <w:szCs w:val="28"/>
        </w:rPr>
        <w:t xml:space="preserve"> </w:t>
      </w:r>
      <w:r>
        <w:rPr>
          <w:rFonts w:ascii="Microsoft Sans Serif" w:eastAsia="Microsoft Sans Serif" w:hAnsi="Microsoft Sans Serif" w:cs="Microsoft Sans Serif"/>
          <w:spacing w:val="-1"/>
          <w:sz w:val="28"/>
          <w:szCs w:val="28"/>
        </w:rPr>
        <w:t>ho</w:t>
      </w:r>
      <w:r>
        <w:rPr>
          <w:rFonts w:ascii="Microsoft Sans Serif" w:eastAsia="Microsoft Sans Serif" w:hAnsi="Microsoft Sans Serif" w:cs="Microsoft Sans Serif"/>
          <w:sz w:val="28"/>
          <w:szCs w:val="28"/>
        </w:rPr>
        <w:t>w</w:t>
      </w:r>
      <w:r>
        <w:rPr>
          <w:rFonts w:ascii="Microsoft Sans Serif" w:eastAsia="Microsoft Sans Serif" w:hAnsi="Microsoft Sans Serif" w:cs="Microsoft Sans Serif"/>
          <w:spacing w:val="17"/>
          <w:sz w:val="28"/>
          <w:szCs w:val="28"/>
        </w:rPr>
        <w:t xml:space="preserve"> </w:t>
      </w:r>
      <w:r>
        <w:rPr>
          <w:rFonts w:ascii="Microsoft Sans Serif" w:eastAsia="Microsoft Sans Serif" w:hAnsi="Microsoft Sans Serif" w:cs="Microsoft Sans Serif"/>
          <w:spacing w:val="1"/>
          <w:sz w:val="28"/>
          <w:szCs w:val="28"/>
        </w:rPr>
        <w:t>R</w:t>
      </w:r>
      <w:r>
        <w:rPr>
          <w:rFonts w:ascii="Microsoft Sans Serif" w:eastAsia="Microsoft Sans Serif" w:hAnsi="Microsoft Sans Serif" w:cs="Microsoft Sans Serif"/>
          <w:spacing w:val="2"/>
          <w:sz w:val="28"/>
          <w:szCs w:val="28"/>
        </w:rPr>
        <w:t>S</w:t>
      </w:r>
      <w:r>
        <w:rPr>
          <w:rFonts w:ascii="Microsoft Sans Serif" w:eastAsia="Microsoft Sans Serif" w:hAnsi="Microsoft Sans Serif" w:cs="Microsoft Sans Serif"/>
          <w:sz w:val="28"/>
          <w:szCs w:val="28"/>
        </w:rPr>
        <w:t>E</w:t>
      </w:r>
      <w:r>
        <w:rPr>
          <w:rFonts w:ascii="Microsoft Sans Serif" w:eastAsia="Microsoft Sans Serif" w:hAnsi="Microsoft Sans Serif" w:cs="Microsoft Sans Serif"/>
          <w:spacing w:val="22"/>
          <w:sz w:val="28"/>
          <w:szCs w:val="28"/>
        </w:rPr>
        <w:t xml:space="preserve"> </w:t>
      </w:r>
      <w:r>
        <w:rPr>
          <w:rFonts w:ascii="Microsoft Sans Serif" w:eastAsia="Microsoft Sans Serif" w:hAnsi="Microsoft Sans Serif" w:cs="Microsoft Sans Serif"/>
          <w:spacing w:val="-1"/>
          <w:sz w:val="28"/>
          <w:szCs w:val="28"/>
        </w:rPr>
        <w:t>i</w:t>
      </w:r>
      <w:r>
        <w:rPr>
          <w:rFonts w:ascii="Microsoft Sans Serif" w:eastAsia="Microsoft Sans Serif" w:hAnsi="Microsoft Sans Serif" w:cs="Microsoft Sans Serif"/>
          <w:sz w:val="28"/>
          <w:szCs w:val="28"/>
        </w:rPr>
        <w:t>s</w:t>
      </w:r>
      <w:r>
        <w:rPr>
          <w:rFonts w:ascii="Microsoft Sans Serif" w:eastAsia="Microsoft Sans Serif" w:hAnsi="Microsoft Sans Serif" w:cs="Microsoft Sans Serif"/>
          <w:spacing w:val="20"/>
          <w:sz w:val="28"/>
          <w:szCs w:val="28"/>
        </w:rPr>
        <w:t xml:space="preserve"> </w:t>
      </w:r>
      <w:r>
        <w:rPr>
          <w:rFonts w:ascii="Microsoft Sans Serif" w:eastAsia="Microsoft Sans Serif" w:hAnsi="Microsoft Sans Serif" w:cs="Microsoft Sans Serif"/>
          <w:spacing w:val="-1"/>
          <w:sz w:val="28"/>
          <w:szCs w:val="28"/>
        </w:rPr>
        <w:t>t</w:t>
      </w:r>
      <w:r>
        <w:rPr>
          <w:rFonts w:ascii="Microsoft Sans Serif" w:eastAsia="Microsoft Sans Serif" w:hAnsi="Microsoft Sans Serif" w:cs="Microsoft Sans Serif"/>
          <w:spacing w:val="4"/>
          <w:sz w:val="28"/>
          <w:szCs w:val="28"/>
        </w:rPr>
        <w:t>a</w:t>
      </w:r>
      <w:r>
        <w:rPr>
          <w:rFonts w:ascii="Microsoft Sans Serif" w:eastAsia="Microsoft Sans Serif" w:hAnsi="Microsoft Sans Serif" w:cs="Microsoft Sans Serif"/>
          <w:spacing w:val="-1"/>
          <w:sz w:val="28"/>
          <w:szCs w:val="28"/>
        </w:rPr>
        <w:t>u</w:t>
      </w:r>
      <w:r>
        <w:rPr>
          <w:rFonts w:ascii="Microsoft Sans Serif" w:eastAsia="Microsoft Sans Serif" w:hAnsi="Microsoft Sans Serif" w:cs="Microsoft Sans Serif"/>
          <w:spacing w:val="4"/>
          <w:sz w:val="28"/>
          <w:szCs w:val="28"/>
        </w:rPr>
        <w:t>g</w:t>
      </w:r>
      <w:r>
        <w:rPr>
          <w:rFonts w:ascii="Microsoft Sans Serif" w:eastAsia="Microsoft Sans Serif" w:hAnsi="Microsoft Sans Serif" w:cs="Microsoft Sans Serif"/>
          <w:spacing w:val="-1"/>
          <w:sz w:val="28"/>
          <w:szCs w:val="28"/>
        </w:rPr>
        <w:t>ht</w:t>
      </w:r>
      <w:r>
        <w:rPr>
          <w:rFonts w:ascii="Microsoft Sans Serif" w:eastAsia="Microsoft Sans Serif" w:hAnsi="Microsoft Sans Serif" w:cs="Microsoft Sans Serif"/>
          <w:sz w:val="28"/>
          <w:szCs w:val="28"/>
        </w:rPr>
        <w:t xml:space="preserve">? </w:t>
      </w:r>
      <w:r>
        <w:rPr>
          <w:rFonts w:ascii="Microsoft Sans Serif" w:eastAsia="Microsoft Sans Serif" w:hAnsi="Microsoft Sans Serif" w:cs="Microsoft Sans Serif"/>
          <w:spacing w:val="38"/>
          <w:sz w:val="28"/>
          <w:szCs w:val="28"/>
        </w:rPr>
        <w:t xml:space="preserve"> </w:t>
      </w:r>
      <w:r>
        <w:rPr>
          <w:rFonts w:ascii="Microsoft Sans Serif" w:eastAsia="Microsoft Sans Serif" w:hAnsi="Microsoft Sans Serif" w:cs="Microsoft Sans Serif"/>
          <w:spacing w:val="1"/>
          <w:sz w:val="28"/>
          <w:szCs w:val="28"/>
        </w:rPr>
        <w:t>H</w:t>
      </w:r>
      <w:r>
        <w:rPr>
          <w:rFonts w:ascii="Microsoft Sans Serif" w:eastAsia="Microsoft Sans Serif" w:hAnsi="Microsoft Sans Serif" w:cs="Microsoft Sans Serif"/>
          <w:spacing w:val="-1"/>
          <w:sz w:val="28"/>
          <w:szCs w:val="28"/>
        </w:rPr>
        <w:t>o</w:t>
      </w:r>
      <w:r>
        <w:rPr>
          <w:rFonts w:ascii="Microsoft Sans Serif" w:eastAsia="Microsoft Sans Serif" w:hAnsi="Microsoft Sans Serif" w:cs="Microsoft Sans Serif"/>
          <w:sz w:val="28"/>
          <w:szCs w:val="28"/>
        </w:rPr>
        <w:t>w</w:t>
      </w:r>
      <w:r>
        <w:rPr>
          <w:rFonts w:ascii="Microsoft Sans Serif" w:eastAsia="Microsoft Sans Serif" w:hAnsi="Microsoft Sans Serif" w:cs="Microsoft Sans Serif"/>
          <w:spacing w:val="21"/>
          <w:sz w:val="28"/>
          <w:szCs w:val="28"/>
        </w:rPr>
        <w:t xml:space="preserve"> </w:t>
      </w:r>
      <w:r>
        <w:rPr>
          <w:rFonts w:ascii="Microsoft Sans Serif" w:eastAsia="Microsoft Sans Serif" w:hAnsi="Microsoft Sans Serif" w:cs="Microsoft Sans Serif"/>
          <w:spacing w:val="-1"/>
          <w:sz w:val="28"/>
          <w:szCs w:val="28"/>
        </w:rPr>
        <w:t>a</w:t>
      </w:r>
      <w:r>
        <w:rPr>
          <w:rFonts w:ascii="Microsoft Sans Serif" w:eastAsia="Microsoft Sans Serif" w:hAnsi="Microsoft Sans Serif" w:cs="Microsoft Sans Serif"/>
          <w:spacing w:val="3"/>
          <w:sz w:val="28"/>
          <w:szCs w:val="28"/>
        </w:rPr>
        <w:t>r</w:t>
      </w:r>
      <w:r>
        <w:rPr>
          <w:rFonts w:ascii="Microsoft Sans Serif" w:eastAsia="Microsoft Sans Serif" w:hAnsi="Microsoft Sans Serif" w:cs="Microsoft Sans Serif"/>
          <w:sz w:val="28"/>
          <w:szCs w:val="28"/>
        </w:rPr>
        <w:t>e</w:t>
      </w:r>
      <w:r>
        <w:rPr>
          <w:rFonts w:ascii="Microsoft Sans Serif" w:eastAsia="Microsoft Sans Serif" w:hAnsi="Microsoft Sans Serif" w:cs="Microsoft Sans Serif"/>
          <w:spacing w:val="17"/>
          <w:sz w:val="28"/>
          <w:szCs w:val="28"/>
        </w:rPr>
        <w:t xml:space="preserve"> </w:t>
      </w:r>
      <w:r>
        <w:rPr>
          <w:rFonts w:ascii="Microsoft Sans Serif" w:eastAsia="Microsoft Sans Serif" w:hAnsi="Microsoft Sans Serif" w:cs="Microsoft Sans Serif"/>
          <w:spacing w:val="4"/>
          <w:sz w:val="28"/>
          <w:szCs w:val="28"/>
        </w:rPr>
        <w:t>th</w:t>
      </w:r>
      <w:r>
        <w:rPr>
          <w:rFonts w:ascii="Microsoft Sans Serif" w:eastAsia="Microsoft Sans Serif" w:hAnsi="Microsoft Sans Serif" w:cs="Microsoft Sans Serif"/>
          <w:spacing w:val="-1"/>
          <w:sz w:val="28"/>
          <w:szCs w:val="28"/>
        </w:rPr>
        <w:t>e</w:t>
      </w:r>
      <w:r>
        <w:rPr>
          <w:rFonts w:ascii="Microsoft Sans Serif" w:eastAsia="Microsoft Sans Serif" w:hAnsi="Microsoft Sans Serif" w:cs="Microsoft Sans Serif"/>
          <w:sz w:val="28"/>
          <w:szCs w:val="28"/>
        </w:rPr>
        <w:t xml:space="preserve">y </w:t>
      </w:r>
      <w:r>
        <w:rPr>
          <w:rFonts w:ascii="Microsoft Sans Serif" w:eastAsia="Microsoft Sans Serif" w:hAnsi="Microsoft Sans Serif" w:cs="Microsoft Sans Serif"/>
          <w:spacing w:val="-1"/>
          <w:sz w:val="28"/>
          <w:szCs w:val="28"/>
        </w:rPr>
        <w:t>gi</w:t>
      </w:r>
      <w:r>
        <w:rPr>
          <w:rFonts w:ascii="Microsoft Sans Serif" w:eastAsia="Microsoft Sans Serif" w:hAnsi="Microsoft Sans Serif" w:cs="Microsoft Sans Serif"/>
          <w:sz w:val="28"/>
          <w:szCs w:val="28"/>
        </w:rPr>
        <w:t>v</w:t>
      </w:r>
      <w:r>
        <w:rPr>
          <w:rFonts w:ascii="Microsoft Sans Serif" w:eastAsia="Microsoft Sans Serif" w:hAnsi="Microsoft Sans Serif" w:cs="Microsoft Sans Serif"/>
          <w:spacing w:val="4"/>
          <w:sz w:val="28"/>
          <w:szCs w:val="28"/>
        </w:rPr>
        <w:t>e</w:t>
      </w:r>
      <w:r>
        <w:rPr>
          <w:rFonts w:ascii="Microsoft Sans Serif" w:eastAsia="Microsoft Sans Serif" w:hAnsi="Microsoft Sans Serif" w:cs="Microsoft Sans Serif"/>
          <w:sz w:val="28"/>
          <w:szCs w:val="28"/>
        </w:rPr>
        <w:t>n</w:t>
      </w:r>
      <w:r>
        <w:rPr>
          <w:rFonts w:ascii="Microsoft Sans Serif" w:eastAsia="Microsoft Sans Serif" w:hAnsi="Microsoft Sans Serif" w:cs="Microsoft Sans Serif"/>
          <w:spacing w:val="-10"/>
          <w:sz w:val="28"/>
          <w:szCs w:val="28"/>
        </w:rPr>
        <w:t xml:space="preserve"> </w:t>
      </w:r>
      <w:r>
        <w:rPr>
          <w:rFonts w:ascii="Microsoft Sans Serif" w:eastAsia="Microsoft Sans Serif" w:hAnsi="Microsoft Sans Serif" w:cs="Microsoft Sans Serif"/>
          <w:spacing w:val="4"/>
          <w:sz w:val="28"/>
          <w:szCs w:val="28"/>
        </w:rPr>
        <w:t>t</w:t>
      </w:r>
      <w:r>
        <w:rPr>
          <w:rFonts w:ascii="Microsoft Sans Serif" w:eastAsia="Microsoft Sans Serif" w:hAnsi="Microsoft Sans Serif" w:cs="Microsoft Sans Serif"/>
          <w:spacing w:val="-1"/>
          <w:sz w:val="28"/>
          <w:szCs w:val="28"/>
        </w:rPr>
        <w:t>h</w:t>
      </w:r>
      <w:r>
        <w:rPr>
          <w:rFonts w:ascii="Microsoft Sans Serif" w:eastAsia="Microsoft Sans Serif" w:hAnsi="Microsoft Sans Serif" w:cs="Microsoft Sans Serif"/>
          <w:sz w:val="28"/>
          <w:szCs w:val="28"/>
        </w:rPr>
        <w:t>e</w:t>
      </w:r>
      <w:r>
        <w:rPr>
          <w:rFonts w:ascii="Microsoft Sans Serif" w:eastAsia="Microsoft Sans Serif" w:hAnsi="Microsoft Sans Serif" w:cs="Microsoft Sans Serif"/>
          <w:spacing w:val="-3"/>
          <w:sz w:val="28"/>
          <w:szCs w:val="28"/>
        </w:rPr>
        <w:t xml:space="preserve"> </w:t>
      </w:r>
      <w:r>
        <w:rPr>
          <w:rFonts w:ascii="Microsoft Sans Serif" w:eastAsia="Microsoft Sans Serif" w:hAnsi="Microsoft Sans Serif" w:cs="Microsoft Sans Serif"/>
          <w:spacing w:val="4"/>
          <w:sz w:val="28"/>
          <w:szCs w:val="28"/>
        </w:rPr>
        <w:t>o</w:t>
      </w:r>
      <w:r>
        <w:rPr>
          <w:rFonts w:ascii="Microsoft Sans Serif" w:eastAsia="Microsoft Sans Serif" w:hAnsi="Microsoft Sans Serif" w:cs="Microsoft Sans Serif"/>
          <w:spacing w:val="-1"/>
          <w:sz w:val="28"/>
          <w:szCs w:val="28"/>
        </w:rPr>
        <w:t>p</w:t>
      </w:r>
      <w:r>
        <w:rPr>
          <w:rFonts w:ascii="Microsoft Sans Serif" w:eastAsia="Microsoft Sans Serif" w:hAnsi="Microsoft Sans Serif" w:cs="Microsoft Sans Serif"/>
          <w:spacing w:val="4"/>
          <w:sz w:val="28"/>
          <w:szCs w:val="28"/>
        </w:rPr>
        <w:t>p</w:t>
      </w:r>
      <w:r>
        <w:rPr>
          <w:rFonts w:ascii="Microsoft Sans Serif" w:eastAsia="Microsoft Sans Serif" w:hAnsi="Microsoft Sans Serif" w:cs="Microsoft Sans Serif"/>
          <w:spacing w:val="-1"/>
          <w:sz w:val="28"/>
          <w:szCs w:val="28"/>
        </w:rPr>
        <w:t>o</w:t>
      </w:r>
      <w:r>
        <w:rPr>
          <w:rFonts w:ascii="Microsoft Sans Serif" w:eastAsia="Microsoft Sans Serif" w:hAnsi="Microsoft Sans Serif" w:cs="Microsoft Sans Serif"/>
          <w:spacing w:val="-2"/>
          <w:sz w:val="28"/>
          <w:szCs w:val="28"/>
        </w:rPr>
        <w:t>r</w:t>
      </w:r>
      <w:r>
        <w:rPr>
          <w:rFonts w:ascii="Microsoft Sans Serif" w:eastAsia="Microsoft Sans Serif" w:hAnsi="Microsoft Sans Serif" w:cs="Microsoft Sans Serif"/>
          <w:spacing w:val="4"/>
          <w:sz w:val="28"/>
          <w:szCs w:val="28"/>
        </w:rPr>
        <w:t>t</w:t>
      </w:r>
      <w:r>
        <w:rPr>
          <w:rFonts w:ascii="Microsoft Sans Serif" w:eastAsia="Microsoft Sans Serif" w:hAnsi="Microsoft Sans Serif" w:cs="Microsoft Sans Serif"/>
          <w:spacing w:val="-1"/>
          <w:sz w:val="28"/>
          <w:szCs w:val="28"/>
        </w:rPr>
        <w:t>un</w:t>
      </w:r>
      <w:r>
        <w:rPr>
          <w:rFonts w:ascii="Microsoft Sans Serif" w:eastAsia="Microsoft Sans Serif" w:hAnsi="Microsoft Sans Serif" w:cs="Microsoft Sans Serif"/>
          <w:spacing w:val="4"/>
          <w:sz w:val="28"/>
          <w:szCs w:val="28"/>
        </w:rPr>
        <w:t>i</w:t>
      </w:r>
      <w:r>
        <w:rPr>
          <w:rFonts w:ascii="Microsoft Sans Serif" w:eastAsia="Microsoft Sans Serif" w:hAnsi="Microsoft Sans Serif" w:cs="Microsoft Sans Serif"/>
          <w:spacing w:val="-1"/>
          <w:sz w:val="28"/>
          <w:szCs w:val="28"/>
        </w:rPr>
        <w:t>t</w:t>
      </w:r>
      <w:r>
        <w:rPr>
          <w:rFonts w:ascii="Microsoft Sans Serif" w:eastAsia="Microsoft Sans Serif" w:hAnsi="Microsoft Sans Serif" w:cs="Microsoft Sans Serif"/>
          <w:sz w:val="28"/>
          <w:szCs w:val="28"/>
        </w:rPr>
        <w:t>y</w:t>
      </w:r>
      <w:r>
        <w:rPr>
          <w:rFonts w:ascii="Microsoft Sans Serif" w:eastAsia="Microsoft Sans Serif" w:hAnsi="Microsoft Sans Serif" w:cs="Microsoft Sans Serif"/>
          <w:spacing w:val="-16"/>
          <w:sz w:val="28"/>
          <w:szCs w:val="28"/>
        </w:rPr>
        <w:t xml:space="preserve"> </w:t>
      </w:r>
      <w:r>
        <w:rPr>
          <w:rFonts w:ascii="Microsoft Sans Serif" w:eastAsia="Microsoft Sans Serif" w:hAnsi="Microsoft Sans Serif" w:cs="Microsoft Sans Serif"/>
          <w:spacing w:val="4"/>
          <w:sz w:val="28"/>
          <w:szCs w:val="28"/>
        </w:rPr>
        <w:t>t</w:t>
      </w:r>
      <w:r>
        <w:rPr>
          <w:rFonts w:ascii="Microsoft Sans Serif" w:eastAsia="Microsoft Sans Serif" w:hAnsi="Microsoft Sans Serif" w:cs="Microsoft Sans Serif"/>
          <w:sz w:val="28"/>
          <w:szCs w:val="28"/>
        </w:rPr>
        <w:t>o</w:t>
      </w:r>
      <w:r>
        <w:rPr>
          <w:rFonts w:ascii="Microsoft Sans Serif" w:eastAsia="Microsoft Sans Serif" w:hAnsi="Microsoft Sans Serif" w:cs="Microsoft Sans Serif"/>
          <w:spacing w:val="-1"/>
          <w:sz w:val="28"/>
          <w:szCs w:val="28"/>
        </w:rPr>
        <w:t xml:space="preserve"> </w:t>
      </w:r>
      <w:r>
        <w:rPr>
          <w:rFonts w:ascii="Microsoft Sans Serif" w:eastAsia="Microsoft Sans Serif" w:hAnsi="Microsoft Sans Serif" w:cs="Microsoft Sans Serif"/>
          <w:sz w:val="28"/>
          <w:szCs w:val="28"/>
        </w:rPr>
        <w:t>s</w:t>
      </w:r>
      <w:r>
        <w:rPr>
          <w:rFonts w:ascii="Microsoft Sans Serif" w:eastAsia="Microsoft Sans Serif" w:hAnsi="Microsoft Sans Serif" w:cs="Microsoft Sans Serif"/>
          <w:spacing w:val="-1"/>
          <w:sz w:val="28"/>
          <w:szCs w:val="28"/>
        </w:rPr>
        <w:t>e</w:t>
      </w:r>
      <w:r>
        <w:rPr>
          <w:rFonts w:ascii="Microsoft Sans Serif" w:eastAsia="Microsoft Sans Serif" w:hAnsi="Microsoft Sans Serif" w:cs="Microsoft Sans Serif"/>
          <w:sz w:val="28"/>
          <w:szCs w:val="28"/>
        </w:rPr>
        <w:t>e</w:t>
      </w:r>
      <w:r>
        <w:rPr>
          <w:rFonts w:ascii="Microsoft Sans Serif" w:eastAsia="Microsoft Sans Serif" w:hAnsi="Microsoft Sans Serif" w:cs="Microsoft Sans Serif"/>
          <w:spacing w:val="-4"/>
          <w:sz w:val="28"/>
          <w:szCs w:val="28"/>
        </w:rPr>
        <w:t xml:space="preserve"> </w:t>
      </w:r>
      <w:r>
        <w:rPr>
          <w:rFonts w:ascii="Microsoft Sans Serif" w:eastAsia="Microsoft Sans Serif" w:hAnsi="Microsoft Sans Serif" w:cs="Microsoft Sans Serif"/>
          <w:spacing w:val="4"/>
          <w:sz w:val="28"/>
          <w:szCs w:val="28"/>
        </w:rPr>
        <w:t>t</w:t>
      </w:r>
      <w:r>
        <w:rPr>
          <w:rFonts w:ascii="Microsoft Sans Serif" w:eastAsia="Microsoft Sans Serif" w:hAnsi="Microsoft Sans Serif" w:cs="Microsoft Sans Serif"/>
          <w:spacing w:val="-1"/>
          <w:sz w:val="28"/>
          <w:szCs w:val="28"/>
        </w:rPr>
        <w:t>h</w:t>
      </w:r>
      <w:r>
        <w:rPr>
          <w:rFonts w:ascii="Microsoft Sans Serif" w:eastAsia="Microsoft Sans Serif" w:hAnsi="Microsoft Sans Serif" w:cs="Microsoft Sans Serif"/>
          <w:sz w:val="28"/>
          <w:szCs w:val="28"/>
        </w:rPr>
        <w:t>e</w:t>
      </w:r>
      <w:r>
        <w:rPr>
          <w:rFonts w:ascii="Microsoft Sans Serif" w:eastAsia="Microsoft Sans Serif" w:hAnsi="Microsoft Sans Serif" w:cs="Microsoft Sans Serif"/>
          <w:spacing w:val="-3"/>
          <w:sz w:val="28"/>
          <w:szCs w:val="28"/>
        </w:rPr>
        <w:t xml:space="preserve"> </w:t>
      </w:r>
      <w:r>
        <w:rPr>
          <w:rFonts w:ascii="Microsoft Sans Serif" w:eastAsia="Microsoft Sans Serif" w:hAnsi="Microsoft Sans Serif" w:cs="Microsoft Sans Serif"/>
          <w:spacing w:val="-2"/>
          <w:sz w:val="28"/>
          <w:szCs w:val="28"/>
        </w:rPr>
        <w:t>r</w:t>
      </w:r>
      <w:r>
        <w:rPr>
          <w:rFonts w:ascii="Microsoft Sans Serif" w:eastAsia="Microsoft Sans Serif" w:hAnsi="Microsoft Sans Serif" w:cs="Microsoft Sans Serif"/>
          <w:spacing w:val="-1"/>
          <w:sz w:val="28"/>
          <w:szCs w:val="28"/>
        </w:rPr>
        <w:t>e</w:t>
      </w:r>
      <w:r>
        <w:rPr>
          <w:rFonts w:ascii="Microsoft Sans Serif" w:eastAsia="Microsoft Sans Serif" w:hAnsi="Microsoft Sans Serif" w:cs="Microsoft Sans Serif"/>
          <w:spacing w:val="5"/>
          <w:sz w:val="28"/>
          <w:szCs w:val="28"/>
        </w:rPr>
        <w:t>s</w:t>
      </w:r>
      <w:r>
        <w:rPr>
          <w:rFonts w:ascii="Microsoft Sans Serif" w:eastAsia="Microsoft Sans Serif" w:hAnsi="Microsoft Sans Serif" w:cs="Microsoft Sans Serif"/>
          <w:spacing w:val="-1"/>
          <w:sz w:val="28"/>
          <w:szCs w:val="28"/>
        </w:rPr>
        <w:t>o</w:t>
      </w:r>
      <w:r>
        <w:rPr>
          <w:rFonts w:ascii="Microsoft Sans Serif" w:eastAsia="Microsoft Sans Serif" w:hAnsi="Microsoft Sans Serif" w:cs="Microsoft Sans Serif"/>
          <w:spacing w:val="4"/>
          <w:sz w:val="28"/>
          <w:szCs w:val="28"/>
        </w:rPr>
        <w:t>u</w:t>
      </w:r>
      <w:r>
        <w:rPr>
          <w:rFonts w:ascii="Microsoft Sans Serif" w:eastAsia="Microsoft Sans Serif" w:hAnsi="Microsoft Sans Serif" w:cs="Microsoft Sans Serif"/>
          <w:spacing w:val="-2"/>
          <w:sz w:val="28"/>
          <w:szCs w:val="28"/>
        </w:rPr>
        <w:t>r</w:t>
      </w:r>
      <w:r>
        <w:rPr>
          <w:rFonts w:ascii="Microsoft Sans Serif" w:eastAsia="Microsoft Sans Serif" w:hAnsi="Microsoft Sans Serif" w:cs="Microsoft Sans Serif"/>
          <w:spacing w:val="5"/>
          <w:sz w:val="28"/>
          <w:szCs w:val="28"/>
        </w:rPr>
        <w:t>c</w:t>
      </w:r>
      <w:r>
        <w:rPr>
          <w:rFonts w:ascii="Microsoft Sans Serif" w:eastAsia="Microsoft Sans Serif" w:hAnsi="Microsoft Sans Serif" w:cs="Microsoft Sans Serif"/>
          <w:spacing w:val="-1"/>
          <w:sz w:val="28"/>
          <w:szCs w:val="28"/>
        </w:rPr>
        <w:t>e</w:t>
      </w:r>
      <w:r>
        <w:rPr>
          <w:rFonts w:ascii="Microsoft Sans Serif" w:eastAsia="Microsoft Sans Serif" w:hAnsi="Microsoft Sans Serif" w:cs="Microsoft Sans Serif"/>
          <w:sz w:val="28"/>
          <w:szCs w:val="28"/>
        </w:rPr>
        <w:t>s</w:t>
      </w:r>
      <w:r>
        <w:rPr>
          <w:rFonts w:ascii="Microsoft Sans Serif" w:eastAsia="Microsoft Sans Serif" w:hAnsi="Microsoft Sans Serif" w:cs="Microsoft Sans Serif"/>
          <w:spacing w:val="-9"/>
          <w:sz w:val="28"/>
          <w:szCs w:val="28"/>
        </w:rPr>
        <w:t xml:space="preserve"> </w:t>
      </w:r>
      <w:r>
        <w:rPr>
          <w:rFonts w:ascii="Microsoft Sans Serif" w:eastAsia="Microsoft Sans Serif" w:hAnsi="Microsoft Sans Serif" w:cs="Microsoft Sans Serif"/>
          <w:spacing w:val="-1"/>
          <w:sz w:val="28"/>
          <w:szCs w:val="28"/>
        </w:rPr>
        <w:t>u</w:t>
      </w:r>
      <w:r>
        <w:rPr>
          <w:rFonts w:ascii="Microsoft Sans Serif" w:eastAsia="Microsoft Sans Serif" w:hAnsi="Microsoft Sans Serif" w:cs="Microsoft Sans Serif"/>
          <w:sz w:val="28"/>
          <w:szCs w:val="28"/>
        </w:rPr>
        <w:t>s</w:t>
      </w:r>
      <w:r>
        <w:rPr>
          <w:rFonts w:ascii="Microsoft Sans Serif" w:eastAsia="Microsoft Sans Serif" w:hAnsi="Microsoft Sans Serif" w:cs="Microsoft Sans Serif"/>
          <w:spacing w:val="4"/>
          <w:sz w:val="28"/>
          <w:szCs w:val="28"/>
        </w:rPr>
        <w:t>e</w:t>
      </w:r>
      <w:r>
        <w:rPr>
          <w:rFonts w:ascii="Microsoft Sans Serif" w:eastAsia="Microsoft Sans Serif" w:hAnsi="Microsoft Sans Serif" w:cs="Microsoft Sans Serif"/>
          <w:sz w:val="28"/>
          <w:szCs w:val="28"/>
        </w:rPr>
        <w:t>d</w:t>
      </w:r>
      <w:r>
        <w:rPr>
          <w:rFonts w:ascii="Microsoft Sans Serif" w:eastAsia="Microsoft Sans Serif" w:hAnsi="Microsoft Sans Serif" w:cs="Microsoft Sans Serif"/>
          <w:spacing w:val="-9"/>
          <w:sz w:val="28"/>
          <w:szCs w:val="28"/>
        </w:rPr>
        <w:t xml:space="preserve"> </w:t>
      </w:r>
      <w:r>
        <w:rPr>
          <w:rFonts w:ascii="Microsoft Sans Serif" w:eastAsia="Microsoft Sans Serif" w:hAnsi="Microsoft Sans Serif" w:cs="Microsoft Sans Serif"/>
          <w:spacing w:val="4"/>
          <w:sz w:val="28"/>
          <w:szCs w:val="28"/>
        </w:rPr>
        <w:t>i</w:t>
      </w:r>
      <w:r>
        <w:rPr>
          <w:rFonts w:ascii="Microsoft Sans Serif" w:eastAsia="Microsoft Sans Serif" w:hAnsi="Microsoft Sans Serif" w:cs="Microsoft Sans Serif"/>
          <w:sz w:val="28"/>
          <w:szCs w:val="28"/>
        </w:rPr>
        <w:t>n</w:t>
      </w:r>
      <w:r>
        <w:rPr>
          <w:rFonts w:ascii="Microsoft Sans Serif" w:eastAsia="Microsoft Sans Serif" w:hAnsi="Microsoft Sans Serif" w:cs="Microsoft Sans Serif"/>
          <w:spacing w:val="-5"/>
          <w:sz w:val="28"/>
          <w:szCs w:val="28"/>
        </w:rPr>
        <w:t xml:space="preserve"> </w:t>
      </w:r>
      <w:r>
        <w:rPr>
          <w:rFonts w:ascii="Microsoft Sans Serif" w:eastAsia="Microsoft Sans Serif" w:hAnsi="Microsoft Sans Serif" w:cs="Microsoft Sans Serif"/>
          <w:spacing w:val="5"/>
          <w:sz w:val="28"/>
          <w:szCs w:val="28"/>
        </w:rPr>
        <w:t>s</w:t>
      </w:r>
      <w:r>
        <w:rPr>
          <w:rFonts w:ascii="Microsoft Sans Serif" w:eastAsia="Microsoft Sans Serif" w:hAnsi="Microsoft Sans Serif" w:cs="Microsoft Sans Serif"/>
          <w:sz w:val="28"/>
          <w:szCs w:val="28"/>
        </w:rPr>
        <w:t>c</w:t>
      </w:r>
      <w:r>
        <w:rPr>
          <w:rFonts w:ascii="Microsoft Sans Serif" w:eastAsia="Microsoft Sans Serif" w:hAnsi="Microsoft Sans Serif" w:cs="Microsoft Sans Serif"/>
          <w:spacing w:val="-1"/>
          <w:sz w:val="28"/>
          <w:szCs w:val="28"/>
        </w:rPr>
        <w:t>h</w:t>
      </w:r>
      <w:r>
        <w:rPr>
          <w:rFonts w:ascii="Microsoft Sans Serif" w:eastAsia="Microsoft Sans Serif" w:hAnsi="Microsoft Sans Serif" w:cs="Microsoft Sans Serif"/>
          <w:spacing w:val="4"/>
          <w:sz w:val="28"/>
          <w:szCs w:val="28"/>
        </w:rPr>
        <w:t>o</w:t>
      </w:r>
      <w:r>
        <w:rPr>
          <w:rFonts w:ascii="Microsoft Sans Serif" w:eastAsia="Microsoft Sans Serif" w:hAnsi="Microsoft Sans Serif" w:cs="Microsoft Sans Serif"/>
          <w:spacing w:val="-1"/>
          <w:sz w:val="28"/>
          <w:szCs w:val="28"/>
        </w:rPr>
        <w:t>o</w:t>
      </w:r>
      <w:r>
        <w:rPr>
          <w:rFonts w:ascii="Microsoft Sans Serif" w:eastAsia="Microsoft Sans Serif" w:hAnsi="Microsoft Sans Serif" w:cs="Microsoft Sans Serif"/>
          <w:spacing w:val="4"/>
          <w:sz w:val="28"/>
          <w:szCs w:val="28"/>
        </w:rPr>
        <w:t>l</w:t>
      </w:r>
      <w:r>
        <w:rPr>
          <w:rFonts w:ascii="Microsoft Sans Serif" w:eastAsia="Microsoft Sans Serif" w:hAnsi="Microsoft Sans Serif" w:cs="Microsoft Sans Serif"/>
          <w:sz w:val="28"/>
          <w:szCs w:val="28"/>
        </w:rPr>
        <w:t>?</w:t>
      </w:r>
    </w:p>
    <w:p w14:paraId="39CA5780" w14:textId="77777777" w:rsidR="00855AE7" w:rsidRDefault="004C684A">
      <w:pPr>
        <w:tabs>
          <w:tab w:val="left" w:pos="860"/>
        </w:tabs>
        <w:spacing w:before="11" w:line="355" w:lineRule="auto"/>
        <w:ind w:left="868" w:right="673" w:hanging="360"/>
        <w:jc w:val="both"/>
        <w:rPr>
          <w:rFonts w:ascii="Microsoft Sans Serif" w:eastAsia="Microsoft Sans Serif" w:hAnsi="Microsoft Sans Serif" w:cs="Microsoft Sans Serif"/>
          <w:sz w:val="28"/>
          <w:szCs w:val="28"/>
        </w:rPr>
      </w:pPr>
      <w:r>
        <w:rPr>
          <w:rFonts w:ascii="Verdana" w:eastAsia="Verdana" w:hAnsi="Verdana" w:cs="Verdana"/>
          <w:w w:val="83"/>
          <w:sz w:val="28"/>
          <w:szCs w:val="28"/>
        </w:rPr>
        <w:t>•</w:t>
      </w:r>
      <w:r>
        <w:rPr>
          <w:rFonts w:ascii="Verdana" w:eastAsia="Verdana" w:hAnsi="Verdana" w:cs="Verdana"/>
          <w:sz w:val="28"/>
          <w:szCs w:val="28"/>
        </w:rPr>
        <w:tab/>
      </w:r>
      <w:r>
        <w:rPr>
          <w:rFonts w:ascii="Microsoft Sans Serif" w:eastAsia="Microsoft Sans Serif" w:hAnsi="Microsoft Sans Serif" w:cs="Microsoft Sans Serif"/>
          <w:spacing w:val="1"/>
          <w:sz w:val="28"/>
          <w:szCs w:val="28"/>
        </w:rPr>
        <w:t>H</w:t>
      </w:r>
      <w:r>
        <w:rPr>
          <w:rFonts w:ascii="Microsoft Sans Serif" w:eastAsia="Microsoft Sans Serif" w:hAnsi="Microsoft Sans Serif" w:cs="Microsoft Sans Serif"/>
          <w:spacing w:val="-1"/>
          <w:sz w:val="28"/>
          <w:szCs w:val="28"/>
        </w:rPr>
        <w:t>o</w:t>
      </w:r>
      <w:r>
        <w:rPr>
          <w:rFonts w:ascii="Microsoft Sans Serif" w:eastAsia="Microsoft Sans Serif" w:hAnsi="Microsoft Sans Serif" w:cs="Microsoft Sans Serif"/>
          <w:sz w:val="28"/>
          <w:szCs w:val="28"/>
        </w:rPr>
        <w:t>w</w:t>
      </w:r>
      <w:r>
        <w:rPr>
          <w:rFonts w:ascii="Microsoft Sans Serif" w:eastAsia="Microsoft Sans Serif" w:hAnsi="Microsoft Sans Serif" w:cs="Microsoft Sans Serif"/>
          <w:spacing w:val="12"/>
          <w:sz w:val="28"/>
          <w:szCs w:val="28"/>
        </w:rPr>
        <w:t xml:space="preserve"> </w:t>
      </w:r>
      <w:r>
        <w:rPr>
          <w:rFonts w:ascii="Microsoft Sans Serif" w:eastAsia="Microsoft Sans Serif" w:hAnsi="Microsoft Sans Serif" w:cs="Microsoft Sans Serif"/>
          <w:spacing w:val="4"/>
          <w:sz w:val="28"/>
          <w:szCs w:val="28"/>
        </w:rPr>
        <w:t>a</w:t>
      </w:r>
      <w:r>
        <w:rPr>
          <w:rFonts w:ascii="Microsoft Sans Serif" w:eastAsia="Microsoft Sans Serif" w:hAnsi="Microsoft Sans Serif" w:cs="Microsoft Sans Serif"/>
          <w:spacing w:val="-2"/>
          <w:sz w:val="28"/>
          <w:szCs w:val="28"/>
        </w:rPr>
        <w:t>r</w:t>
      </w:r>
      <w:r>
        <w:rPr>
          <w:rFonts w:ascii="Microsoft Sans Serif" w:eastAsia="Microsoft Sans Serif" w:hAnsi="Microsoft Sans Serif" w:cs="Microsoft Sans Serif"/>
          <w:sz w:val="28"/>
          <w:szCs w:val="28"/>
        </w:rPr>
        <w:t>e</w:t>
      </w:r>
      <w:r>
        <w:rPr>
          <w:rFonts w:ascii="Microsoft Sans Serif" w:eastAsia="Microsoft Sans Serif" w:hAnsi="Microsoft Sans Serif" w:cs="Microsoft Sans Serif"/>
          <w:spacing w:val="12"/>
          <w:sz w:val="28"/>
          <w:szCs w:val="28"/>
        </w:rPr>
        <w:t xml:space="preserve"> </w:t>
      </w:r>
      <w:r>
        <w:rPr>
          <w:rFonts w:ascii="Microsoft Sans Serif" w:eastAsia="Microsoft Sans Serif" w:hAnsi="Microsoft Sans Serif" w:cs="Microsoft Sans Serif"/>
          <w:spacing w:val="4"/>
          <w:sz w:val="28"/>
          <w:szCs w:val="28"/>
        </w:rPr>
        <w:t>p</w:t>
      </w:r>
      <w:r>
        <w:rPr>
          <w:rFonts w:ascii="Microsoft Sans Serif" w:eastAsia="Microsoft Sans Serif" w:hAnsi="Microsoft Sans Serif" w:cs="Microsoft Sans Serif"/>
          <w:spacing w:val="-1"/>
          <w:sz w:val="28"/>
          <w:szCs w:val="28"/>
        </w:rPr>
        <w:t>a</w:t>
      </w:r>
      <w:r>
        <w:rPr>
          <w:rFonts w:ascii="Microsoft Sans Serif" w:eastAsia="Microsoft Sans Serif" w:hAnsi="Microsoft Sans Serif" w:cs="Microsoft Sans Serif"/>
          <w:spacing w:val="3"/>
          <w:sz w:val="28"/>
          <w:szCs w:val="28"/>
        </w:rPr>
        <w:t>r</w:t>
      </w:r>
      <w:r>
        <w:rPr>
          <w:rFonts w:ascii="Microsoft Sans Serif" w:eastAsia="Microsoft Sans Serif" w:hAnsi="Microsoft Sans Serif" w:cs="Microsoft Sans Serif"/>
          <w:spacing w:val="-1"/>
          <w:sz w:val="28"/>
          <w:szCs w:val="28"/>
        </w:rPr>
        <w:t>ent</w:t>
      </w:r>
      <w:r>
        <w:rPr>
          <w:rFonts w:ascii="Microsoft Sans Serif" w:eastAsia="Microsoft Sans Serif" w:hAnsi="Microsoft Sans Serif" w:cs="Microsoft Sans Serif"/>
          <w:sz w:val="28"/>
          <w:szCs w:val="28"/>
        </w:rPr>
        <w:t>s</w:t>
      </w:r>
      <w:r>
        <w:rPr>
          <w:rFonts w:ascii="Microsoft Sans Serif" w:eastAsia="Microsoft Sans Serif" w:hAnsi="Microsoft Sans Serif" w:cs="Microsoft Sans Serif"/>
          <w:spacing w:val="13"/>
          <w:sz w:val="28"/>
          <w:szCs w:val="28"/>
        </w:rPr>
        <w:t xml:space="preserve"> </w:t>
      </w:r>
      <w:r>
        <w:rPr>
          <w:rFonts w:ascii="Microsoft Sans Serif" w:eastAsia="Microsoft Sans Serif" w:hAnsi="Microsoft Sans Serif" w:cs="Microsoft Sans Serif"/>
          <w:spacing w:val="-1"/>
          <w:sz w:val="28"/>
          <w:szCs w:val="28"/>
        </w:rPr>
        <w:t>in</w:t>
      </w:r>
      <w:r>
        <w:rPr>
          <w:rFonts w:ascii="Microsoft Sans Serif" w:eastAsia="Microsoft Sans Serif" w:hAnsi="Microsoft Sans Serif" w:cs="Microsoft Sans Serif"/>
          <w:spacing w:val="4"/>
          <w:sz w:val="28"/>
          <w:szCs w:val="28"/>
        </w:rPr>
        <w:t>f</w:t>
      </w:r>
      <w:r>
        <w:rPr>
          <w:rFonts w:ascii="Microsoft Sans Serif" w:eastAsia="Microsoft Sans Serif" w:hAnsi="Microsoft Sans Serif" w:cs="Microsoft Sans Serif"/>
          <w:spacing w:val="-1"/>
          <w:sz w:val="28"/>
          <w:szCs w:val="28"/>
        </w:rPr>
        <w:t>o</w:t>
      </w:r>
      <w:r>
        <w:rPr>
          <w:rFonts w:ascii="Microsoft Sans Serif" w:eastAsia="Microsoft Sans Serif" w:hAnsi="Microsoft Sans Serif" w:cs="Microsoft Sans Serif"/>
          <w:spacing w:val="3"/>
          <w:sz w:val="28"/>
          <w:szCs w:val="28"/>
        </w:rPr>
        <w:t>r</w:t>
      </w:r>
      <w:r>
        <w:rPr>
          <w:rFonts w:ascii="Microsoft Sans Serif" w:eastAsia="Microsoft Sans Serif" w:hAnsi="Microsoft Sans Serif" w:cs="Microsoft Sans Serif"/>
          <w:spacing w:val="-2"/>
          <w:sz w:val="28"/>
          <w:szCs w:val="28"/>
        </w:rPr>
        <w:t>m</w:t>
      </w:r>
      <w:r>
        <w:rPr>
          <w:rFonts w:ascii="Microsoft Sans Serif" w:eastAsia="Microsoft Sans Serif" w:hAnsi="Microsoft Sans Serif" w:cs="Microsoft Sans Serif"/>
          <w:spacing w:val="4"/>
          <w:sz w:val="28"/>
          <w:szCs w:val="28"/>
        </w:rPr>
        <w:t>e</w:t>
      </w:r>
      <w:r>
        <w:rPr>
          <w:rFonts w:ascii="Microsoft Sans Serif" w:eastAsia="Microsoft Sans Serif" w:hAnsi="Microsoft Sans Serif" w:cs="Microsoft Sans Serif"/>
          <w:sz w:val="28"/>
          <w:szCs w:val="28"/>
        </w:rPr>
        <w:t>d</w:t>
      </w:r>
      <w:r>
        <w:rPr>
          <w:rFonts w:ascii="Microsoft Sans Serif" w:eastAsia="Microsoft Sans Serif" w:hAnsi="Microsoft Sans Serif" w:cs="Microsoft Sans Serif"/>
          <w:spacing w:val="5"/>
          <w:sz w:val="28"/>
          <w:szCs w:val="28"/>
        </w:rPr>
        <w:t xml:space="preserve"> </w:t>
      </w:r>
      <w:r>
        <w:rPr>
          <w:rFonts w:ascii="Microsoft Sans Serif" w:eastAsia="Microsoft Sans Serif" w:hAnsi="Microsoft Sans Serif" w:cs="Microsoft Sans Serif"/>
          <w:spacing w:val="-1"/>
          <w:sz w:val="28"/>
          <w:szCs w:val="28"/>
        </w:rPr>
        <w:t>o</w:t>
      </w:r>
      <w:r>
        <w:rPr>
          <w:rFonts w:ascii="Microsoft Sans Serif" w:eastAsia="Microsoft Sans Serif" w:hAnsi="Microsoft Sans Serif" w:cs="Microsoft Sans Serif"/>
          <w:sz w:val="28"/>
          <w:szCs w:val="28"/>
        </w:rPr>
        <w:t>f</w:t>
      </w:r>
      <w:r>
        <w:rPr>
          <w:rFonts w:ascii="Microsoft Sans Serif" w:eastAsia="Microsoft Sans Serif" w:hAnsi="Microsoft Sans Serif" w:cs="Microsoft Sans Serif"/>
          <w:spacing w:val="19"/>
          <w:sz w:val="28"/>
          <w:szCs w:val="28"/>
        </w:rPr>
        <w:t xml:space="preserve"> </w:t>
      </w:r>
      <w:r>
        <w:rPr>
          <w:rFonts w:ascii="Microsoft Sans Serif" w:eastAsia="Microsoft Sans Serif" w:hAnsi="Microsoft Sans Serif" w:cs="Microsoft Sans Serif"/>
          <w:spacing w:val="-1"/>
          <w:sz w:val="28"/>
          <w:szCs w:val="28"/>
        </w:rPr>
        <w:t>th</w:t>
      </w:r>
      <w:r>
        <w:rPr>
          <w:rFonts w:ascii="Microsoft Sans Serif" w:eastAsia="Microsoft Sans Serif" w:hAnsi="Microsoft Sans Serif" w:cs="Microsoft Sans Serif"/>
          <w:spacing w:val="4"/>
          <w:sz w:val="28"/>
          <w:szCs w:val="28"/>
        </w:rPr>
        <w:t>e</w:t>
      </w:r>
      <w:r>
        <w:rPr>
          <w:rFonts w:ascii="Microsoft Sans Serif" w:eastAsia="Microsoft Sans Serif" w:hAnsi="Microsoft Sans Serif" w:cs="Microsoft Sans Serif"/>
          <w:spacing w:val="-1"/>
          <w:sz w:val="28"/>
          <w:szCs w:val="28"/>
        </w:rPr>
        <w:t>i</w:t>
      </w:r>
      <w:r>
        <w:rPr>
          <w:rFonts w:ascii="Microsoft Sans Serif" w:eastAsia="Microsoft Sans Serif" w:hAnsi="Microsoft Sans Serif" w:cs="Microsoft Sans Serif"/>
          <w:sz w:val="28"/>
          <w:szCs w:val="28"/>
        </w:rPr>
        <w:t>r</w:t>
      </w:r>
      <w:r>
        <w:rPr>
          <w:rFonts w:ascii="Microsoft Sans Serif" w:eastAsia="Microsoft Sans Serif" w:hAnsi="Microsoft Sans Serif" w:cs="Microsoft Sans Serif"/>
          <w:spacing w:val="15"/>
          <w:sz w:val="28"/>
          <w:szCs w:val="28"/>
        </w:rPr>
        <w:t xml:space="preserve"> </w:t>
      </w:r>
      <w:r>
        <w:rPr>
          <w:rFonts w:ascii="Microsoft Sans Serif" w:eastAsia="Microsoft Sans Serif" w:hAnsi="Microsoft Sans Serif" w:cs="Microsoft Sans Serif"/>
          <w:spacing w:val="-2"/>
          <w:sz w:val="28"/>
          <w:szCs w:val="28"/>
        </w:rPr>
        <w:t>r</w:t>
      </w:r>
      <w:r>
        <w:rPr>
          <w:rFonts w:ascii="Microsoft Sans Serif" w:eastAsia="Microsoft Sans Serif" w:hAnsi="Microsoft Sans Serif" w:cs="Microsoft Sans Serif"/>
          <w:spacing w:val="-1"/>
          <w:sz w:val="28"/>
          <w:szCs w:val="28"/>
        </w:rPr>
        <w:t>i</w:t>
      </w:r>
      <w:r>
        <w:rPr>
          <w:rFonts w:ascii="Microsoft Sans Serif" w:eastAsia="Microsoft Sans Serif" w:hAnsi="Microsoft Sans Serif" w:cs="Microsoft Sans Serif"/>
          <w:spacing w:val="4"/>
          <w:sz w:val="28"/>
          <w:szCs w:val="28"/>
        </w:rPr>
        <w:t>g</w:t>
      </w:r>
      <w:r>
        <w:rPr>
          <w:rFonts w:ascii="Microsoft Sans Serif" w:eastAsia="Microsoft Sans Serif" w:hAnsi="Microsoft Sans Serif" w:cs="Microsoft Sans Serif"/>
          <w:spacing w:val="-1"/>
          <w:sz w:val="28"/>
          <w:szCs w:val="28"/>
        </w:rPr>
        <w:t>h</w:t>
      </w:r>
      <w:r>
        <w:rPr>
          <w:rFonts w:ascii="Microsoft Sans Serif" w:eastAsia="Microsoft Sans Serif" w:hAnsi="Microsoft Sans Serif" w:cs="Microsoft Sans Serif"/>
          <w:sz w:val="28"/>
          <w:szCs w:val="28"/>
        </w:rPr>
        <w:t>t</w:t>
      </w:r>
      <w:r>
        <w:rPr>
          <w:rFonts w:ascii="Microsoft Sans Serif" w:eastAsia="Microsoft Sans Serif" w:hAnsi="Microsoft Sans Serif" w:cs="Microsoft Sans Serif"/>
          <w:spacing w:val="11"/>
          <w:sz w:val="28"/>
          <w:szCs w:val="28"/>
        </w:rPr>
        <w:t xml:space="preserve"> </w:t>
      </w:r>
      <w:r>
        <w:rPr>
          <w:rFonts w:ascii="Microsoft Sans Serif" w:eastAsia="Microsoft Sans Serif" w:hAnsi="Microsoft Sans Serif" w:cs="Microsoft Sans Serif"/>
          <w:spacing w:val="4"/>
          <w:sz w:val="28"/>
          <w:szCs w:val="28"/>
        </w:rPr>
        <w:t>t</w:t>
      </w:r>
      <w:r>
        <w:rPr>
          <w:rFonts w:ascii="Microsoft Sans Serif" w:eastAsia="Microsoft Sans Serif" w:hAnsi="Microsoft Sans Serif" w:cs="Microsoft Sans Serif"/>
          <w:sz w:val="28"/>
          <w:szCs w:val="28"/>
        </w:rPr>
        <w:t>o</w:t>
      </w:r>
      <w:r>
        <w:rPr>
          <w:rFonts w:ascii="Microsoft Sans Serif" w:eastAsia="Microsoft Sans Serif" w:hAnsi="Microsoft Sans Serif" w:cs="Microsoft Sans Serif"/>
          <w:spacing w:val="14"/>
          <w:sz w:val="28"/>
          <w:szCs w:val="28"/>
        </w:rPr>
        <w:t xml:space="preserve"> </w:t>
      </w:r>
      <w:r>
        <w:rPr>
          <w:rFonts w:ascii="Microsoft Sans Serif" w:eastAsia="Microsoft Sans Serif" w:hAnsi="Microsoft Sans Serif" w:cs="Microsoft Sans Serif"/>
          <w:spacing w:val="1"/>
          <w:sz w:val="28"/>
          <w:szCs w:val="28"/>
        </w:rPr>
        <w:t>w</w:t>
      </w:r>
      <w:r>
        <w:rPr>
          <w:rFonts w:ascii="Microsoft Sans Serif" w:eastAsia="Microsoft Sans Serif" w:hAnsi="Microsoft Sans Serif" w:cs="Microsoft Sans Serif"/>
          <w:spacing w:val="-1"/>
          <w:sz w:val="28"/>
          <w:szCs w:val="28"/>
        </w:rPr>
        <w:t>i</w:t>
      </w:r>
      <w:r>
        <w:rPr>
          <w:rFonts w:ascii="Microsoft Sans Serif" w:eastAsia="Microsoft Sans Serif" w:hAnsi="Microsoft Sans Serif" w:cs="Microsoft Sans Serif"/>
          <w:spacing w:val="4"/>
          <w:sz w:val="28"/>
          <w:szCs w:val="28"/>
        </w:rPr>
        <w:t>t</w:t>
      </w:r>
      <w:r>
        <w:rPr>
          <w:rFonts w:ascii="Microsoft Sans Serif" w:eastAsia="Microsoft Sans Serif" w:hAnsi="Microsoft Sans Serif" w:cs="Microsoft Sans Serif"/>
          <w:spacing w:val="-1"/>
          <w:sz w:val="28"/>
          <w:szCs w:val="28"/>
        </w:rPr>
        <w:t>h</w:t>
      </w:r>
      <w:r>
        <w:rPr>
          <w:rFonts w:ascii="Microsoft Sans Serif" w:eastAsia="Microsoft Sans Serif" w:hAnsi="Microsoft Sans Serif" w:cs="Microsoft Sans Serif"/>
          <w:spacing w:val="4"/>
          <w:sz w:val="28"/>
          <w:szCs w:val="28"/>
        </w:rPr>
        <w:t>d</w:t>
      </w:r>
      <w:r>
        <w:rPr>
          <w:rFonts w:ascii="Microsoft Sans Serif" w:eastAsia="Microsoft Sans Serif" w:hAnsi="Microsoft Sans Serif" w:cs="Microsoft Sans Serif"/>
          <w:spacing w:val="-2"/>
          <w:sz w:val="28"/>
          <w:szCs w:val="28"/>
        </w:rPr>
        <w:t>r</w:t>
      </w:r>
      <w:r>
        <w:rPr>
          <w:rFonts w:ascii="Microsoft Sans Serif" w:eastAsia="Microsoft Sans Serif" w:hAnsi="Microsoft Sans Serif" w:cs="Microsoft Sans Serif"/>
          <w:spacing w:val="-1"/>
          <w:sz w:val="28"/>
          <w:szCs w:val="28"/>
        </w:rPr>
        <w:t>a</w:t>
      </w:r>
      <w:r>
        <w:rPr>
          <w:rFonts w:ascii="Microsoft Sans Serif" w:eastAsia="Microsoft Sans Serif" w:hAnsi="Microsoft Sans Serif" w:cs="Microsoft Sans Serif"/>
          <w:sz w:val="28"/>
          <w:szCs w:val="28"/>
        </w:rPr>
        <w:t>w</w:t>
      </w:r>
      <w:r>
        <w:rPr>
          <w:rFonts w:ascii="Microsoft Sans Serif" w:eastAsia="Microsoft Sans Serif" w:hAnsi="Microsoft Sans Serif" w:cs="Microsoft Sans Serif"/>
          <w:spacing w:val="7"/>
          <w:sz w:val="28"/>
          <w:szCs w:val="28"/>
        </w:rPr>
        <w:t xml:space="preserve"> </w:t>
      </w:r>
      <w:r>
        <w:rPr>
          <w:rFonts w:ascii="Microsoft Sans Serif" w:eastAsia="Microsoft Sans Serif" w:hAnsi="Microsoft Sans Serif" w:cs="Microsoft Sans Serif"/>
          <w:spacing w:val="4"/>
          <w:sz w:val="28"/>
          <w:szCs w:val="28"/>
        </w:rPr>
        <w:t>t</w:t>
      </w:r>
      <w:r>
        <w:rPr>
          <w:rFonts w:ascii="Microsoft Sans Serif" w:eastAsia="Microsoft Sans Serif" w:hAnsi="Microsoft Sans Serif" w:cs="Microsoft Sans Serif"/>
          <w:spacing w:val="-1"/>
          <w:sz w:val="28"/>
          <w:szCs w:val="28"/>
        </w:rPr>
        <w:t>he</w:t>
      </w:r>
      <w:r>
        <w:rPr>
          <w:rFonts w:ascii="Microsoft Sans Serif" w:eastAsia="Microsoft Sans Serif" w:hAnsi="Microsoft Sans Serif" w:cs="Microsoft Sans Serif"/>
          <w:spacing w:val="4"/>
          <w:sz w:val="28"/>
          <w:szCs w:val="28"/>
        </w:rPr>
        <w:t>i</w:t>
      </w:r>
      <w:r>
        <w:rPr>
          <w:rFonts w:ascii="Microsoft Sans Serif" w:eastAsia="Microsoft Sans Serif" w:hAnsi="Microsoft Sans Serif" w:cs="Microsoft Sans Serif"/>
          <w:sz w:val="28"/>
          <w:szCs w:val="28"/>
        </w:rPr>
        <w:t>r</w:t>
      </w:r>
      <w:r>
        <w:rPr>
          <w:rFonts w:ascii="Microsoft Sans Serif" w:eastAsia="Microsoft Sans Serif" w:hAnsi="Microsoft Sans Serif" w:cs="Microsoft Sans Serif"/>
          <w:spacing w:val="10"/>
          <w:sz w:val="28"/>
          <w:szCs w:val="28"/>
        </w:rPr>
        <w:t xml:space="preserve"> </w:t>
      </w:r>
      <w:r>
        <w:rPr>
          <w:rFonts w:ascii="Microsoft Sans Serif" w:eastAsia="Microsoft Sans Serif" w:hAnsi="Microsoft Sans Serif" w:cs="Microsoft Sans Serif"/>
          <w:sz w:val="28"/>
          <w:szCs w:val="28"/>
        </w:rPr>
        <w:t>c</w:t>
      </w:r>
      <w:r>
        <w:rPr>
          <w:rFonts w:ascii="Microsoft Sans Serif" w:eastAsia="Microsoft Sans Serif" w:hAnsi="Microsoft Sans Serif" w:cs="Microsoft Sans Serif"/>
          <w:spacing w:val="4"/>
          <w:sz w:val="28"/>
          <w:szCs w:val="28"/>
        </w:rPr>
        <w:t>h</w:t>
      </w:r>
      <w:r>
        <w:rPr>
          <w:rFonts w:ascii="Microsoft Sans Serif" w:eastAsia="Microsoft Sans Serif" w:hAnsi="Microsoft Sans Serif" w:cs="Microsoft Sans Serif"/>
          <w:spacing w:val="-1"/>
          <w:sz w:val="28"/>
          <w:szCs w:val="28"/>
        </w:rPr>
        <w:t>il</w:t>
      </w:r>
      <w:r>
        <w:rPr>
          <w:rFonts w:ascii="Microsoft Sans Serif" w:eastAsia="Microsoft Sans Serif" w:hAnsi="Microsoft Sans Serif" w:cs="Microsoft Sans Serif"/>
          <w:sz w:val="28"/>
          <w:szCs w:val="28"/>
        </w:rPr>
        <w:t>d</w:t>
      </w:r>
      <w:r>
        <w:rPr>
          <w:rFonts w:ascii="Microsoft Sans Serif" w:eastAsia="Microsoft Sans Serif" w:hAnsi="Microsoft Sans Serif" w:cs="Microsoft Sans Serif"/>
          <w:spacing w:val="15"/>
          <w:sz w:val="28"/>
          <w:szCs w:val="28"/>
        </w:rPr>
        <w:t xml:space="preserve"> </w:t>
      </w:r>
      <w:r>
        <w:rPr>
          <w:rFonts w:ascii="Microsoft Sans Serif" w:eastAsia="Microsoft Sans Serif" w:hAnsi="Microsoft Sans Serif" w:cs="Microsoft Sans Serif"/>
          <w:spacing w:val="-1"/>
          <w:sz w:val="28"/>
          <w:szCs w:val="28"/>
        </w:rPr>
        <w:t>f</w:t>
      </w:r>
      <w:r>
        <w:rPr>
          <w:rFonts w:ascii="Microsoft Sans Serif" w:eastAsia="Microsoft Sans Serif" w:hAnsi="Microsoft Sans Serif" w:cs="Microsoft Sans Serif"/>
          <w:spacing w:val="3"/>
          <w:sz w:val="28"/>
          <w:szCs w:val="28"/>
        </w:rPr>
        <w:t>r</w:t>
      </w:r>
      <w:r>
        <w:rPr>
          <w:rFonts w:ascii="Microsoft Sans Serif" w:eastAsia="Microsoft Sans Serif" w:hAnsi="Microsoft Sans Serif" w:cs="Microsoft Sans Serif"/>
          <w:spacing w:val="-1"/>
          <w:sz w:val="28"/>
          <w:szCs w:val="28"/>
        </w:rPr>
        <w:t>o</w:t>
      </w:r>
      <w:r>
        <w:rPr>
          <w:rFonts w:ascii="Microsoft Sans Serif" w:eastAsia="Microsoft Sans Serif" w:hAnsi="Microsoft Sans Serif" w:cs="Microsoft Sans Serif"/>
          <w:sz w:val="28"/>
          <w:szCs w:val="28"/>
        </w:rPr>
        <w:t>m</w:t>
      </w:r>
      <w:r>
        <w:rPr>
          <w:rFonts w:ascii="Microsoft Sans Serif" w:eastAsia="Microsoft Sans Serif" w:hAnsi="Microsoft Sans Serif" w:cs="Microsoft Sans Serif"/>
          <w:spacing w:val="9"/>
          <w:sz w:val="28"/>
          <w:szCs w:val="28"/>
        </w:rPr>
        <w:t xml:space="preserve"> </w:t>
      </w:r>
      <w:r>
        <w:rPr>
          <w:rFonts w:ascii="Microsoft Sans Serif" w:eastAsia="Microsoft Sans Serif" w:hAnsi="Microsoft Sans Serif" w:cs="Microsoft Sans Serif"/>
          <w:spacing w:val="1"/>
          <w:sz w:val="28"/>
          <w:szCs w:val="28"/>
        </w:rPr>
        <w:t>R</w:t>
      </w:r>
      <w:r>
        <w:rPr>
          <w:rFonts w:ascii="Microsoft Sans Serif" w:eastAsia="Microsoft Sans Serif" w:hAnsi="Microsoft Sans Serif" w:cs="Microsoft Sans Serif"/>
          <w:spacing w:val="2"/>
          <w:sz w:val="28"/>
          <w:szCs w:val="28"/>
        </w:rPr>
        <w:t>S</w:t>
      </w:r>
      <w:r>
        <w:rPr>
          <w:rFonts w:ascii="Microsoft Sans Serif" w:eastAsia="Microsoft Sans Serif" w:hAnsi="Microsoft Sans Serif" w:cs="Microsoft Sans Serif"/>
          <w:sz w:val="28"/>
          <w:szCs w:val="28"/>
        </w:rPr>
        <w:t>E</w:t>
      </w:r>
      <w:r>
        <w:rPr>
          <w:rFonts w:ascii="Microsoft Sans Serif" w:eastAsia="Microsoft Sans Serif" w:hAnsi="Microsoft Sans Serif" w:cs="Microsoft Sans Serif"/>
          <w:spacing w:val="13"/>
          <w:sz w:val="28"/>
          <w:szCs w:val="28"/>
        </w:rPr>
        <w:t xml:space="preserve"> </w:t>
      </w:r>
      <w:r>
        <w:rPr>
          <w:rFonts w:ascii="Microsoft Sans Serif" w:eastAsia="Microsoft Sans Serif" w:hAnsi="Microsoft Sans Serif" w:cs="Microsoft Sans Serif"/>
          <w:spacing w:val="4"/>
          <w:sz w:val="28"/>
          <w:szCs w:val="28"/>
        </w:rPr>
        <w:t>l</w:t>
      </w:r>
      <w:r>
        <w:rPr>
          <w:rFonts w:ascii="Microsoft Sans Serif" w:eastAsia="Microsoft Sans Serif" w:hAnsi="Microsoft Sans Serif" w:cs="Microsoft Sans Serif"/>
          <w:spacing w:val="-1"/>
          <w:sz w:val="28"/>
          <w:szCs w:val="28"/>
        </w:rPr>
        <w:t>e</w:t>
      </w:r>
      <w:r>
        <w:rPr>
          <w:rFonts w:ascii="Microsoft Sans Serif" w:eastAsia="Microsoft Sans Serif" w:hAnsi="Microsoft Sans Serif" w:cs="Microsoft Sans Serif"/>
          <w:sz w:val="28"/>
          <w:szCs w:val="28"/>
        </w:rPr>
        <w:t>s</w:t>
      </w:r>
      <w:r>
        <w:rPr>
          <w:rFonts w:ascii="Microsoft Sans Serif" w:eastAsia="Microsoft Sans Serif" w:hAnsi="Microsoft Sans Serif" w:cs="Microsoft Sans Serif"/>
          <w:spacing w:val="5"/>
          <w:sz w:val="28"/>
          <w:szCs w:val="28"/>
        </w:rPr>
        <w:t>s</w:t>
      </w:r>
      <w:r>
        <w:rPr>
          <w:rFonts w:ascii="Microsoft Sans Serif" w:eastAsia="Microsoft Sans Serif" w:hAnsi="Microsoft Sans Serif" w:cs="Microsoft Sans Serif"/>
          <w:spacing w:val="4"/>
          <w:sz w:val="28"/>
          <w:szCs w:val="28"/>
        </w:rPr>
        <w:t>o</w:t>
      </w:r>
      <w:r>
        <w:rPr>
          <w:rFonts w:ascii="Microsoft Sans Serif" w:eastAsia="Microsoft Sans Serif" w:hAnsi="Microsoft Sans Serif" w:cs="Microsoft Sans Serif"/>
          <w:spacing w:val="-1"/>
          <w:sz w:val="28"/>
          <w:szCs w:val="28"/>
        </w:rPr>
        <w:t>n</w:t>
      </w:r>
      <w:r>
        <w:rPr>
          <w:rFonts w:ascii="Microsoft Sans Serif" w:eastAsia="Microsoft Sans Serif" w:hAnsi="Microsoft Sans Serif" w:cs="Microsoft Sans Serif"/>
          <w:sz w:val="28"/>
          <w:szCs w:val="28"/>
        </w:rPr>
        <w:t xml:space="preserve">s </w:t>
      </w:r>
      <w:r>
        <w:rPr>
          <w:rFonts w:ascii="Microsoft Sans Serif" w:eastAsia="Microsoft Sans Serif" w:hAnsi="Microsoft Sans Serif" w:cs="Microsoft Sans Serif"/>
          <w:spacing w:val="-1"/>
          <w:sz w:val="28"/>
          <w:szCs w:val="28"/>
        </w:rPr>
        <w:t>an</w:t>
      </w:r>
      <w:r>
        <w:rPr>
          <w:rFonts w:ascii="Microsoft Sans Serif" w:eastAsia="Microsoft Sans Serif" w:hAnsi="Microsoft Sans Serif" w:cs="Microsoft Sans Serif"/>
          <w:sz w:val="28"/>
          <w:szCs w:val="28"/>
        </w:rPr>
        <w:t>d</w:t>
      </w:r>
      <w:r>
        <w:rPr>
          <w:rFonts w:ascii="Microsoft Sans Serif" w:eastAsia="Microsoft Sans Serif" w:hAnsi="Microsoft Sans Serif" w:cs="Microsoft Sans Serif"/>
          <w:spacing w:val="10"/>
          <w:sz w:val="28"/>
          <w:szCs w:val="28"/>
        </w:rPr>
        <w:t xml:space="preserve"> </w:t>
      </w:r>
      <w:r>
        <w:rPr>
          <w:rFonts w:ascii="Microsoft Sans Serif" w:eastAsia="Microsoft Sans Serif" w:hAnsi="Microsoft Sans Serif" w:cs="Microsoft Sans Serif"/>
          <w:spacing w:val="-1"/>
          <w:sz w:val="28"/>
          <w:szCs w:val="28"/>
        </w:rPr>
        <w:t>ho</w:t>
      </w:r>
      <w:r>
        <w:rPr>
          <w:rFonts w:ascii="Microsoft Sans Serif" w:eastAsia="Microsoft Sans Serif" w:hAnsi="Microsoft Sans Serif" w:cs="Microsoft Sans Serif"/>
          <w:sz w:val="28"/>
          <w:szCs w:val="28"/>
        </w:rPr>
        <w:t>w</w:t>
      </w:r>
      <w:r>
        <w:rPr>
          <w:rFonts w:ascii="Microsoft Sans Serif" w:eastAsia="Microsoft Sans Serif" w:hAnsi="Microsoft Sans Serif" w:cs="Microsoft Sans Serif"/>
          <w:spacing w:val="12"/>
          <w:sz w:val="28"/>
          <w:szCs w:val="28"/>
        </w:rPr>
        <w:t xml:space="preserve"> </w:t>
      </w:r>
      <w:r>
        <w:rPr>
          <w:rFonts w:ascii="Microsoft Sans Serif" w:eastAsia="Microsoft Sans Serif" w:hAnsi="Microsoft Sans Serif" w:cs="Microsoft Sans Serif"/>
          <w:spacing w:val="-1"/>
          <w:sz w:val="28"/>
          <w:szCs w:val="28"/>
        </w:rPr>
        <w:t>d</w:t>
      </w:r>
      <w:r>
        <w:rPr>
          <w:rFonts w:ascii="Microsoft Sans Serif" w:eastAsia="Microsoft Sans Serif" w:hAnsi="Microsoft Sans Serif" w:cs="Microsoft Sans Serif"/>
          <w:spacing w:val="4"/>
          <w:sz w:val="28"/>
          <w:szCs w:val="28"/>
        </w:rPr>
        <w:t>o</w:t>
      </w:r>
      <w:r>
        <w:rPr>
          <w:rFonts w:ascii="Microsoft Sans Serif" w:eastAsia="Microsoft Sans Serif" w:hAnsi="Microsoft Sans Serif" w:cs="Microsoft Sans Serif"/>
          <w:spacing w:val="-1"/>
          <w:sz w:val="28"/>
          <w:szCs w:val="28"/>
        </w:rPr>
        <w:t>e</w:t>
      </w:r>
      <w:r>
        <w:rPr>
          <w:rFonts w:ascii="Microsoft Sans Serif" w:eastAsia="Microsoft Sans Serif" w:hAnsi="Microsoft Sans Serif" w:cs="Microsoft Sans Serif"/>
          <w:sz w:val="28"/>
          <w:szCs w:val="28"/>
        </w:rPr>
        <w:t>s</w:t>
      </w:r>
      <w:r>
        <w:rPr>
          <w:rFonts w:ascii="Microsoft Sans Serif" w:eastAsia="Microsoft Sans Serif" w:hAnsi="Microsoft Sans Serif" w:cs="Microsoft Sans Serif"/>
          <w:spacing w:val="5"/>
          <w:sz w:val="28"/>
          <w:szCs w:val="28"/>
        </w:rPr>
        <w:t xml:space="preserve"> </w:t>
      </w:r>
      <w:r>
        <w:rPr>
          <w:rFonts w:ascii="Microsoft Sans Serif" w:eastAsia="Microsoft Sans Serif" w:hAnsi="Microsoft Sans Serif" w:cs="Microsoft Sans Serif"/>
          <w:sz w:val="28"/>
          <w:szCs w:val="28"/>
        </w:rPr>
        <w:t>s</w:t>
      </w:r>
      <w:r>
        <w:rPr>
          <w:rFonts w:ascii="Microsoft Sans Serif" w:eastAsia="Microsoft Sans Serif" w:hAnsi="Microsoft Sans Serif" w:cs="Microsoft Sans Serif"/>
          <w:spacing w:val="5"/>
          <w:sz w:val="28"/>
          <w:szCs w:val="28"/>
        </w:rPr>
        <w:t>c</w:t>
      </w:r>
      <w:r>
        <w:rPr>
          <w:rFonts w:ascii="Microsoft Sans Serif" w:eastAsia="Microsoft Sans Serif" w:hAnsi="Microsoft Sans Serif" w:cs="Microsoft Sans Serif"/>
          <w:spacing w:val="-1"/>
          <w:sz w:val="28"/>
          <w:szCs w:val="28"/>
        </w:rPr>
        <w:t>ho</w:t>
      </w:r>
      <w:r>
        <w:rPr>
          <w:rFonts w:ascii="Microsoft Sans Serif" w:eastAsia="Microsoft Sans Serif" w:hAnsi="Microsoft Sans Serif" w:cs="Microsoft Sans Serif"/>
          <w:spacing w:val="4"/>
          <w:sz w:val="28"/>
          <w:szCs w:val="28"/>
        </w:rPr>
        <w:t>o</w:t>
      </w:r>
      <w:r>
        <w:rPr>
          <w:rFonts w:ascii="Microsoft Sans Serif" w:eastAsia="Microsoft Sans Serif" w:hAnsi="Microsoft Sans Serif" w:cs="Microsoft Sans Serif"/>
          <w:sz w:val="28"/>
          <w:szCs w:val="28"/>
        </w:rPr>
        <w:t>l</w:t>
      </w:r>
      <w:r>
        <w:rPr>
          <w:rFonts w:ascii="Microsoft Sans Serif" w:eastAsia="Microsoft Sans Serif" w:hAnsi="Microsoft Sans Serif" w:cs="Microsoft Sans Serif"/>
          <w:spacing w:val="2"/>
          <w:sz w:val="28"/>
          <w:szCs w:val="28"/>
        </w:rPr>
        <w:t xml:space="preserve"> </w:t>
      </w:r>
      <w:r>
        <w:rPr>
          <w:rFonts w:ascii="Microsoft Sans Serif" w:eastAsia="Microsoft Sans Serif" w:hAnsi="Microsoft Sans Serif" w:cs="Microsoft Sans Serif"/>
          <w:sz w:val="28"/>
          <w:szCs w:val="28"/>
        </w:rPr>
        <w:t>s</w:t>
      </w:r>
      <w:r>
        <w:rPr>
          <w:rFonts w:ascii="Microsoft Sans Serif" w:eastAsia="Microsoft Sans Serif" w:hAnsi="Microsoft Sans Serif" w:cs="Microsoft Sans Serif"/>
          <w:spacing w:val="4"/>
          <w:sz w:val="28"/>
          <w:szCs w:val="28"/>
        </w:rPr>
        <w:t>u</w:t>
      </w:r>
      <w:r>
        <w:rPr>
          <w:rFonts w:ascii="Microsoft Sans Serif" w:eastAsia="Microsoft Sans Serif" w:hAnsi="Microsoft Sans Serif" w:cs="Microsoft Sans Serif"/>
          <w:spacing w:val="-1"/>
          <w:sz w:val="28"/>
          <w:szCs w:val="28"/>
        </w:rPr>
        <w:t>p</w:t>
      </w:r>
      <w:r>
        <w:rPr>
          <w:rFonts w:ascii="Microsoft Sans Serif" w:eastAsia="Microsoft Sans Serif" w:hAnsi="Microsoft Sans Serif" w:cs="Microsoft Sans Serif"/>
          <w:spacing w:val="4"/>
          <w:sz w:val="28"/>
          <w:szCs w:val="28"/>
        </w:rPr>
        <w:t>p</w:t>
      </w:r>
      <w:r>
        <w:rPr>
          <w:rFonts w:ascii="Microsoft Sans Serif" w:eastAsia="Microsoft Sans Serif" w:hAnsi="Microsoft Sans Serif" w:cs="Microsoft Sans Serif"/>
          <w:spacing w:val="-1"/>
          <w:sz w:val="28"/>
          <w:szCs w:val="28"/>
        </w:rPr>
        <w:t>o</w:t>
      </w:r>
      <w:r>
        <w:rPr>
          <w:rFonts w:ascii="Microsoft Sans Serif" w:eastAsia="Microsoft Sans Serif" w:hAnsi="Microsoft Sans Serif" w:cs="Microsoft Sans Serif"/>
          <w:spacing w:val="-2"/>
          <w:sz w:val="28"/>
          <w:szCs w:val="28"/>
        </w:rPr>
        <w:t>r</w:t>
      </w:r>
      <w:r>
        <w:rPr>
          <w:rFonts w:ascii="Microsoft Sans Serif" w:eastAsia="Microsoft Sans Serif" w:hAnsi="Microsoft Sans Serif" w:cs="Microsoft Sans Serif"/>
          <w:sz w:val="28"/>
          <w:szCs w:val="28"/>
        </w:rPr>
        <w:t>t</w:t>
      </w:r>
      <w:r>
        <w:rPr>
          <w:rFonts w:ascii="Microsoft Sans Serif" w:eastAsia="Microsoft Sans Serif" w:hAnsi="Microsoft Sans Serif" w:cs="Microsoft Sans Serif"/>
          <w:spacing w:val="7"/>
          <w:sz w:val="28"/>
          <w:szCs w:val="28"/>
        </w:rPr>
        <w:t xml:space="preserve"> </w:t>
      </w:r>
      <w:r>
        <w:rPr>
          <w:rFonts w:ascii="Microsoft Sans Serif" w:eastAsia="Microsoft Sans Serif" w:hAnsi="Microsoft Sans Serif" w:cs="Microsoft Sans Serif"/>
          <w:spacing w:val="-1"/>
          <w:sz w:val="28"/>
          <w:szCs w:val="28"/>
        </w:rPr>
        <w:t>th</w:t>
      </w:r>
      <w:r>
        <w:rPr>
          <w:rFonts w:ascii="Microsoft Sans Serif" w:eastAsia="Microsoft Sans Serif" w:hAnsi="Microsoft Sans Serif" w:cs="Microsoft Sans Serif"/>
          <w:sz w:val="28"/>
          <w:szCs w:val="28"/>
        </w:rPr>
        <w:t>e</w:t>
      </w:r>
      <w:r>
        <w:rPr>
          <w:rFonts w:ascii="Microsoft Sans Serif" w:eastAsia="Microsoft Sans Serif" w:hAnsi="Microsoft Sans Serif" w:cs="Microsoft Sans Serif"/>
          <w:spacing w:val="11"/>
          <w:sz w:val="28"/>
          <w:szCs w:val="28"/>
        </w:rPr>
        <w:t xml:space="preserve"> </w:t>
      </w:r>
      <w:r>
        <w:rPr>
          <w:rFonts w:ascii="Microsoft Sans Serif" w:eastAsia="Microsoft Sans Serif" w:hAnsi="Microsoft Sans Serif" w:cs="Microsoft Sans Serif"/>
          <w:spacing w:val="-1"/>
          <w:sz w:val="28"/>
          <w:szCs w:val="28"/>
        </w:rPr>
        <w:t>p</w:t>
      </w:r>
      <w:r>
        <w:rPr>
          <w:rFonts w:ascii="Microsoft Sans Serif" w:eastAsia="Microsoft Sans Serif" w:hAnsi="Microsoft Sans Serif" w:cs="Microsoft Sans Serif"/>
          <w:spacing w:val="4"/>
          <w:sz w:val="28"/>
          <w:szCs w:val="28"/>
        </w:rPr>
        <w:t>a</w:t>
      </w:r>
      <w:r>
        <w:rPr>
          <w:rFonts w:ascii="Microsoft Sans Serif" w:eastAsia="Microsoft Sans Serif" w:hAnsi="Microsoft Sans Serif" w:cs="Microsoft Sans Serif"/>
          <w:spacing w:val="3"/>
          <w:sz w:val="28"/>
          <w:szCs w:val="28"/>
        </w:rPr>
        <w:t>r</w:t>
      </w:r>
      <w:r>
        <w:rPr>
          <w:rFonts w:ascii="Microsoft Sans Serif" w:eastAsia="Microsoft Sans Serif" w:hAnsi="Microsoft Sans Serif" w:cs="Microsoft Sans Serif"/>
          <w:spacing w:val="-1"/>
          <w:sz w:val="28"/>
          <w:szCs w:val="28"/>
        </w:rPr>
        <w:t>ent</w:t>
      </w:r>
      <w:r>
        <w:rPr>
          <w:rFonts w:ascii="Microsoft Sans Serif" w:eastAsia="Microsoft Sans Serif" w:hAnsi="Microsoft Sans Serif" w:cs="Microsoft Sans Serif"/>
          <w:sz w:val="28"/>
          <w:szCs w:val="28"/>
        </w:rPr>
        <w:t>s</w:t>
      </w:r>
      <w:r>
        <w:rPr>
          <w:rFonts w:ascii="Microsoft Sans Serif" w:eastAsia="Microsoft Sans Serif" w:hAnsi="Microsoft Sans Serif" w:cs="Microsoft Sans Serif"/>
          <w:spacing w:val="7"/>
          <w:sz w:val="28"/>
          <w:szCs w:val="28"/>
        </w:rPr>
        <w:t xml:space="preserve"> </w:t>
      </w:r>
      <w:r>
        <w:rPr>
          <w:rFonts w:ascii="Microsoft Sans Serif" w:eastAsia="Microsoft Sans Serif" w:hAnsi="Microsoft Sans Serif" w:cs="Microsoft Sans Serif"/>
          <w:spacing w:val="-1"/>
          <w:sz w:val="28"/>
          <w:szCs w:val="28"/>
        </w:rPr>
        <w:t>o</w:t>
      </w:r>
      <w:r>
        <w:rPr>
          <w:rFonts w:ascii="Microsoft Sans Serif" w:eastAsia="Microsoft Sans Serif" w:hAnsi="Microsoft Sans Serif" w:cs="Microsoft Sans Serif"/>
          <w:sz w:val="28"/>
          <w:szCs w:val="28"/>
        </w:rPr>
        <w:t>f</w:t>
      </w:r>
      <w:r>
        <w:rPr>
          <w:rFonts w:ascii="Microsoft Sans Serif" w:eastAsia="Microsoft Sans Serif" w:hAnsi="Microsoft Sans Serif" w:cs="Microsoft Sans Serif"/>
          <w:spacing w:val="9"/>
          <w:sz w:val="28"/>
          <w:szCs w:val="28"/>
        </w:rPr>
        <w:t xml:space="preserve"> </w:t>
      </w:r>
      <w:r>
        <w:rPr>
          <w:rFonts w:ascii="Microsoft Sans Serif" w:eastAsia="Microsoft Sans Serif" w:hAnsi="Microsoft Sans Serif" w:cs="Microsoft Sans Serif"/>
          <w:spacing w:val="4"/>
          <w:sz w:val="28"/>
          <w:szCs w:val="28"/>
        </w:rPr>
        <w:t>t</w:t>
      </w:r>
      <w:r>
        <w:rPr>
          <w:rFonts w:ascii="Microsoft Sans Serif" w:eastAsia="Microsoft Sans Serif" w:hAnsi="Microsoft Sans Serif" w:cs="Microsoft Sans Serif"/>
          <w:spacing w:val="-1"/>
          <w:sz w:val="28"/>
          <w:szCs w:val="28"/>
        </w:rPr>
        <w:t>ho</w:t>
      </w:r>
      <w:r>
        <w:rPr>
          <w:rFonts w:ascii="Microsoft Sans Serif" w:eastAsia="Microsoft Sans Serif" w:hAnsi="Microsoft Sans Serif" w:cs="Microsoft Sans Serif"/>
          <w:spacing w:val="5"/>
          <w:sz w:val="28"/>
          <w:szCs w:val="28"/>
        </w:rPr>
        <w:t>s</w:t>
      </w:r>
      <w:r>
        <w:rPr>
          <w:rFonts w:ascii="Microsoft Sans Serif" w:eastAsia="Microsoft Sans Serif" w:hAnsi="Microsoft Sans Serif" w:cs="Microsoft Sans Serif"/>
          <w:sz w:val="28"/>
          <w:szCs w:val="28"/>
        </w:rPr>
        <w:t>e</w:t>
      </w:r>
      <w:r>
        <w:rPr>
          <w:rFonts w:ascii="Microsoft Sans Serif" w:eastAsia="Microsoft Sans Serif" w:hAnsi="Microsoft Sans Serif" w:cs="Microsoft Sans Serif"/>
          <w:spacing w:val="3"/>
          <w:sz w:val="28"/>
          <w:szCs w:val="28"/>
        </w:rPr>
        <w:t xml:space="preserve"> </w:t>
      </w:r>
      <w:r>
        <w:rPr>
          <w:rFonts w:ascii="Microsoft Sans Serif" w:eastAsia="Microsoft Sans Serif" w:hAnsi="Microsoft Sans Serif" w:cs="Microsoft Sans Serif"/>
          <w:sz w:val="28"/>
          <w:szCs w:val="28"/>
        </w:rPr>
        <w:t>c</w:t>
      </w:r>
      <w:r>
        <w:rPr>
          <w:rFonts w:ascii="Microsoft Sans Serif" w:eastAsia="Microsoft Sans Serif" w:hAnsi="Microsoft Sans Serif" w:cs="Microsoft Sans Serif"/>
          <w:spacing w:val="4"/>
          <w:sz w:val="28"/>
          <w:szCs w:val="28"/>
        </w:rPr>
        <w:t>h</w:t>
      </w:r>
      <w:r>
        <w:rPr>
          <w:rFonts w:ascii="Microsoft Sans Serif" w:eastAsia="Microsoft Sans Serif" w:hAnsi="Microsoft Sans Serif" w:cs="Microsoft Sans Serif"/>
          <w:spacing w:val="-1"/>
          <w:sz w:val="28"/>
          <w:szCs w:val="28"/>
        </w:rPr>
        <w:t>il</w:t>
      </w:r>
      <w:r>
        <w:rPr>
          <w:rFonts w:ascii="Microsoft Sans Serif" w:eastAsia="Microsoft Sans Serif" w:hAnsi="Microsoft Sans Serif" w:cs="Microsoft Sans Serif"/>
          <w:spacing w:val="4"/>
          <w:sz w:val="28"/>
          <w:szCs w:val="28"/>
        </w:rPr>
        <w:t>d</w:t>
      </w:r>
      <w:r>
        <w:rPr>
          <w:rFonts w:ascii="Microsoft Sans Serif" w:eastAsia="Microsoft Sans Serif" w:hAnsi="Microsoft Sans Serif" w:cs="Microsoft Sans Serif"/>
          <w:spacing w:val="-2"/>
          <w:sz w:val="28"/>
          <w:szCs w:val="28"/>
        </w:rPr>
        <w:t>r</w:t>
      </w:r>
      <w:r>
        <w:rPr>
          <w:rFonts w:ascii="Microsoft Sans Serif" w:eastAsia="Microsoft Sans Serif" w:hAnsi="Microsoft Sans Serif" w:cs="Microsoft Sans Serif"/>
          <w:spacing w:val="4"/>
          <w:sz w:val="28"/>
          <w:szCs w:val="28"/>
        </w:rPr>
        <w:t>e</w:t>
      </w:r>
      <w:r>
        <w:rPr>
          <w:rFonts w:ascii="Microsoft Sans Serif" w:eastAsia="Microsoft Sans Serif" w:hAnsi="Microsoft Sans Serif" w:cs="Microsoft Sans Serif"/>
          <w:sz w:val="28"/>
          <w:szCs w:val="28"/>
        </w:rPr>
        <w:t xml:space="preserve">n </w:t>
      </w:r>
      <w:r>
        <w:rPr>
          <w:rFonts w:ascii="Microsoft Sans Serif" w:eastAsia="Microsoft Sans Serif" w:hAnsi="Microsoft Sans Serif" w:cs="Microsoft Sans Serif"/>
          <w:spacing w:val="-1"/>
          <w:sz w:val="28"/>
          <w:szCs w:val="28"/>
        </w:rPr>
        <w:t>t</w:t>
      </w:r>
      <w:r>
        <w:rPr>
          <w:rFonts w:ascii="Microsoft Sans Serif" w:eastAsia="Microsoft Sans Serif" w:hAnsi="Microsoft Sans Serif" w:cs="Microsoft Sans Serif"/>
          <w:sz w:val="28"/>
          <w:szCs w:val="28"/>
        </w:rPr>
        <w:t>o</w:t>
      </w:r>
      <w:r>
        <w:rPr>
          <w:rFonts w:ascii="Microsoft Sans Serif" w:eastAsia="Microsoft Sans Serif" w:hAnsi="Microsoft Sans Serif" w:cs="Microsoft Sans Serif"/>
          <w:spacing w:val="13"/>
          <w:sz w:val="28"/>
          <w:szCs w:val="28"/>
        </w:rPr>
        <w:t xml:space="preserve"> </w:t>
      </w:r>
      <w:r>
        <w:rPr>
          <w:rFonts w:ascii="Microsoft Sans Serif" w:eastAsia="Microsoft Sans Serif" w:hAnsi="Microsoft Sans Serif" w:cs="Microsoft Sans Serif"/>
          <w:spacing w:val="-1"/>
          <w:sz w:val="28"/>
          <w:szCs w:val="28"/>
        </w:rPr>
        <w:t>de</w:t>
      </w:r>
      <w:r>
        <w:rPr>
          <w:rFonts w:ascii="Microsoft Sans Serif" w:eastAsia="Microsoft Sans Serif" w:hAnsi="Microsoft Sans Serif" w:cs="Microsoft Sans Serif"/>
          <w:spacing w:val="4"/>
          <w:sz w:val="28"/>
          <w:szCs w:val="28"/>
        </w:rPr>
        <w:t>l</w:t>
      </w:r>
      <w:r>
        <w:rPr>
          <w:rFonts w:ascii="Microsoft Sans Serif" w:eastAsia="Microsoft Sans Serif" w:hAnsi="Microsoft Sans Serif" w:cs="Microsoft Sans Serif"/>
          <w:spacing w:val="-1"/>
          <w:sz w:val="28"/>
          <w:szCs w:val="28"/>
        </w:rPr>
        <w:t>i</w:t>
      </w:r>
      <w:r>
        <w:rPr>
          <w:rFonts w:ascii="Microsoft Sans Serif" w:eastAsia="Microsoft Sans Serif" w:hAnsi="Microsoft Sans Serif" w:cs="Microsoft Sans Serif"/>
          <w:sz w:val="28"/>
          <w:szCs w:val="28"/>
        </w:rPr>
        <w:t>v</w:t>
      </w:r>
      <w:r>
        <w:rPr>
          <w:rFonts w:ascii="Microsoft Sans Serif" w:eastAsia="Microsoft Sans Serif" w:hAnsi="Microsoft Sans Serif" w:cs="Microsoft Sans Serif"/>
          <w:spacing w:val="4"/>
          <w:sz w:val="28"/>
          <w:szCs w:val="28"/>
        </w:rPr>
        <w:t>e</w:t>
      </w:r>
      <w:r>
        <w:rPr>
          <w:rFonts w:ascii="Microsoft Sans Serif" w:eastAsia="Microsoft Sans Serif" w:hAnsi="Microsoft Sans Serif" w:cs="Microsoft Sans Serif"/>
          <w:sz w:val="28"/>
          <w:szCs w:val="28"/>
        </w:rPr>
        <w:t>r</w:t>
      </w:r>
      <w:r>
        <w:rPr>
          <w:rFonts w:ascii="Microsoft Sans Serif" w:eastAsia="Microsoft Sans Serif" w:hAnsi="Microsoft Sans Serif" w:cs="Microsoft Sans Serif"/>
          <w:spacing w:val="2"/>
          <w:sz w:val="28"/>
          <w:szCs w:val="28"/>
        </w:rPr>
        <w:t xml:space="preserve"> </w:t>
      </w:r>
      <w:r>
        <w:rPr>
          <w:rFonts w:ascii="Microsoft Sans Serif" w:eastAsia="Microsoft Sans Serif" w:hAnsi="Microsoft Sans Serif" w:cs="Microsoft Sans Serif"/>
          <w:spacing w:val="1"/>
          <w:sz w:val="28"/>
          <w:szCs w:val="28"/>
        </w:rPr>
        <w:t>R</w:t>
      </w:r>
      <w:r>
        <w:rPr>
          <w:rFonts w:ascii="Microsoft Sans Serif" w:eastAsia="Microsoft Sans Serif" w:hAnsi="Microsoft Sans Serif" w:cs="Microsoft Sans Serif"/>
          <w:spacing w:val="2"/>
          <w:sz w:val="28"/>
          <w:szCs w:val="28"/>
        </w:rPr>
        <w:t>S</w:t>
      </w:r>
      <w:r>
        <w:rPr>
          <w:rFonts w:ascii="Microsoft Sans Serif" w:eastAsia="Microsoft Sans Serif" w:hAnsi="Microsoft Sans Serif" w:cs="Microsoft Sans Serif"/>
          <w:sz w:val="28"/>
          <w:szCs w:val="28"/>
        </w:rPr>
        <w:t>E</w:t>
      </w:r>
      <w:r>
        <w:rPr>
          <w:rFonts w:ascii="Microsoft Sans Serif" w:eastAsia="Microsoft Sans Serif" w:hAnsi="Microsoft Sans Serif" w:cs="Microsoft Sans Serif"/>
          <w:spacing w:val="12"/>
          <w:sz w:val="28"/>
          <w:szCs w:val="28"/>
        </w:rPr>
        <w:t xml:space="preserve"> </w:t>
      </w:r>
      <w:r>
        <w:rPr>
          <w:rFonts w:ascii="Microsoft Sans Serif" w:eastAsia="Microsoft Sans Serif" w:hAnsi="Microsoft Sans Serif" w:cs="Microsoft Sans Serif"/>
          <w:spacing w:val="-1"/>
          <w:sz w:val="28"/>
          <w:szCs w:val="28"/>
        </w:rPr>
        <w:t>a</w:t>
      </w:r>
      <w:r>
        <w:rPr>
          <w:rFonts w:ascii="Microsoft Sans Serif" w:eastAsia="Microsoft Sans Serif" w:hAnsi="Microsoft Sans Serif" w:cs="Microsoft Sans Serif"/>
          <w:sz w:val="28"/>
          <w:szCs w:val="28"/>
        </w:rPr>
        <w:t xml:space="preserve">t </w:t>
      </w:r>
      <w:r>
        <w:rPr>
          <w:rFonts w:ascii="Microsoft Sans Serif" w:eastAsia="Microsoft Sans Serif" w:hAnsi="Microsoft Sans Serif" w:cs="Microsoft Sans Serif"/>
          <w:spacing w:val="-1"/>
          <w:sz w:val="28"/>
          <w:szCs w:val="28"/>
        </w:rPr>
        <w:t>ho</w:t>
      </w:r>
      <w:r>
        <w:rPr>
          <w:rFonts w:ascii="Microsoft Sans Serif" w:eastAsia="Microsoft Sans Serif" w:hAnsi="Microsoft Sans Serif" w:cs="Microsoft Sans Serif"/>
          <w:spacing w:val="3"/>
          <w:sz w:val="28"/>
          <w:szCs w:val="28"/>
        </w:rPr>
        <w:t>m</w:t>
      </w:r>
      <w:r>
        <w:rPr>
          <w:rFonts w:ascii="Microsoft Sans Serif" w:eastAsia="Microsoft Sans Serif" w:hAnsi="Microsoft Sans Serif" w:cs="Microsoft Sans Serif"/>
          <w:spacing w:val="-1"/>
          <w:sz w:val="28"/>
          <w:szCs w:val="28"/>
        </w:rPr>
        <w:t>e?</w:t>
      </w:r>
    </w:p>
    <w:p w14:paraId="228BA271" w14:textId="77777777" w:rsidR="00855AE7" w:rsidRDefault="004C684A">
      <w:pPr>
        <w:tabs>
          <w:tab w:val="left" w:pos="860"/>
        </w:tabs>
        <w:spacing w:before="6" w:line="351" w:lineRule="auto"/>
        <w:ind w:left="868" w:right="673" w:hanging="360"/>
        <w:jc w:val="both"/>
        <w:rPr>
          <w:rFonts w:ascii="Microsoft Sans Serif" w:eastAsia="Microsoft Sans Serif" w:hAnsi="Microsoft Sans Serif" w:cs="Microsoft Sans Serif"/>
          <w:sz w:val="28"/>
          <w:szCs w:val="28"/>
        </w:rPr>
      </w:pPr>
      <w:r>
        <w:rPr>
          <w:rFonts w:ascii="Verdana" w:eastAsia="Verdana" w:hAnsi="Verdana" w:cs="Verdana"/>
          <w:w w:val="83"/>
          <w:sz w:val="28"/>
          <w:szCs w:val="28"/>
        </w:rPr>
        <w:t>•</w:t>
      </w:r>
      <w:r>
        <w:rPr>
          <w:rFonts w:ascii="Verdana" w:eastAsia="Verdana" w:hAnsi="Verdana" w:cs="Verdana"/>
          <w:sz w:val="28"/>
          <w:szCs w:val="28"/>
        </w:rPr>
        <w:tab/>
      </w:r>
      <w:r>
        <w:rPr>
          <w:rFonts w:ascii="Microsoft Sans Serif" w:eastAsia="Microsoft Sans Serif" w:hAnsi="Microsoft Sans Serif" w:cs="Microsoft Sans Serif"/>
          <w:spacing w:val="1"/>
          <w:sz w:val="28"/>
          <w:szCs w:val="28"/>
        </w:rPr>
        <w:t>D</w:t>
      </w:r>
      <w:r>
        <w:rPr>
          <w:rFonts w:ascii="Microsoft Sans Serif" w:eastAsia="Microsoft Sans Serif" w:hAnsi="Microsoft Sans Serif" w:cs="Microsoft Sans Serif"/>
          <w:sz w:val="28"/>
          <w:szCs w:val="28"/>
        </w:rPr>
        <w:t>o</w:t>
      </w:r>
      <w:r>
        <w:rPr>
          <w:rFonts w:ascii="Microsoft Sans Serif" w:eastAsia="Microsoft Sans Serif" w:hAnsi="Microsoft Sans Serif" w:cs="Microsoft Sans Serif"/>
          <w:spacing w:val="17"/>
          <w:sz w:val="28"/>
          <w:szCs w:val="28"/>
        </w:rPr>
        <w:t xml:space="preserve"> </w:t>
      </w:r>
      <w:r>
        <w:rPr>
          <w:rFonts w:ascii="Microsoft Sans Serif" w:eastAsia="Microsoft Sans Serif" w:hAnsi="Microsoft Sans Serif" w:cs="Microsoft Sans Serif"/>
          <w:sz w:val="28"/>
          <w:szCs w:val="28"/>
        </w:rPr>
        <w:t>s</w:t>
      </w:r>
      <w:r>
        <w:rPr>
          <w:rFonts w:ascii="Microsoft Sans Serif" w:eastAsia="Microsoft Sans Serif" w:hAnsi="Microsoft Sans Serif" w:cs="Microsoft Sans Serif"/>
          <w:spacing w:val="4"/>
          <w:sz w:val="28"/>
          <w:szCs w:val="28"/>
        </w:rPr>
        <w:t>t</w:t>
      </w:r>
      <w:r>
        <w:rPr>
          <w:rFonts w:ascii="Microsoft Sans Serif" w:eastAsia="Microsoft Sans Serif" w:hAnsi="Microsoft Sans Serif" w:cs="Microsoft Sans Serif"/>
          <w:spacing w:val="-1"/>
          <w:sz w:val="28"/>
          <w:szCs w:val="28"/>
        </w:rPr>
        <w:t>af</w:t>
      </w:r>
      <w:r>
        <w:rPr>
          <w:rFonts w:ascii="Microsoft Sans Serif" w:eastAsia="Microsoft Sans Serif" w:hAnsi="Microsoft Sans Serif" w:cs="Microsoft Sans Serif"/>
          <w:sz w:val="28"/>
          <w:szCs w:val="28"/>
        </w:rPr>
        <w:t>f</w:t>
      </w:r>
      <w:r>
        <w:rPr>
          <w:rFonts w:ascii="Microsoft Sans Serif" w:eastAsia="Microsoft Sans Serif" w:hAnsi="Microsoft Sans Serif" w:cs="Microsoft Sans Serif"/>
          <w:spacing w:val="21"/>
          <w:sz w:val="28"/>
          <w:szCs w:val="28"/>
        </w:rPr>
        <w:t xml:space="preserve"> </w:t>
      </w:r>
      <w:r>
        <w:rPr>
          <w:rFonts w:ascii="Microsoft Sans Serif" w:eastAsia="Microsoft Sans Serif" w:hAnsi="Microsoft Sans Serif" w:cs="Microsoft Sans Serif"/>
          <w:spacing w:val="4"/>
          <w:sz w:val="28"/>
          <w:szCs w:val="28"/>
        </w:rPr>
        <w:t>u</w:t>
      </w:r>
      <w:r>
        <w:rPr>
          <w:rFonts w:ascii="Microsoft Sans Serif" w:eastAsia="Microsoft Sans Serif" w:hAnsi="Microsoft Sans Serif" w:cs="Microsoft Sans Serif"/>
          <w:spacing w:val="-1"/>
          <w:sz w:val="28"/>
          <w:szCs w:val="28"/>
        </w:rPr>
        <w:t>n</w:t>
      </w:r>
      <w:r>
        <w:rPr>
          <w:rFonts w:ascii="Microsoft Sans Serif" w:eastAsia="Microsoft Sans Serif" w:hAnsi="Microsoft Sans Serif" w:cs="Microsoft Sans Serif"/>
          <w:spacing w:val="4"/>
          <w:sz w:val="28"/>
          <w:szCs w:val="28"/>
        </w:rPr>
        <w:t>d</w:t>
      </w:r>
      <w:r>
        <w:rPr>
          <w:rFonts w:ascii="Microsoft Sans Serif" w:eastAsia="Microsoft Sans Serif" w:hAnsi="Microsoft Sans Serif" w:cs="Microsoft Sans Serif"/>
          <w:spacing w:val="-1"/>
          <w:sz w:val="28"/>
          <w:szCs w:val="28"/>
        </w:rPr>
        <w:t>e</w:t>
      </w:r>
      <w:r>
        <w:rPr>
          <w:rFonts w:ascii="Microsoft Sans Serif" w:eastAsia="Microsoft Sans Serif" w:hAnsi="Microsoft Sans Serif" w:cs="Microsoft Sans Serif"/>
          <w:spacing w:val="-2"/>
          <w:sz w:val="28"/>
          <w:szCs w:val="28"/>
        </w:rPr>
        <w:t>r</w:t>
      </w:r>
      <w:r>
        <w:rPr>
          <w:rFonts w:ascii="Microsoft Sans Serif" w:eastAsia="Microsoft Sans Serif" w:hAnsi="Microsoft Sans Serif" w:cs="Microsoft Sans Serif"/>
          <w:sz w:val="28"/>
          <w:szCs w:val="28"/>
        </w:rPr>
        <w:t>s</w:t>
      </w:r>
      <w:r>
        <w:rPr>
          <w:rFonts w:ascii="Microsoft Sans Serif" w:eastAsia="Microsoft Sans Serif" w:hAnsi="Microsoft Sans Serif" w:cs="Microsoft Sans Serif"/>
          <w:spacing w:val="4"/>
          <w:sz w:val="28"/>
          <w:szCs w:val="28"/>
        </w:rPr>
        <w:t>t</w:t>
      </w:r>
      <w:r>
        <w:rPr>
          <w:rFonts w:ascii="Microsoft Sans Serif" w:eastAsia="Microsoft Sans Serif" w:hAnsi="Microsoft Sans Serif" w:cs="Microsoft Sans Serif"/>
          <w:spacing w:val="-1"/>
          <w:sz w:val="28"/>
          <w:szCs w:val="28"/>
        </w:rPr>
        <w:t>a</w:t>
      </w:r>
      <w:r>
        <w:rPr>
          <w:rFonts w:ascii="Microsoft Sans Serif" w:eastAsia="Microsoft Sans Serif" w:hAnsi="Microsoft Sans Serif" w:cs="Microsoft Sans Serif"/>
          <w:spacing w:val="4"/>
          <w:sz w:val="28"/>
          <w:szCs w:val="28"/>
        </w:rPr>
        <w:t>n</w:t>
      </w:r>
      <w:r>
        <w:rPr>
          <w:rFonts w:ascii="Microsoft Sans Serif" w:eastAsia="Microsoft Sans Serif" w:hAnsi="Microsoft Sans Serif" w:cs="Microsoft Sans Serif"/>
          <w:sz w:val="28"/>
          <w:szCs w:val="28"/>
        </w:rPr>
        <w:t>d</w:t>
      </w:r>
      <w:r>
        <w:rPr>
          <w:rFonts w:ascii="Microsoft Sans Serif" w:eastAsia="Microsoft Sans Serif" w:hAnsi="Microsoft Sans Serif" w:cs="Microsoft Sans Serif"/>
          <w:spacing w:val="7"/>
          <w:sz w:val="28"/>
          <w:szCs w:val="28"/>
        </w:rPr>
        <w:t xml:space="preserve"> </w:t>
      </w:r>
      <w:r>
        <w:rPr>
          <w:rFonts w:ascii="Microsoft Sans Serif" w:eastAsia="Microsoft Sans Serif" w:hAnsi="Microsoft Sans Serif" w:cs="Microsoft Sans Serif"/>
          <w:spacing w:val="4"/>
          <w:sz w:val="28"/>
          <w:szCs w:val="28"/>
        </w:rPr>
        <w:t>t</w:t>
      </w:r>
      <w:r>
        <w:rPr>
          <w:rFonts w:ascii="Microsoft Sans Serif" w:eastAsia="Microsoft Sans Serif" w:hAnsi="Microsoft Sans Serif" w:cs="Microsoft Sans Serif"/>
          <w:spacing w:val="-1"/>
          <w:sz w:val="28"/>
          <w:szCs w:val="28"/>
        </w:rPr>
        <w:t>he</w:t>
      </w:r>
      <w:r>
        <w:rPr>
          <w:rFonts w:ascii="Microsoft Sans Serif" w:eastAsia="Microsoft Sans Serif" w:hAnsi="Microsoft Sans Serif" w:cs="Microsoft Sans Serif"/>
          <w:spacing w:val="4"/>
          <w:sz w:val="28"/>
          <w:szCs w:val="28"/>
        </w:rPr>
        <w:t>i</w:t>
      </w:r>
      <w:r>
        <w:rPr>
          <w:rFonts w:ascii="Microsoft Sans Serif" w:eastAsia="Microsoft Sans Serif" w:hAnsi="Microsoft Sans Serif" w:cs="Microsoft Sans Serif"/>
          <w:sz w:val="28"/>
          <w:szCs w:val="28"/>
        </w:rPr>
        <w:t>r</w:t>
      </w:r>
      <w:r>
        <w:rPr>
          <w:rFonts w:ascii="Microsoft Sans Serif" w:eastAsia="Microsoft Sans Serif" w:hAnsi="Microsoft Sans Serif" w:cs="Microsoft Sans Serif"/>
          <w:spacing w:val="20"/>
          <w:sz w:val="28"/>
          <w:szCs w:val="28"/>
        </w:rPr>
        <w:t xml:space="preserve"> </w:t>
      </w:r>
      <w:r>
        <w:rPr>
          <w:rFonts w:ascii="Microsoft Sans Serif" w:eastAsia="Microsoft Sans Serif" w:hAnsi="Microsoft Sans Serif" w:cs="Microsoft Sans Serif"/>
          <w:spacing w:val="-2"/>
          <w:sz w:val="28"/>
          <w:szCs w:val="28"/>
        </w:rPr>
        <w:t>r</w:t>
      </w:r>
      <w:r>
        <w:rPr>
          <w:rFonts w:ascii="Microsoft Sans Serif" w:eastAsia="Microsoft Sans Serif" w:hAnsi="Microsoft Sans Serif" w:cs="Microsoft Sans Serif"/>
          <w:spacing w:val="4"/>
          <w:sz w:val="28"/>
          <w:szCs w:val="28"/>
        </w:rPr>
        <w:t>o</w:t>
      </w:r>
      <w:r>
        <w:rPr>
          <w:rFonts w:ascii="Microsoft Sans Serif" w:eastAsia="Microsoft Sans Serif" w:hAnsi="Microsoft Sans Serif" w:cs="Microsoft Sans Serif"/>
          <w:spacing w:val="-1"/>
          <w:sz w:val="28"/>
          <w:szCs w:val="28"/>
        </w:rPr>
        <w:t>l</w:t>
      </w:r>
      <w:r>
        <w:rPr>
          <w:rFonts w:ascii="Microsoft Sans Serif" w:eastAsia="Microsoft Sans Serif" w:hAnsi="Microsoft Sans Serif" w:cs="Microsoft Sans Serif"/>
          <w:sz w:val="28"/>
          <w:szCs w:val="28"/>
        </w:rPr>
        <w:t>e</w:t>
      </w:r>
      <w:r>
        <w:rPr>
          <w:rFonts w:ascii="Microsoft Sans Serif" w:eastAsia="Microsoft Sans Serif" w:hAnsi="Microsoft Sans Serif" w:cs="Microsoft Sans Serif"/>
          <w:spacing w:val="20"/>
          <w:sz w:val="28"/>
          <w:szCs w:val="28"/>
        </w:rPr>
        <w:t xml:space="preserve"> </w:t>
      </w:r>
      <w:r>
        <w:rPr>
          <w:rFonts w:ascii="Microsoft Sans Serif" w:eastAsia="Microsoft Sans Serif" w:hAnsi="Microsoft Sans Serif" w:cs="Microsoft Sans Serif"/>
          <w:spacing w:val="-1"/>
          <w:sz w:val="28"/>
          <w:szCs w:val="28"/>
        </w:rPr>
        <w:t>i</w:t>
      </w:r>
      <w:r>
        <w:rPr>
          <w:rFonts w:ascii="Microsoft Sans Serif" w:eastAsia="Microsoft Sans Serif" w:hAnsi="Microsoft Sans Serif" w:cs="Microsoft Sans Serif"/>
          <w:sz w:val="28"/>
          <w:szCs w:val="28"/>
        </w:rPr>
        <w:t>n</w:t>
      </w:r>
      <w:r>
        <w:rPr>
          <w:rFonts w:ascii="Microsoft Sans Serif" w:eastAsia="Microsoft Sans Serif" w:hAnsi="Microsoft Sans Serif" w:cs="Microsoft Sans Serif"/>
          <w:spacing w:val="23"/>
          <w:sz w:val="28"/>
          <w:szCs w:val="28"/>
        </w:rPr>
        <w:t xml:space="preserve"> </w:t>
      </w:r>
      <w:r>
        <w:rPr>
          <w:rFonts w:ascii="Microsoft Sans Serif" w:eastAsia="Microsoft Sans Serif" w:hAnsi="Microsoft Sans Serif" w:cs="Microsoft Sans Serif"/>
          <w:spacing w:val="4"/>
          <w:sz w:val="28"/>
          <w:szCs w:val="28"/>
        </w:rPr>
        <w:t>d</w:t>
      </w:r>
      <w:r>
        <w:rPr>
          <w:rFonts w:ascii="Microsoft Sans Serif" w:eastAsia="Microsoft Sans Serif" w:hAnsi="Microsoft Sans Serif" w:cs="Microsoft Sans Serif"/>
          <w:spacing w:val="-1"/>
          <w:sz w:val="28"/>
          <w:szCs w:val="28"/>
        </w:rPr>
        <w:t>eli</w:t>
      </w:r>
      <w:r>
        <w:rPr>
          <w:rFonts w:ascii="Microsoft Sans Serif" w:eastAsia="Microsoft Sans Serif" w:hAnsi="Microsoft Sans Serif" w:cs="Microsoft Sans Serif"/>
          <w:spacing w:val="5"/>
          <w:sz w:val="28"/>
          <w:szCs w:val="28"/>
        </w:rPr>
        <w:t>v</w:t>
      </w:r>
      <w:r>
        <w:rPr>
          <w:rFonts w:ascii="Microsoft Sans Serif" w:eastAsia="Microsoft Sans Serif" w:hAnsi="Microsoft Sans Serif" w:cs="Microsoft Sans Serif"/>
          <w:spacing w:val="4"/>
          <w:sz w:val="28"/>
          <w:szCs w:val="28"/>
        </w:rPr>
        <w:t>e</w:t>
      </w:r>
      <w:r>
        <w:rPr>
          <w:rFonts w:ascii="Microsoft Sans Serif" w:eastAsia="Microsoft Sans Serif" w:hAnsi="Microsoft Sans Serif" w:cs="Microsoft Sans Serif"/>
          <w:spacing w:val="-2"/>
          <w:sz w:val="28"/>
          <w:szCs w:val="28"/>
        </w:rPr>
        <w:t>r</w:t>
      </w:r>
      <w:r>
        <w:rPr>
          <w:rFonts w:ascii="Microsoft Sans Serif" w:eastAsia="Microsoft Sans Serif" w:hAnsi="Microsoft Sans Serif" w:cs="Microsoft Sans Serif"/>
          <w:spacing w:val="-1"/>
          <w:sz w:val="28"/>
          <w:szCs w:val="28"/>
        </w:rPr>
        <w:t>i</w:t>
      </w:r>
      <w:r>
        <w:rPr>
          <w:rFonts w:ascii="Microsoft Sans Serif" w:eastAsia="Microsoft Sans Serif" w:hAnsi="Microsoft Sans Serif" w:cs="Microsoft Sans Serif"/>
          <w:spacing w:val="4"/>
          <w:sz w:val="28"/>
          <w:szCs w:val="28"/>
        </w:rPr>
        <w:t>n</w:t>
      </w:r>
      <w:r>
        <w:rPr>
          <w:rFonts w:ascii="Microsoft Sans Serif" w:eastAsia="Microsoft Sans Serif" w:hAnsi="Microsoft Sans Serif" w:cs="Microsoft Sans Serif"/>
          <w:sz w:val="28"/>
          <w:szCs w:val="28"/>
        </w:rPr>
        <w:t>g</w:t>
      </w:r>
      <w:r>
        <w:rPr>
          <w:rFonts w:ascii="Microsoft Sans Serif" w:eastAsia="Microsoft Sans Serif" w:hAnsi="Microsoft Sans Serif" w:cs="Microsoft Sans Serif"/>
          <w:spacing w:val="9"/>
          <w:sz w:val="28"/>
          <w:szCs w:val="28"/>
        </w:rPr>
        <w:t xml:space="preserve"> </w:t>
      </w:r>
      <w:r>
        <w:rPr>
          <w:rFonts w:ascii="Microsoft Sans Serif" w:eastAsia="Microsoft Sans Serif" w:hAnsi="Microsoft Sans Serif" w:cs="Microsoft Sans Serif"/>
          <w:spacing w:val="1"/>
          <w:sz w:val="28"/>
          <w:szCs w:val="28"/>
        </w:rPr>
        <w:t>R</w:t>
      </w:r>
      <w:r>
        <w:rPr>
          <w:rFonts w:ascii="Microsoft Sans Serif" w:eastAsia="Microsoft Sans Serif" w:hAnsi="Microsoft Sans Serif" w:cs="Microsoft Sans Serif"/>
          <w:spacing w:val="2"/>
          <w:sz w:val="28"/>
          <w:szCs w:val="28"/>
        </w:rPr>
        <w:t>SE</w:t>
      </w:r>
      <w:r>
        <w:rPr>
          <w:rFonts w:ascii="Microsoft Sans Serif" w:eastAsia="Microsoft Sans Serif" w:hAnsi="Microsoft Sans Serif" w:cs="Microsoft Sans Serif"/>
          <w:sz w:val="28"/>
          <w:szCs w:val="28"/>
        </w:rPr>
        <w:t xml:space="preserve">. </w:t>
      </w:r>
      <w:r>
        <w:rPr>
          <w:rFonts w:ascii="Microsoft Sans Serif" w:eastAsia="Microsoft Sans Serif" w:hAnsi="Microsoft Sans Serif" w:cs="Microsoft Sans Serif"/>
          <w:spacing w:val="42"/>
          <w:sz w:val="28"/>
          <w:szCs w:val="28"/>
        </w:rPr>
        <w:t xml:space="preserve"> </w:t>
      </w:r>
      <w:r>
        <w:rPr>
          <w:rFonts w:ascii="Microsoft Sans Serif" w:eastAsia="Microsoft Sans Serif" w:hAnsi="Microsoft Sans Serif" w:cs="Microsoft Sans Serif"/>
          <w:spacing w:val="5"/>
          <w:sz w:val="28"/>
          <w:szCs w:val="28"/>
        </w:rPr>
        <w:t>H</w:t>
      </w:r>
      <w:r>
        <w:rPr>
          <w:rFonts w:ascii="Microsoft Sans Serif" w:eastAsia="Microsoft Sans Serif" w:hAnsi="Microsoft Sans Serif" w:cs="Microsoft Sans Serif"/>
          <w:spacing w:val="-1"/>
          <w:sz w:val="28"/>
          <w:szCs w:val="28"/>
        </w:rPr>
        <w:t>o</w:t>
      </w:r>
      <w:r>
        <w:rPr>
          <w:rFonts w:ascii="Microsoft Sans Serif" w:eastAsia="Microsoft Sans Serif" w:hAnsi="Microsoft Sans Serif" w:cs="Microsoft Sans Serif"/>
          <w:sz w:val="28"/>
          <w:szCs w:val="28"/>
        </w:rPr>
        <w:t>w</w:t>
      </w:r>
      <w:r>
        <w:rPr>
          <w:rFonts w:ascii="Microsoft Sans Serif" w:eastAsia="Microsoft Sans Serif" w:hAnsi="Microsoft Sans Serif" w:cs="Microsoft Sans Serif"/>
          <w:spacing w:val="21"/>
          <w:sz w:val="28"/>
          <w:szCs w:val="28"/>
        </w:rPr>
        <w:t xml:space="preserve"> </w:t>
      </w:r>
      <w:r>
        <w:rPr>
          <w:rFonts w:ascii="Microsoft Sans Serif" w:eastAsia="Microsoft Sans Serif" w:hAnsi="Microsoft Sans Serif" w:cs="Microsoft Sans Serif"/>
          <w:spacing w:val="-1"/>
          <w:sz w:val="28"/>
          <w:szCs w:val="28"/>
        </w:rPr>
        <w:t>a</w:t>
      </w:r>
      <w:r>
        <w:rPr>
          <w:rFonts w:ascii="Microsoft Sans Serif" w:eastAsia="Microsoft Sans Serif" w:hAnsi="Microsoft Sans Serif" w:cs="Microsoft Sans Serif"/>
          <w:spacing w:val="3"/>
          <w:sz w:val="28"/>
          <w:szCs w:val="28"/>
        </w:rPr>
        <w:t>r</w:t>
      </w:r>
      <w:r>
        <w:rPr>
          <w:rFonts w:ascii="Microsoft Sans Serif" w:eastAsia="Microsoft Sans Serif" w:hAnsi="Microsoft Sans Serif" w:cs="Microsoft Sans Serif"/>
          <w:sz w:val="28"/>
          <w:szCs w:val="28"/>
        </w:rPr>
        <w:t>e</w:t>
      </w:r>
      <w:r>
        <w:rPr>
          <w:rFonts w:ascii="Microsoft Sans Serif" w:eastAsia="Microsoft Sans Serif" w:hAnsi="Microsoft Sans Serif" w:cs="Microsoft Sans Serif"/>
          <w:spacing w:val="17"/>
          <w:sz w:val="28"/>
          <w:szCs w:val="28"/>
        </w:rPr>
        <w:t xml:space="preserve"> </w:t>
      </w:r>
      <w:r>
        <w:rPr>
          <w:rFonts w:ascii="Microsoft Sans Serif" w:eastAsia="Microsoft Sans Serif" w:hAnsi="Microsoft Sans Serif" w:cs="Microsoft Sans Serif"/>
          <w:spacing w:val="4"/>
          <w:sz w:val="28"/>
          <w:szCs w:val="28"/>
        </w:rPr>
        <w:t>t</w:t>
      </w:r>
      <w:r>
        <w:rPr>
          <w:rFonts w:ascii="Microsoft Sans Serif" w:eastAsia="Microsoft Sans Serif" w:hAnsi="Microsoft Sans Serif" w:cs="Microsoft Sans Serif"/>
          <w:spacing w:val="-2"/>
          <w:sz w:val="28"/>
          <w:szCs w:val="28"/>
        </w:rPr>
        <w:t>r</w:t>
      </w:r>
      <w:r>
        <w:rPr>
          <w:rFonts w:ascii="Microsoft Sans Serif" w:eastAsia="Microsoft Sans Serif" w:hAnsi="Microsoft Sans Serif" w:cs="Microsoft Sans Serif"/>
          <w:spacing w:val="4"/>
          <w:sz w:val="28"/>
          <w:szCs w:val="28"/>
        </w:rPr>
        <w:t>a</w:t>
      </w:r>
      <w:r>
        <w:rPr>
          <w:rFonts w:ascii="Microsoft Sans Serif" w:eastAsia="Microsoft Sans Serif" w:hAnsi="Microsoft Sans Serif" w:cs="Microsoft Sans Serif"/>
          <w:spacing w:val="-1"/>
          <w:sz w:val="28"/>
          <w:szCs w:val="28"/>
        </w:rPr>
        <w:t>in</w:t>
      </w:r>
      <w:r>
        <w:rPr>
          <w:rFonts w:ascii="Microsoft Sans Serif" w:eastAsia="Microsoft Sans Serif" w:hAnsi="Microsoft Sans Serif" w:cs="Microsoft Sans Serif"/>
          <w:spacing w:val="4"/>
          <w:sz w:val="28"/>
          <w:szCs w:val="28"/>
        </w:rPr>
        <w:t>i</w:t>
      </w:r>
      <w:r>
        <w:rPr>
          <w:rFonts w:ascii="Microsoft Sans Serif" w:eastAsia="Microsoft Sans Serif" w:hAnsi="Microsoft Sans Serif" w:cs="Microsoft Sans Serif"/>
          <w:spacing w:val="-1"/>
          <w:sz w:val="28"/>
          <w:szCs w:val="28"/>
        </w:rPr>
        <w:t>n</w:t>
      </w:r>
      <w:r>
        <w:rPr>
          <w:rFonts w:ascii="Microsoft Sans Serif" w:eastAsia="Microsoft Sans Serif" w:hAnsi="Microsoft Sans Serif" w:cs="Microsoft Sans Serif"/>
          <w:sz w:val="28"/>
          <w:szCs w:val="28"/>
        </w:rPr>
        <w:t>g</w:t>
      </w:r>
      <w:r>
        <w:rPr>
          <w:rFonts w:ascii="Microsoft Sans Serif" w:eastAsia="Microsoft Sans Serif" w:hAnsi="Microsoft Sans Serif" w:cs="Microsoft Sans Serif"/>
          <w:spacing w:val="16"/>
          <w:sz w:val="28"/>
          <w:szCs w:val="28"/>
        </w:rPr>
        <w:t xml:space="preserve"> </w:t>
      </w:r>
      <w:r>
        <w:rPr>
          <w:rFonts w:ascii="Microsoft Sans Serif" w:eastAsia="Microsoft Sans Serif" w:hAnsi="Microsoft Sans Serif" w:cs="Microsoft Sans Serif"/>
          <w:spacing w:val="-1"/>
          <w:sz w:val="28"/>
          <w:szCs w:val="28"/>
        </w:rPr>
        <w:t>o</w:t>
      </w:r>
      <w:r>
        <w:rPr>
          <w:rFonts w:ascii="Microsoft Sans Serif" w:eastAsia="Microsoft Sans Serif" w:hAnsi="Microsoft Sans Serif" w:cs="Microsoft Sans Serif"/>
          <w:spacing w:val="4"/>
          <w:sz w:val="28"/>
          <w:szCs w:val="28"/>
        </w:rPr>
        <w:t>p</w:t>
      </w:r>
      <w:r>
        <w:rPr>
          <w:rFonts w:ascii="Microsoft Sans Serif" w:eastAsia="Microsoft Sans Serif" w:hAnsi="Microsoft Sans Serif" w:cs="Microsoft Sans Serif"/>
          <w:spacing w:val="-1"/>
          <w:sz w:val="28"/>
          <w:szCs w:val="28"/>
        </w:rPr>
        <w:t>p</w:t>
      </w:r>
      <w:r>
        <w:rPr>
          <w:rFonts w:ascii="Microsoft Sans Serif" w:eastAsia="Microsoft Sans Serif" w:hAnsi="Microsoft Sans Serif" w:cs="Microsoft Sans Serif"/>
          <w:spacing w:val="4"/>
          <w:sz w:val="28"/>
          <w:szCs w:val="28"/>
        </w:rPr>
        <w:t>o</w:t>
      </w:r>
      <w:r>
        <w:rPr>
          <w:rFonts w:ascii="Microsoft Sans Serif" w:eastAsia="Microsoft Sans Serif" w:hAnsi="Microsoft Sans Serif" w:cs="Microsoft Sans Serif"/>
          <w:spacing w:val="-2"/>
          <w:sz w:val="28"/>
          <w:szCs w:val="28"/>
        </w:rPr>
        <w:t>r</w:t>
      </w:r>
      <w:r>
        <w:rPr>
          <w:rFonts w:ascii="Microsoft Sans Serif" w:eastAsia="Microsoft Sans Serif" w:hAnsi="Microsoft Sans Serif" w:cs="Microsoft Sans Serif"/>
          <w:spacing w:val="-1"/>
          <w:sz w:val="28"/>
          <w:szCs w:val="28"/>
        </w:rPr>
        <w:t>t</w:t>
      </w:r>
      <w:r>
        <w:rPr>
          <w:rFonts w:ascii="Microsoft Sans Serif" w:eastAsia="Microsoft Sans Serif" w:hAnsi="Microsoft Sans Serif" w:cs="Microsoft Sans Serif"/>
          <w:spacing w:val="4"/>
          <w:sz w:val="28"/>
          <w:szCs w:val="28"/>
        </w:rPr>
        <w:t>u</w:t>
      </w:r>
      <w:r>
        <w:rPr>
          <w:rFonts w:ascii="Microsoft Sans Serif" w:eastAsia="Microsoft Sans Serif" w:hAnsi="Microsoft Sans Serif" w:cs="Microsoft Sans Serif"/>
          <w:spacing w:val="-1"/>
          <w:sz w:val="28"/>
          <w:szCs w:val="28"/>
        </w:rPr>
        <w:t>ni</w:t>
      </w:r>
      <w:r>
        <w:rPr>
          <w:rFonts w:ascii="Microsoft Sans Serif" w:eastAsia="Microsoft Sans Serif" w:hAnsi="Microsoft Sans Serif" w:cs="Microsoft Sans Serif"/>
          <w:spacing w:val="4"/>
          <w:sz w:val="28"/>
          <w:szCs w:val="28"/>
        </w:rPr>
        <w:t>ti</w:t>
      </w:r>
      <w:r>
        <w:rPr>
          <w:rFonts w:ascii="Microsoft Sans Serif" w:eastAsia="Microsoft Sans Serif" w:hAnsi="Microsoft Sans Serif" w:cs="Microsoft Sans Serif"/>
          <w:spacing w:val="-1"/>
          <w:sz w:val="28"/>
          <w:szCs w:val="28"/>
        </w:rPr>
        <w:t>e</w:t>
      </w:r>
      <w:r>
        <w:rPr>
          <w:rFonts w:ascii="Microsoft Sans Serif" w:eastAsia="Microsoft Sans Serif" w:hAnsi="Microsoft Sans Serif" w:cs="Microsoft Sans Serif"/>
          <w:sz w:val="28"/>
          <w:szCs w:val="28"/>
        </w:rPr>
        <w:t xml:space="preserve">s </w:t>
      </w:r>
      <w:r>
        <w:rPr>
          <w:rFonts w:ascii="Microsoft Sans Serif" w:eastAsia="Microsoft Sans Serif" w:hAnsi="Microsoft Sans Serif" w:cs="Microsoft Sans Serif"/>
          <w:spacing w:val="-1"/>
          <w:sz w:val="28"/>
          <w:szCs w:val="28"/>
        </w:rPr>
        <w:t>id</w:t>
      </w:r>
      <w:r>
        <w:rPr>
          <w:rFonts w:ascii="Microsoft Sans Serif" w:eastAsia="Microsoft Sans Serif" w:hAnsi="Microsoft Sans Serif" w:cs="Microsoft Sans Serif"/>
          <w:spacing w:val="4"/>
          <w:sz w:val="28"/>
          <w:szCs w:val="28"/>
        </w:rPr>
        <w:t>e</w:t>
      </w:r>
      <w:r>
        <w:rPr>
          <w:rFonts w:ascii="Microsoft Sans Serif" w:eastAsia="Microsoft Sans Serif" w:hAnsi="Microsoft Sans Serif" w:cs="Microsoft Sans Serif"/>
          <w:spacing w:val="-1"/>
          <w:sz w:val="28"/>
          <w:szCs w:val="28"/>
        </w:rPr>
        <w:t>nti</w:t>
      </w:r>
      <w:r>
        <w:rPr>
          <w:rFonts w:ascii="Microsoft Sans Serif" w:eastAsia="Microsoft Sans Serif" w:hAnsi="Microsoft Sans Serif" w:cs="Microsoft Sans Serif"/>
          <w:spacing w:val="4"/>
          <w:sz w:val="28"/>
          <w:szCs w:val="28"/>
        </w:rPr>
        <w:t>f</w:t>
      </w:r>
      <w:r>
        <w:rPr>
          <w:rFonts w:ascii="Microsoft Sans Serif" w:eastAsia="Microsoft Sans Serif" w:hAnsi="Microsoft Sans Serif" w:cs="Microsoft Sans Serif"/>
          <w:spacing w:val="-1"/>
          <w:sz w:val="28"/>
          <w:szCs w:val="28"/>
        </w:rPr>
        <w:t>ie</w:t>
      </w:r>
      <w:r>
        <w:rPr>
          <w:rFonts w:ascii="Microsoft Sans Serif" w:eastAsia="Microsoft Sans Serif" w:hAnsi="Microsoft Sans Serif" w:cs="Microsoft Sans Serif"/>
          <w:sz w:val="28"/>
          <w:szCs w:val="28"/>
        </w:rPr>
        <w:t>d</w:t>
      </w:r>
      <w:r>
        <w:rPr>
          <w:rFonts w:ascii="Microsoft Sans Serif" w:eastAsia="Microsoft Sans Serif" w:hAnsi="Microsoft Sans Serif" w:cs="Microsoft Sans Serif"/>
          <w:spacing w:val="-10"/>
          <w:sz w:val="28"/>
          <w:szCs w:val="28"/>
        </w:rPr>
        <w:t xml:space="preserve"> </w:t>
      </w:r>
      <w:r>
        <w:rPr>
          <w:rFonts w:ascii="Microsoft Sans Serif" w:eastAsia="Microsoft Sans Serif" w:hAnsi="Microsoft Sans Serif" w:cs="Microsoft Sans Serif"/>
          <w:spacing w:val="-1"/>
          <w:sz w:val="28"/>
          <w:szCs w:val="28"/>
        </w:rPr>
        <w:t>[</w:t>
      </w:r>
      <w:r>
        <w:rPr>
          <w:rFonts w:ascii="Microsoft Sans Serif" w:eastAsia="Microsoft Sans Serif" w:hAnsi="Microsoft Sans Serif" w:cs="Microsoft Sans Serif"/>
          <w:spacing w:val="4"/>
          <w:sz w:val="28"/>
          <w:szCs w:val="28"/>
        </w:rPr>
        <w:t>f</w:t>
      </w:r>
      <w:r>
        <w:rPr>
          <w:rFonts w:ascii="Microsoft Sans Serif" w:eastAsia="Microsoft Sans Serif" w:hAnsi="Microsoft Sans Serif" w:cs="Microsoft Sans Serif"/>
          <w:spacing w:val="-1"/>
          <w:sz w:val="28"/>
          <w:szCs w:val="28"/>
        </w:rPr>
        <w:t>o</w:t>
      </w:r>
      <w:r>
        <w:rPr>
          <w:rFonts w:ascii="Microsoft Sans Serif" w:eastAsia="Microsoft Sans Serif" w:hAnsi="Microsoft Sans Serif" w:cs="Microsoft Sans Serif"/>
          <w:sz w:val="28"/>
          <w:szCs w:val="28"/>
        </w:rPr>
        <w:t>r</w:t>
      </w:r>
      <w:r>
        <w:rPr>
          <w:rFonts w:ascii="Microsoft Sans Serif" w:eastAsia="Microsoft Sans Serif" w:hAnsi="Microsoft Sans Serif" w:cs="Microsoft Sans Serif"/>
          <w:spacing w:val="-3"/>
          <w:sz w:val="28"/>
          <w:szCs w:val="28"/>
        </w:rPr>
        <w:t xml:space="preserve"> </w:t>
      </w:r>
      <w:r>
        <w:rPr>
          <w:rFonts w:ascii="Microsoft Sans Serif" w:eastAsia="Microsoft Sans Serif" w:hAnsi="Microsoft Sans Serif" w:cs="Microsoft Sans Serif"/>
          <w:spacing w:val="-1"/>
          <w:sz w:val="28"/>
          <w:szCs w:val="28"/>
        </w:rPr>
        <w:t>i</w:t>
      </w:r>
      <w:r>
        <w:rPr>
          <w:rFonts w:ascii="Microsoft Sans Serif" w:eastAsia="Microsoft Sans Serif" w:hAnsi="Microsoft Sans Serif" w:cs="Microsoft Sans Serif"/>
          <w:spacing w:val="4"/>
          <w:sz w:val="28"/>
          <w:szCs w:val="28"/>
        </w:rPr>
        <w:t>n</w:t>
      </w:r>
      <w:r>
        <w:rPr>
          <w:rFonts w:ascii="Microsoft Sans Serif" w:eastAsia="Microsoft Sans Serif" w:hAnsi="Microsoft Sans Serif" w:cs="Microsoft Sans Serif"/>
          <w:spacing w:val="-1"/>
          <w:sz w:val="28"/>
          <w:szCs w:val="28"/>
        </w:rPr>
        <w:t>di</w:t>
      </w:r>
      <w:r>
        <w:rPr>
          <w:rFonts w:ascii="Microsoft Sans Serif" w:eastAsia="Microsoft Sans Serif" w:hAnsi="Microsoft Sans Serif" w:cs="Microsoft Sans Serif"/>
          <w:spacing w:val="5"/>
          <w:sz w:val="28"/>
          <w:szCs w:val="28"/>
        </w:rPr>
        <w:t>v</w:t>
      </w:r>
      <w:r>
        <w:rPr>
          <w:rFonts w:ascii="Microsoft Sans Serif" w:eastAsia="Microsoft Sans Serif" w:hAnsi="Microsoft Sans Serif" w:cs="Microsoft Sans Serif"/>
          <w:spacing w:val="-1"/>
          <w:sz w:val="28"/>
          <w:szCs w:val="28"/>
        </w:rPr>
        <w:t>i</w:t>
      </w:r>
      <w:r>
        <w:rPr>
          <w:rFonts w:ascii="Microsoft Sans Serif" w:eastAsia="Microsoft Sans Serif" w:hAnsi="Microsoft Sans Serif" w:cs="Microsoft Sans Serif"/>
          <w:spacing w:val="4"/>
          <w:sz w:val="28"/>
          <w:szCs w:val="28"/>
        </w:rPr>
        <w:t>d</w:t>
      </w:r>
      <w:r>
        <w:rPr>
          <w:rFonts w:ascii="Microsoft Sans Serif" w:eastAsia="Microsoft Sans Serif" w:hAnsi="Microsoft Sans Serif" w:cs="Microsoft Sans Serif"/>
          <w:spacing w:val="-1"/>
          <w:sz w:val="28"/>
          <w:szCs w:val="28"/>
        </w:rPr>
        <w:t>ual</w:t>
      </w:r>
      <w:r>
        <w:rPr>
          <w:rFonts w:ascii="Microsoft Sans Serif" w:eastAsia="Microsoft Sans Serif" w:hAnsi="Microsoft Sans Serif" w:cs="Microsoft Sans Serif"/>
          <w:spacing w:val="5"/>
          <w:sz w:val="28"/>
          <w:szCs w:val="28"/>
        </w:rPr>
        <w:t>s</w:t>
      </w:r>
      <w:r>
        <w:rPr>
          <w:rFonts w:ascii="Microsoft Sans Serif" w:eastAsia="Microsoft Sans Serif" w:hAnsi="Microsoft Sans Serif" w:cs="Microsoft Sans Serif"/>
          <w:sz w:val="28"/>
          <w:szCs w:val="28"/>
        </w:rPr>
        <w:t>]</w:t>
      </w:r>
      <w:r>
        <w:rPr>
          <w:rFonts w:ascii="Microsoft Sans Serif" w:eastAsia="Microsoft Sans Serif" w:hAnsi="Microsoft Sans Serif" w:cs="Microsoft Sans Serif"/>
          <w:spacing w:val="-12"/>
          <w:sz w:val="28"/>
          <w:szCs w:val="28"/>
        </w:rPr>
        <w:t xml:space="preserve"> </w:t>
      </w:r>
      <w:r>
        <w:rPr>
          <w:rFonts w:ascii="Microsoft Sans Serif" w:eastAsia="Microsoft Sans Serif" w:hAnsi="Microsoft Sans Serif" w:cs="Microsoft Sans Serif"/>
          <w:spacing w:val="-1"/>
          <w:sz w:val="28"/>
          <w:szCs w:val="28"/>
        </w:rPr>
        <w:t>an</w:t>
      </w:r>
      <w:r>
        <w:rPr>
          <w:rFonts w:ascii="Microsoft Sans Serif" w:eastAsia="Microsoft Sans Serif" w:hAnsi="Microsoft Sans Serif" w:cs="Microsoft Sans Serif"/>
          <w:sz w:val="28"/>
          <w:szCs w:val="28"/>
        </w:rPr>
        <w:t>d</w:t>
      </w:r>
      <w:r>
        <w:rPr>
          <w:rFonts w:ascii="Microsoft Sans Serif" w:eastAsia="Microsoft Sans Serif" w:hAnsi="Microsoft Sans Serif" w:cs="Microsoft Sans Serif"/>
          <w:spacing w:val="-4"/>
          <w:sz w:val="28"/>
          <w:szCs w:val="28"/>
        </w:rPr>
        <w:t xml:space="preserve"> </w:t>
      </w:r>
      <w:r>
        <w:rPr>
          <w:rFonts w:ascii="Microsoft Sans Serif" w:eastAsia="Microsoft Sans Serif" w:hAnsi="Microsoft Sans Serif" w:cs="Microsoft Sans Serif"/>
          <w:spacing w:val="4"/>
          <w:sz w:val="28"/>
          <w:szCs w:val="28"/>
        </w:rPr>
        <w:t>h</w:t>
      </w:r>
      <w:r>
        <w:rPr>
          <w:rFonts w:ascii="Microsoft Sans Serif" w:eastAsia="Microsoft Sans Serif" w:hAnsi="Microsoft Sans Serif" w:cs="Microsoft Sans Serif"/>
          <w:spacing w:val="-1"/>
          <w:sz w:val="28"/>
          <w:szCs w:val="28"/>
        </w:rPr>
        <w:t>o</w:t>
      </w:r>
      <w:r>
        <w:rPr>
          <w:rFonts w:ascii="Microsoft Sans Serif" w:eastAsia="Microsoft Sans Serif" w:hAnsi="Microsoft Sans Serif" w:cs="Microsoft Sans Serif"/>
          <w:sz w:val="28"/>
          <w:szCs w:val="28"/>
        </w:rPr>
        <w:t>w</w:t>
      </w:r>
      <w:r>
        <w:rPr>
          <w:rFonts w:ascii="Microsoft Sans Serif" w:eastAsia="Microsoft Sans Serif" w:hAnsi="Microsoft Sans Serif" w:cs="Microsoft Sans Serif"/>
          <w:spacing w:val="-2"/>
          <w:sz w:val="28"/>
          <w:szCs w:val="28"/>
        </w:rPr>
        <w:t xml:space="preserve"> </w:t>
      </w:r>
      <w:r>
        <w:rPr>
          <w:rFonts w:ascii="Microsoft Sans Serif" w:eastAsia="Microsoft Sans Serif" w:hAnsi="Microsoft Sans Serif" w:cs="Microsoft Sans Serif"/>
          <w:spacing w:val="-1"/>
          <w:sz w:val="28"/>
          <w:szCs w:val="28"/>
        </w:rPr>
        <w:t>i</w:t>
      </w:r>
      <w:r>
        <w:rPr>
          <w:rFonts w:ascii="Microsoft Sans Serif" w:eastAsia="Microsoft Sans Serif" w:hAnsi="Microsoft Sans Serif" w:cs="Microsoft Sans Serif"/>
          <w:sz w:val="28"/>
          <w:szCs w:val="28"/>
        </w:rPr>
        <w:t>s</w:t>
      </w:r>
      <w:r>
        <w:rPr>
          <w:rFonts w:ascii="Microsoft Sans Serif" w:eastAsia="Microsoft Sans Serif" w:hAnsi="Microsoft Sans Serif" w:cs="Microsoft Sans Serif"/>
          <w:spacing w:val="1"/>
          <w:sz w:val="28"/>
          <w:szCs w:val="28"/>
        </w:rPr>
        <w:t xml:space="preserve"> </w:t>
      </w:r>
      <w:r>
        <w:rPr>
          <w:rFonts w:ascii="Microsoft Sans Serif" w:eastAsia="Microsoft Sans Serif" w:hAnsi="Microsoft Sans Serif" w:cs="Microsoft Sans Serif"/>
          <w:spacing w:val="5"/>
          <w:sz w:val="28"/>
          <w:szCs w:val="28"/>
        </w:rPr>
        <w:t>C</w:t>
      </w:r>
      <w:r>
        <w:rPr>
          <w:rFonts w:ascii="Microsoft Sans Serif" w:eastAsia="Microsoft Sans Serif" w:hAnsi="Microsoft Sans Serif" w:cs="Microsoft Sans Serif"/>
          <w:spacing w:val="2"/>
          <w:sz w:val="28"/>
          <w:szCs w:val="28"/>
        </w:rPr>
        <w:t>P</w:t>
      </w:r>
      <w:r>
        <w:rPr>
          <w:rFonts w:ascii="Microsoft Sans Serif" w:eastAsia="Microsoft Sans Serif" w:hAnsi="Microsoft Sans Serif" w:cs="Microsoft Sans Serif"/>
          <w:sz w:val="28"/>
          <w:szCs w:val="28"/>
        </w:rPr>
        <w:t>D</w:t>
      </w:r>
      <w:r>
        <w:rPr>
          <w:rFonts w:ascii="Microsoft Sans Serif" w:eastAsia="Microsoft Sans Serif" w:hAnsi="Microsoft Sans Serif" w:cs="Microsoft Sans Serif"/>
          <w:spacing w:val="-8"/>
          <w:sz w:val="28"/>
          <w:szCs w:val="28"/>
        </w:rPr>
        <w:t xml:space="preserve"> </w:t>
      </w:r>
      <w:r>
        <w:rPr>
          <w:rFonts w:ascii="Microsoft Sans Serif" w:eastAsia="Microsoft Sans Serif" w:hAnsi="Microsoft Sans Serif" w:cs="Microsoft Sans Serif"/>
          <w:spacing w:val="-1"/>
          <w:sz w:val="28"/>
          <w:szCs w:val="28"/>
        </w:rPr>
        <w:t>d</w:t>
      </w:r>
      <w:r>
        <w:rPr>
          <w:rFonts w:ascii="Microsoft Sans Serif" w:eastAsia="Microsoft Sans Serif" w:hAnsi="Microsoft Sans Serif" w:cs="Microsoft Sans Serif"/>
          <w:spacing w:val="4"/>
          <w:sz w:val="28"/>
          <w:szCs w:val="28"/>
        </w:rPr>
        <w:t>e</w:t>
      </w:r>
      <w:r>
        <w:rPr>
          <w:rFonts w:ascii="Microsoft Sans Serif" w:eastAsia="Microsoft Sans Serif" w:hAnsi="Microsoft Sans Serif" w:cs="Microsoft Sans Serif"/>
          <w:spacing w:val="-1"/>
          <w:sz w:val="28"/>
          <w:szCs w:val="28"/>
        </w:rPr>
        <w:t>li</w:t>
      </w:r>
      <w:r>
        <w:rPr>
          <w:rFonts w:ascii="Microsoft Sans Serif" w:eastAsia="Microsoft Sans Serif" w:hAnsi="Microsoft Sans Serif" w:cs="Microsoft Sans Serif"/>
          <w:spacing w:val="5"/>
          <w:sz w:val="28"/>
          <w:szCs w:val="28"/>
        </w:rPr>
        <w:t>v</w:t>
      </w:r>
      <w:r>
        <w:rPr>
          <w:rFonts w:ascii="Microsoft Sans Serif" w:eastAsia="Microsoft Sans Serif" w:hAnsi="Microsoft Sans Serif" w:cs="Microsoft Sans Serif"/>
          <w:spacing w:val="-1"/>
          <w:sz w:val="28"/>
          <w:szCs w:val="28"/>
        </w:rPr>
        <w:t>e</w:t>
      </w:r>
      <w:r>
        <w:rPr>
          <w:rFonts w:ascii="Microsoft Sans Serif" w:eastAsia="Microsoft Sans Serif" w:hAnsi="Microsoft Sans Serif" w:cs="Microsoft Sans Serif"/>
          <w:spacing w:val="-2"/>
          <w:sz w:val="28"/>
          <w:szCs w:val="28"/>
        </w:rPr>
        <w:t>r</w:t>
      </w:r>
      <w:r>
        <w:rPr>
          <w:rFonts w:ascii="Microsoft Sans Serif" w:eastAsia="Microsoft Sans Serif" w:hAnsi="Microsoft Sans Serif" w:cs="Microsoft Sans Serif"/>
          <w:spacing w:val="4"/>
          <w:sz w:val="28"/>
          <w:szCs w:val="28"/>
        </w:rPr>
        <w:t>e</w:t>
      </w:r>
      <w:r>
        <w:rPr>
          <w:rFonts w:ascii="Microsoft Sans Serif" w:eastAsia="Microsoft Sans Serif" w:hAnsi="Microsoft Sans Serif" w:cs="Microsoft Sans Serif"/>
          <w:spacing w:val="-1"/>
          <w:sz w:val="28"/>
          <w:szCs w:val="28"/>
        </w:rPr>
        <w:t>d</w:t>
      </w:r>
      <w:r>
        <w:rPr>
          <w:rFonts w:ascii="Microsoft Sans Serif" w:eastAsia="Microsoft Sans Serif" w:hAnsi="Microsoft Sans Serif" w:cs="Microsoft Sans Serif"/>
          <w:sz w:val="28"/>
          <w:szCs w:val="28"/>
        </w:rPr>
        <w:t>?</w:t>
      </w:r>
    </w:p>
    <w:p w14:paraId="61E393D4" w14:textId="77777777" w:rsidR="00855AE7" w:rsidRDefault="00855AE7">
      <w:pPr>
        <w:spacing w:line="140" w:lineRule="exact"/>
        <w:rPr>
          <w:sz w:val="15"/>
          <w:szCs w:val="15"/>
        </w:rPr>
      </w:pPr>
    </w:p>
    <w:p w14:paraId="72AB107E" w14:textId="77777777" w:rsidR="00855AE7" w:rsidRDefault="00855AE7">
      <w:pPr>
        <w:spacing w:line="200" w:lineRule="exact"/>
      </w:pPr>
    </w:p>
    <w:p w14:paraId="27A4A1DE" w14:textId="77777777" w:rsidR="00855AE7" w:rsidRDefault="00855AE7">
      <w:pPr>
        <w:spacing w:line="200" w:lineRule="exact"/>
      </w:pPr>
    </w:p>
    <w:sectPr w:rsidR="00855AE7">
      <w:pgSz w:w="11900" w:h="16840"/>
      <w:pgMar w:top="640" w:right="0" w:bottom="280" w:left="2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2FB520C"/>
    <w:multiLevelType w:val="multilevel"/>
    <w:tmpl w:val="BC28C744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5AE7"/>
    <w:rsid w:val="004C684A"/>
    <w:rsid w:val="00855AE7"/>
    <w:rsid w:val="00DB2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7"/>
    <o:shapelayout v:ext="edit">
      <o:idmap v:ext="edit" data="1"/>
      <o:rules v:ext="edit">
        <o:r id="V:Rule1" type="connector" idref="#Straight Connector 451"/>
        <o:r id="V:Rule2" type="connector" idref="#Straight Connector 452"/>
        <o:r id="V:Rule3" type="connector" idref="#Straight Connector 463"/>
        <o:r id="V:Rule4" type="connector" idref="#Straight Connector 464"/>
        <o:r id="V:Rule5" type="connector" idref="#Straight Connector 451"/>
        <o:r id="V:Rule6" type="connector" idref="#Straight Connector 452"/>
        <o:r id="V:Rule7" type="connector" idref="#Straight Connector 463"/>
        <o:r id="V:Rule8" type="connector" idref="#Straight Connector 464"/>
      </o:rules>
    </o:shapelayout>
  </w:shapeDefaults>
  <w:decimalSymbol w:val="."/>
  <w:listSeparator w:val=","/>
  <w14:docId w14:val="1A13CA57"/>
  <w15:docId w15:val="{AE66076A-43E9-4EB2-8B20-EA8C2E5FA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640</Words>
  <Characters>3650</Characters>
  <Application>Microsoft Office Word</Application>
  <DocSecurity>4</DocSecurity>
  <Lines>30</Lines>
  <Paragraphs>8</Paragraphs>
  <ScaleCrop>false</ScaleCrop>
  <Company/>
  <LinksUpToDate>false</LinksUpToDate>
  <CharactersWithSpaces>4282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Damian Cunningham</cp:lastModifiedBy>
  <cp:revision>2</cp:revision>
  <dcterms:created xsi:type="dcterms:W3CDTF">2021-02-22T09:39:00Z</dcterms:created>
  <dcterms:modified xsi:type="dcterms:W3CDTF">2021-02-22T09:39:00Z</dcterms:modified>
</cp:coreProperties>
</file>